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415" w:rsidRPr="00AD0415" w:rsidRDefault="00AD0415" w:rsidP="00AD0415">
      <w:pPr>
        <w:widowControl w:val="0"/>
        <w:spacing w:after="0" w:line="240" w:lineRule="auto"/>
        <w:jc w:val="center"/>
        <w:rPr>
          <w:rFonts w:ascii="Arial" w:eastAsia="Times New Roman" w:hAnsi="Arial" w:cs="Arial"/>
          <w:sz w:val="28"/>
          <w:szCs w:val="28"/>
          <w:lang w:eastAsia="ru-RU"/>
        </w:rPr>
      </w:pPr>
      <w:r w:rsidRPr="00AD0415">
        <w:rPr>
          <w:rFonts w:ascii="Arial" w:eastAsia="Times New Roman" w:hAnsi="Arial" w:cs="Arial"/>
          <w:sz w:val="28"/>
          <w:szCs w:val="28"/>
          <w:lang w:eastAsia="ru-RU"/>
        </w:rPr>
        <w:t>Обнародовано на информационном стенде 28 августа 2023 года</w:t>
      </w:r>
    </w:p>
    <w:p w:rsidR="00AD0415" w:rsidRPr="00AD0415" w:rsidRDefault="00AD0415" w:rsidP="00AD0415">
      <w:pPr>
        <w:widowControl w:val="0"/>
        <w:spacing w:after="0" w:line="240" w:lineRule="auto"/>
        <w:jc w:val="center"/>
        <w:rPr>
          <w:rFonts w:ascii="Arial" w:eastAsia="Times New Roman" w:hAnsi="Arial" w:cs="Arial"/>
          <w:sz w:val="24"/>
          <w:szCs w:val="24"/>
          <w:lang w:eastAsia="ru-RU"/>
        </w:rPr>
      </w:pPr>
    </w:p>
    <w:p w:rsidR="00AD0415" w:rsidRPr="00AD0415" w:rsidRDefault="00AD0415" w:rsidP="00AD0415">
      <w:pPr>
        <w:widowControl w:val="0"/>
        <w:spacing w:after="0" w:line="240" w:lineRule="auto"/>
        <w:jc w:val="center"/>
        <w:rPr>
          <w:rFonts w:ascii="Arial" w:eastAsia="Times New Roman" w:hAnsi="Arial" w:cs="Arial"/>
          <w:sz w:val="24"/>
          <w:szCs w:val="24"/>
          <w:lang w:eastAsia="ru-RU"/>
        </w:rPr>
      </w:pPr>
    </w:p>
    <w:p w:rsidR="00AD0415" w:rsidRPr="00AD0415" w:rsidRDefault="00AD0415" w:rsidP="00AD0415">
      <w:pPr>
        <w:widowControl w:val="0"/>
        <w:spacing w:after="0" w:line="240" w:lineRule="auto"/>
        <w:jc w:val="center"/>
        <w:rPr>
          <w:rFonts w:ascii="Arial" w:eastAsia="Times New Roman" w:hAnsi="Arial" w:cs="Arial"/>
          <w:b/>
          <w:sz w:val="32"/>
          <w:szCs w:val="32"/>
          <w:lang w:eastAsia="ru-RU"/>
        </w:rPr>
      </w:pPr>
      <w:r w:rsidRPr="00AD0415">
        <w:rPr>
          <w:rFonts w:ascii="Arial" w:eastAsia="Times New Roman" w:hAnsi="Arial" w:cs="Arial"/>
          <w:b/>
          <w:sz w:val="32"/>
          <w:szCs w:val="32"/>
          <w:lang w:eastAsia="ru-RU"/>
        </w:rPr>
        <w:t>АДМИНИСТРАЦИЯ ГРАЧЕВСКОГО МУНИЦИПАЛЬНОГО ОКРУГА СТАВРОПОЛЬСКОГО КРАЯ</w:t>
      </w:r>
    </w:p>
    <w:p w:rsidR="00AD0415" w:rsidRPr="00AD0415" w:rsidRDefault="00AD0415" w:rsidP="00AD0415">
      <w:pPr>
        <w:widowControl w:val="0"/>
        <w:spacing w:after="0" w:line="240" w:lineRule="auto"/>
        <w:rPr>
          <w:rFonts w:ascii="Arial" w:eastAsia="Times New Roman" w:hAnsi="Arial" w:cs="Arial"/>
          <w:color w:val="00000A"/>
          <w:sz w:val="24"/>
          <w:szCs w:val="24"/>
          <w:lang w:eastAsia="ru-RU"/>
        </w:rPr>
      </w:pPr>
    </w:p>
    <w:p w:rsidR="00AD0415" w:rsidRPr="00AD0415" w:rsidRDefault="00AD0415" w:rsidP="00AD0415">
      <w:pPr>
        <w:widowControl w:val="0"/>
        <w:tabs>
          <w:tab w:val="left" w:pos="567"/>
        </w:tabs>
        <w:spacing w:after="0" w:line="240" w:lineRule="auto"/>
        <w:jc w:val="center"/>
        <w:rPr>
          <w:rFonts w:ascii="Arial" w:eastAsia="Times New Roman" w:hAnsi="Arial" w:cs="Arial"/>
          <w:b/>
          <w:color w:val="00000A"/>
          <w:sz w:val="32"/>
          <w:szCs w:val="32"/>
          <w:lang w:eastAsia="ru-RU"/>
        </w:rPr>
      </w:pPr>
      <w:r w:rsidRPr="00AD0415">
        <w:rPr>
          <w:rFonts w:ascii="Arial" w:eastAsia="Times New Roman" w:hAnsi="Arial" w:cs="Arial"/>
          <w:b/>
          <w:color w:val="00000A"/>
          <w:sz w:val="32"/>
          <w:szCs w:val="32"/>
          <w:lang w:eastAsia="ru-RU"/>
        </w:rPr>
        <w:t>ПОСТАНОВЛЕНИЕ</w:t>
      </w:r>
    </w:p>
    <w:p w:rsidR="00AD0415" w:rsidRPr="00AD0415" w:rsidRDefault="00AD0415" w:rsidP="00AD0415">
      <w:pPr>
        <w:widowControl w:val="0"/>
        <w:spacing w:after="0" w:line="240" w:lineRule="auto"/>
        <w:ind w:firstLine="2694"/>
        <w:jc w:val="both"/>
        <w:rPr>
          <w:rFonts w:ascii="Arial" w:eastAsia="Times New Roman" w:hAnsi="Arial" w:cs="Arial"/>
          <w:sz w:val="32"/>
          <w:szCs w:val="32"/>
          <w:lang w:eastAsia="ru-RU"/>
        </w:rPr>
      </w:pPr>
      <w:r w:rsidRPr="00AD0415">
        <w:rPr>
          <w:rFonts w:ascii="Arial" w:eastAsia="Times New Roman" w:hAnsi="Arial" w:cs="Arial"/>
          <w:b/>
          <w:color w:val="000000"/>
          <w:sz w:val="32"/>
          <w:szCs w:val="32"/>
          <w:lang w:eastAsia="ru-RU"/>
        </w:rPr>
        <w:t>от 28 августа 2023 г № 76</w:t>
      </w:r>
      <w:r w:rsidR="00897F28">
        <w:rPr>
          <w:rFonts w:ascii="Arial" w:eastAsia="Times New Roman" w:hAnsi="Arial" w:cs="Arial"/>
          <w:b/>
          <w:color w:val="000000"/>
          <w:sz w:val="32"/>
          <w:szCs w:val="32"/>
          <w:lang w:eastAsia="ru-RU"/>
        </w:rPr>
        <w:t>2</w:t>
      </w:r>
    </w:p>
    <w:p w:rsidR="003E0B47" w:rsidRPr="000E26E5" w:rsidRDefault="003E0B47" w:rsidP="00C230D8">
      <w:pPr>
        <w:widowControl w:val="0"/>
        <w:spacing w:after="0" w:line="240" w:lineRule="auto"/>
        <w:jc w:val="both"/>
        <w:rPr>
          <w:rFonts w:ascii="Arial" w:eastAsia="Times New Roman" w:hAnsi="Arial" w:cs="Arial"/>
          <w:color w:val="000000"/>
          <w:sz w:val="24"/>
          <w:szCs w:val="24"/>
          <w:lang w:eastAsia="zh-CN"/>
        </w:rPr>
      </w:pPr>
    </w:p>
    <w:p w:rsidR="003E0B47" w:rsidRPr="00BD11E9" w:rsidRDefault="00BD11E9" w:rsidP="00BD11E9">
      <w:pPr>
        <w:widowControl w:val="0"/>
        <w:spacing w:after="0" w:line="240" w:lineRule="auto"/>
        <w:jc w:val="center"/>
        <w:rPr>
          <w:rFonts w:ascii="Arial" w:eastAsia="Times New Roman" w:hAnsi="Arial" w:cs="Arial"/>
          <w:b/>
          <w:sz w:val="32"/>
          <w:szCs w:val="32"/>
          <w:lang w:eastAsia="zh-CN"/>
        </w:rPr>
      </w:pPr>
      <w:r w:rsidRPr="00BD11E9">
        <w:rPr>
          <w:rFonts w:ascii="Arial" w:eastAsia="Times New Roman" w:hAnsi="Arial" w:cs="Arial"/>
          <w:b/>
          <w:sz w:val="32"/>
          <w:szCs w:val="32"/>
          <w:lang w:eastAsia="zh-CN"/>
        </w:rPr>
        <w:t xml:space="preserve">О ВНЕСЕНИИ ИЗМЕНЕНИЙ </w:t>
      </w:r>
      <w:bookmarkStart w:id="0" w:name="_Hlk137722496"/>
      <w:r w:rsidRPr="00BD11E9">
        <w:rPr>
          <w:rFonts w:ascii="Arial" w:eastAsia="Times New Roman" w:hAnsi="Arial" w:cs="Arial"/>
          <w:b/>
          <w:sz w:val="32"/>
          <w:szCs w:val="32"/>
          <w:lang w:eastAsia="zh-CN"/>
        </w:rPr>
        <w:t>В ПОСТАНОВЛЕНИЕ АДМИНИСТРАЦИИ ГРАЧЕВСКОГО МУНИЦИПАЛЬНОГО ОКРУГА СТАВРОПОЛЬСКОГО КРАЯ ОТ 20.12.2021 ГОДА № 1040 «ОБ УТВЕРЖДЕНИИ АДМИНИСТРАТИВНОГО РЕГЛАМЕНТА ПРЕДОСТАВЛЕНИЯ МУНИЦИПАЛЬНОЙ УСЛУГИ «ВЫДАЧА СВИДЕТЕЛЬСТВА ОБ ОСУЩЕСТВЛЕНИИ ПЕРЕВОЗОК ПО МУНИЦИПАЛЬНОМУ МАРШРУТУ РЕГУЛЯРНЫХ ПЕРЕВОЗОК И КАРТЫ МУНИЦИПАЛЬНОГО МАРШРУТА РЕГУЛЯРНЫХ ПЕРЕВОЗОК»</w:t>
      </w:r>
    </w:p>
    <w:bookmarkEnd w:id="0"/>
    <w:p w:rsidR="003E0B47" w:rsidRPr="000E26E5" w:rsidRDefault="003E0B47" w:rsidP="00C230D8">
      <w:pPr>
        <w:widowControl w:val="0"/>
        <w:spacing w:after="0" w:line="240" w:lineRule="auto"/>
        <w:jc w:val="both"/>
        <w:rPr>
          <w:rFonts w:ascii="Arial" w:eastAsia="Times New Roman" w:hAnsi="Arial" w:cs="Arial"/>
          <w:sz w:val="24"/>
          <w:szCs w:val="24"/>
          <w:lang w:eastAsia="zh-CN"/>
        </w:rPr>
      </w:pPr>
    </w:p>
    <w:p w:rsidR="003E0B47" w:rsidRPr="000E26E5" w:rsidRDefault="003E0B47" w:rsidP="00C230D8">
      <w:pPr>
        <w:widowControl w:val="0"/>
        <w:spacing w:after="0" w:line="240" w:lineRule="auto"/>
        <w:jc w:val="both"/>
        <w:rPr>
          <w:rFonts w:ascii="Arial" w:eastAsia="Times New Roman" w:hAnsi="Arial" w:cs="Arial"/>
          <w:sz w:val="24"/>
          <w:szCs w:val="24"/>
          <w:lang w:eastAsia="zh-CN"/>
        </w:rPr>
      </w:pPr>
    </w:p>
    <w:p w:rsidR="003E0B47" w:rsidRPr="000E26E5" w:rsidRDefault="003E0B47" w:rsidP="004B005E">
      <w:pPr>
        <w:widowControl w:val="0"/>
        <w:spacing w:after="0" w:line="240" w:lineRule="auto"/>
        <w:ind w:firstLine="567"/>
        <w:jc w:val="both"/>
        <w:rPr>
          <w:rFonts w:ascii="Arial" w:eastAsia="Times New Roman" w:hAnsi="Arial" w:cs="Arial"/>
          <w:sz w:val="24"/>
          <w:szCs w:val="24"/>
          <w:lang w:eastAsia="zh-CN"/>
        </w:rPr>
      </w:pPr>
      <w:proofErr w:type="gramStart"/>
      <w:r w:rsidRPr="000E26E5">
        <w:rPr>
          <w:rFonts w:ascii="Arial" w:eastAsia="Times New Roman" w:hAnsi="Arial" w:cs="Arial"/>
          <w:sz w:val="24"/>
          <w:szCs w:val="24"/>
          <w:lang w:eastAsia="zh-CN"/>
        </w:rPr>
        <w:t>В соответствии с Федеральными законами от 06 октября 2003 года</w:t>
      </w:r>
      <w:r w:rsidR="00C230D8">
        <w:rPr>
          <w:rFonts w:ascii="Arial" w:eastAsia="Times New Roman" w:hAnsi="Arial" w:cs="Arial"/>
          <w:sz w:val="24"/>
          <w:szCs w:val="24"/>
          <w:lang w:eastAsia="zh-CN"/>
        </w:rPr>
        <w:t xml:space="preserve"> </w:t>
      </w:r>
      <w:r w:rsidRPr="000E26E5">
        <w:rPr>
          <w:rFonts w:ascii="Arial" w:eastAsia="Times New Roman" w:hAnsi="Arial" w:cs="Arial"/>
          <w:sz w:val="24"/>
          <w:szCs w:val="24"/>
          <w:lang w:eastAsia="zh-CN"/>
        </w:rPr>
        <w:t>№ 131-ФЗ «Об общих принципах организации местного самоуправления</w:t>
      </w:r>
      <w:r w:rsidR="00C230D8">
        <w:rPr>
          <w:rFonts w:ascii="Arial" w:eastAsia="Times New Roman" w:hAnsi="Arial" w:cs="Arial"/>
          <w:sz w:val="24"/>
          <w:szCs w:val="24"/>
          <w:lang w:eastAsia="zh-CN"/>
        </w:rPr>
        <w:t xml:space="preserve"> </w:t>
      </w:r>
      <w:r w:rsidRPr="000E26E5">
        <w:rPr>
          <w:rFonts w:ascii="Arial" w:eastAsia="Times New Roman" w:hAnsi="Arial" w:cs="Arial"/>
          <w:sz w:val="24"/>
          <w:szCs w:val="24"/>
          <w:lang w:eastAsia="zh-CN"/>
        </w:rPr>
        <w:t>в Российской Федерации»,</w:t>
      </w:r>
      <w:r w:rsidR="00C230D8">
        <w:rPr>
          <w:rFonts w:ascii="Arial" w:eastAsia="Times New Roman" w:hAnsi="Arial" w:cs="Arial"/>
          <w:sz w:val="24"/>
          <w:szCs w:val="24"/>
          <w:lang w:eastAsia="zh-CN"/>
        </w:rPr>
        <w:t xml:space="preserve"> </w:t>
      </w:r>
      <w:r w:rsidRPr="000E26E5">
        <w:rPr>
          <w:rFonts w:ascii="Arial" w:eastAsia="Times New Roman" w:hAnsi="Arial" w:cs="Arial"/>
          <w:sz w:val="24"/>
          <w:szCs w:val="24"/>
          <w:lang w:eastAsia="zh-CN"/>
        </w:rPr>
        <w:t>от 27 июля 2010 года № 210-ФЗ «Об организации предоставления государственных и муниципальных услуг», № 257-ФЗ «Об автомобильных дорогах и о дорожной деятельности в Российской Федерации», Уставом Грачевского муниципального округа Ставропольского края, администрация Грачевского муниципального округа Ставропольского края</w:t>
      </w:r>
      <w:proofErr w:type="gramEnd"/>
    </w:p>
    <w:p w:rsidR="003E0B47" w:rsidRPr="000E26E5" w:rsidRDefault="003E0B47" w:rsidP="00C230D8">
      <w:pPr>
        <w:widowControl w:val="0"/>
        <w:spacing w:after="0" w:line="240" w:lineRule="auto"/>
        <w:ind w:firstLine="708"/>
        <w:jc w:val="both"/>
        <w:rPr>
          <w:rFonts w:ascii="Arial" w:eastAsia="Times New Roman" w:hAnsi="Arial" w:cs="Arial"/>
          <w:sz w:val="24"/>
          <w:szCs w:val="24"/>
          <w:lang w:eastAsia="zh-CN"/>
        </w:rPr>
      </w:pPr>
    </w:p>
    <w:p w:rsidR="003E0B47" w:rsidRPr="000E26E5" w:rsidRDefault="003E0B47" w:rsidP="00C230D8">
      <w:pPr>
        <w:widowControl w:val="0"/>
        <w:spacing w:after="0" w:line="240" w:lineRule="auto"/>
        <w:jc w:val="both"/>
        <w:rPr>
          <w:rFonts w:ascii="Arial" w:eastAsia="Times New Roman" w:hAnsi="Arial" w:cs="Arial"/>
          <w:sz w:val="24"/>
          <w:szCs w:val="24"/>
          <w:lang w:eastAsia="zh-CN"/>
        </w:rPr>
      </w:pPr>
      <w:r w:rsidRPr="000E26E5">
        <w:rPr>
          <w:rFonts w:ascii="Arial" w:eastAsia="Times New Roman" w:hAnsi="Arial" w:cs="Arial"/>
          <w:sz w:val="24"/>
          <w:szCs w:val="24"/>
          <w:lang w:eastAsia="zh-CN"/>
        </w:rPr>
        <w:t>ПОСТАНОВЛЯЕТ:</w:t>
      </w:r>
    </w:p>
    <w:p w:rsidR="003E0B47" w:rsidRPr="000E26E5" w:rsidRDefault="003E0B47" w:rsidP="00C230D8">
      <w:pPr>
        <w:widowControl w:val="0"/>
        <w:spacing w:after="0" w:line="240" w:lineRule="auto"/>
        <w:jc w:val="both"/>
        <w:rPr>
          <w:rFonts w:ascii="Arial" w:eastAsia="Times New Roman" w:hAnsi="Arial" w:cs="Arial"/>
          <w:sz w:val="24"/>
          <w:szCs w:val="24"/>
          <w:lang w:eastAsia="zh-CN"/>
        </w:rPr>
      </w:pPr>
    </w:p>
    <w:p w:rsidR="003E0B47" w:rsidRPr="000E26E5" w:rsidRDefault="003E0B47" w:rsidP="004B005E">
      <w:pPr>
        <w:widowControl w:val="0"/>
        <w:spacing w:after="0" w:line="240" w:lineRule="auto"/>
        <w:ind w:firstLine="567"/>
        <w:jc w:val="both"/>
        <w:rPr>
          <w:rFonts w:ascii="Arial" w:eastAsia="Times New Roman" w:hAnsi="Arial" w:cs="Arial"/>
          <w:bCs/>
          <w:sz w:val="24"/>
          <w:szCs w:val="24"/>
          <w:lang w:eastAsia="zh-CN"/>
        </w:rPr>
      </w:pPr>
      <w:r w:rsidRPr="000E26E5">
        <w:rPr>
          <w:rFonts w:ascii="Arial" w:eastAsia="Times New Roman" w:hAnsi="Arial" w:cs="Arial"/>
          <w:sz w:val="24"/>
          <w:szCs w:val="24"/>
          <w:lang w:eastAsia="zh-CN"/>
        </w:rPr>
        <w:t>1. Внести изменения в</w:t>
      </w:r>
      <w:r w:rsidR="00C230D8">
        <w:rPr>
          <w:rFonts w:ascii="Arial" w:eastAsia="Times New Roman" w:hAnsi="Arial" w:cs="Arial"/>
          <w:sz w:val="24"/>
          <w:szCs w:val="24"/>
          <w:lang w:eastAsia="zh-CN"/>
        </w:rPr>
        <w:t xml:space="preserve"> </w:t>
      </w:r>
      <w:r w:rsidRPr="000E26E5">
        <w:rPr>
          <w:rFonts w:ascii="Arial" w:eastAsia="Times New Roman" w:hAnsi="Arial" w:cs="Arial"/>
          <w:sz w:val="24"/>
          <w:szCs w:val="24"/>
          <w:lang w:eastAsia="zh-CN"/>
        </w:rPr>
        <w:t>постановление администрации Грачевского муниципального округа Ставропольского края от 20.12.2021 года</w:t>
      </w:r>
      <w:r w:rsidR="00C230D8">
        <w:rPr>
          <w:rFonts w:ascii="Arial" w:eastAsia="Times New Roman" w:hAnsi="Arial" w:cs="Arial"/>
          <w:sz w:val="24"/>
          <w:szCs w:val="24"/>
          <w:lang w:eastAsia="zh-CN"/>
        </w:rPr>
        <w:t xml:space="preserve"> </w:t>
      </w:r>
      <w:r w:rsidRPr="000E26E5">
        <w:rPr>
          <w:rFonts w:ascii="Arial" w:eastAsia="Times New Roman" w:hAnsi="Arial" w:cs="Arial"/>
          <w:sz w:val="24"/>
          <w:szCs w:val="24"/>
          <w:lang w:eastAsia="zh-CN"/>
        </w:rPr>
        <w:t>№ 1040 «Об утверждении административного регламента предоставления муниципальной услуги «</w:t>
      </w:r>
      <w:r w:rsidRPr="000E26E5">
        <w:rPr>
          <w:rFonts w:ascii="Arial" w:eastAsia="Times New Roman" w:hAnsi="Arial" w:cs="Arial"/>
          <w:bCs/>
          <w:sz w:val="24"/>
          <w:szCs w:val="24"/>
          <w:lang w:eastAsia="zh-CN"/>
        </w:rPr>
        <w:t>Выдача свидетельства об осуществлении перевозок по муниципальному маршруту регулярных перевозок и карты муниципального маршрута регулярных перевозок»:</w:t>
      </w:r>
    </w:p>
    <w:p w:rsidR="003E0B47" w:rsidRPr="000E26E5" w:rsidRDefault="003E0B47" w:rsidP="004B005E">
      <w:pPr>
        <w:widowControl w:val="0"/>
        <w:spacing w:after="0" w:line="240" w:lineRule="auto"/>
        <w:ind w:firstLine="567"/>
        <w:jc w:val="both"/>
        <w:rPr>
          <w:rFonts w:ascii="Arial" w:eastAsia="Times New Roman" w:hAnsi="Arial" w:cs="Arial"/>
          <w:bCs/>
          <w:sz w:val="24"/>
          <w:szCs w:val="24"/>
          <w:lang w:eastAsia="zh-CN"/>
        </w:rPr>
      </w:pPr>
      <w:r w:rsidRPr="000E26E5">
        <w:rPr>
          <w:rFonts w:ascii="Arial" w:eastAsia="Times New Roman" w:hAnsi="Arial" w:cs="Arial"/>
          <w:bCs/>
          <w:sz w:val="24"/>
          <w:szCs w:val="24"/>
          <w:lang w:eastAsia="zh-CN"/>
        </w:rPr>
        <w:t>1.1. Наименование постановления изложить в новой редакции</w:t>
      </w:r>
      <w:r w:rsidR="00C230D8">
        <w:rPr>
          <w:rFonts w:ascii="Arial" w:eastAsia="Times New Roman" w:hAnsi="Arial" w:cs="Arial"/>
          <w:bCs/>
          <w:sz w:val="24"/>
          <w:szCs w:val="24"/>
          <w:lang w:eastAsia="zh-CN"/>
        </w:rPr>
        <w:t xml:space="preserve"> </w:t>
      </w:r>
      <w:r w:rsidRPr="000E26E5">
        <w:rPr>
          <w:rFonts w:ascii="Arial" w:eastAsia="Times New Roman" w:hAnsi="Arial" w:cs="Arial"/>
          <w:bCs/>
          <w:sz w:val="24"/>
          <w:szCs w:val="24"/>
          <w:lang w:eastAsia="zh-CN"/>
        </w:rPr>
        <w:t>«Об утверждении административного регламента предоставления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rsidR="003E0B47" w:rsidRPr="000E26E5" w:rsidRDefault="003E0B47" w:rsidP="004B005E">
      <w:pPr>
        <w:widowControl w:val="0"/>
        <w:spacing w:after="0" w:line="240" w:lineRule="auto"/>
        <w:ind w:firstLine="567"/>
        <w:jc w:val="both"/>
        <w:rPr>
          <w:rFonts w:ascii="Arial" w:eastAsia="Times New Roman" w:hAnsi="Arial" w:cs="Arial"/>
          <w:sz w:val="24"/>
          <w:szCs w:val="24"/>
          <w:lang w:eastAsia="zh-CN"/>
        </w:rPr>
      </w:pPr>
      <w:r w:rsidRPr="000E26E5">
        <w:rPr>
          <w:rFonts w:ascii="Arial" w:eastAsia="Times New Roman" w:hAnsi="Arial" w:cs="Arial"/>
          <w:bCs/>
          <w:sz w:val="24"/>
          <w:szCs w:val="24"/>
          <w:lang w:eastAsia="zh-CN"/>
        </w:rPr>
        <w:t xml:space="preserve">1.2. </w:t>
      </w:r>
      <w:proofErr w:type="gramStart"/>
      <w:r w:rsidRPr="000E26E5">
        <w:rPr>
          <w:rFonts w:ascii="Arial" w:eastAsia="Times New Roman" w:hAnsi="Arial" w:cs="Arial"/>
          <w:bCs/>
          <w:sz w:val="24"/>
          <w:szCs w:val="24"/>
          <w:lang w:eastAsia="zh-CN"/>
        </w:rPr>
        <w:t>В пункте 1 постановления заменить слова «Выдача свидетельства об осуществлении перевозок по муниципальному маршруту регулярных перевозок и карты муниципального маршрута регулярных перевозок</w:t>
      </w:r>
      <w:r w:rsidRPr="000E26E5">
        <w:rPr>
          <w:rFonts w:ascii="Arial" w:eastAsia="Times New Roman" w:hAnsi="Arial" w:cs="Arial"/>
          <w:sz w:val="24"/>
          <w:szCs w:val="24"/>
          <w:lang w:eastAsia="zh-CN"/>
        </w:rPr>
        <w:t>»</w:t>
      </w:r>
      <w:r w:rsidR="00C230D8">
        <w:rPr>
          <w:rFonts w:ascii="Arial" w:eastAsia="Times New Roman" w:hAnsi="Arial" w:cs="Arial"/>
          <w:sz w:val="24"/>
          <w:szCs w:val="24"/>
          <w:lang w:eastAsia="zh-CN"/>
        </w:rPr>
        <w:t xml:space="preserve"> </w:t>
      </w:r>
      <w:r w:rsidRPr="000E26E5">
        <w:rPr>
          <w:rFonts w:ascii="Arial" w:eastAsia="Times New Roman" w:hAnsi="Arial" w:cs="Arial"/>
          <w:sz w:val="24"/>
          <w:szCs w:val="24"/>
          <w:lang w:eastAsia="zh-CN"/>
        </w:rPr>
        <w:t xml:space="preserve">на </w:t>
      </w:r>
      <w:bookmarkStart w:id="1" w:name="_Hlk137722698"/>
      <w:r w:rsidRPr="000E26E5">
        <w:rPr>
          <w:rFonts w:ascii="Arial" w:eastAsia="Times New Roman" w:hAnsi="Arial" w:cs="Arial"/>
          <w:sz w:val="24"/>
          <w:szCs w:val="24"/>
          <w:lang w:eastAsia="zh-CN"/>
        </w:rPr>
        <w:t>«</w:t>
      </w:r>
      <w:bookmarkStart w:id="2" w:name="_Hlk144105382"/>
      <w:r w:rsidRPr="000E26E5">
        <w:rPr>
          <w:rFonts w:ascii="Arial" w:eastAsia="Times New Roman" w:hAnsi="Arial" w:cs="Arial"/>
          <w:sz w:val="24"/>
          <w:szCs w:val="24"/>
          <w:lang w:eastAsia="zh-CN"/>
        </w:rPr>
        <w:t xml:space="preserve">Оформление свидетельств об осуществлении перевозок по маршруту регулярных перевозок и </w:t>
      </w:r>
      <w:r w:rsidRPr="000E26E5">
        <w:rPr>
          <w:rFonts w:ascii="Arial" w:eastAsia="Times New Roman" w:hAnsi="Arial" w:cs="Arial"/>
          <w:sz w:val="24"/>
          <w:szCs w:val="24"/>
          <w:lang w:eastAsia="zh-CN"/>
        </w:rPr>
        <w:lastRenderedPageBreak/>
        <w:t>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bookmarkEnd w:id="2"/>
      <w:r w:rsidRPr="000E26E5">
        <w:rPr>
          <w:rFonts w:ascii="Arial" w:eastAsia="Times New Roman" w:hAnsi="Arial" w:cs="Arial"/>
          <w:sz w:val="24"/>
          <w:szCs w:val="24"/>
          <w:lang w:eastAsia="zh-CN"/>
        </w:rPr>
        <w:t>»</w:t>
      </w:r>
      <w:bookmarkEnd w:id="1"/>
      <w:r w:rsidRPr="000E26E5">
        <w:rPr>
          <w:rFonts w:ascii="Arial" w:eastAsia="Times New Roman" w:hAnsi="Arial" w:cs="Arial"/>
          <w:sz w:val="24"/>
          <w:szCs w:val="24"/>
          <w:lang w:eastAsia="zh-CN"/>
        </w:rPr>
        <w:t>.</w:t>
      </w:r>
      <w:proofErr w:type="gramEnd"/>
    </w:p>
    <w:p w:rsidR="003E0B47" w:rsidRPr="000E26E5" w:rsidRDefault="003E0B47" w:rsidP="00D73023">
      <w:pPr>
        <w:widowControl w:val="0"/>
        <w:spacing w:after="0" w:line="240" w:lineRule="auto"/>
        <w:ind w:firstLine="567"/>
        <w:jc w:val="both"/>
        <w:rPr>
          <w:rFonts w:ascii="Arial" w:eastAsia="Times New Roman" w:hAnsi="Arial" w:cs="Arial"/>
          <w:sz w:val="24"/>
          <w:szCs w:val="24"/>
          <w:lang w:eastAsia="zh-CN"/>
        </w:rPr>
      </w:pPr>
      <w:r w:rsidRPr="000E26E5">
        <w:rPr>
          <w:rFonts w:ascii="Arial" w:eastAsia="Times New Roman" w:hAnsi="Arial" w:cs="Arial"/>
          <w:sz w:val="24"/>
          <w:szCs w:val="24"/>
          <w:lang w:eastAsia="zh-CN"/>
        </w:rPr>
        <w:t>2. Административный регламент предоставления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утвердить</w:t>
      </w:r>
      <w:r w:rsidR="00C230D8">
        <w:rPr>
          <w:rFonts w:ascii="Arial" w:eastAsia="Times New Roman" w:hAnsi="Arial" w:cs="Arial"/>
          <w:sz w:val="24"/>
          <w:szCs w:val="24"/>
          <w:lang w:eastAsia="zh-CN"/>
        </w:rPr>
        <w:t xml:space="preserve"> </w:t>
      </w:r>
      <w:r w:rsidRPr="000E26E5">
        <w:rPr>
          <w:rFonts w:ascii="Arial" w:eastAsia="Times New Roman" w:hAnsi="Arial" w:cs="Arial"/>
          <w:sz w:val="24"/>
          <w:szCs w:val="24"/>
          <w:lang w:eastAsia="zh-CN"/>
        </w:rPr>
        <w:t>в новой редакции.</w:t>
      </w:r>
    </w:p>
    <w:p w:rsidR="003E0B47" w:rsidRPr="000E26E5" w:rsidRDefault="003E0B47" w:rsidP="00C230D8">
      <w:pPr>
        <w:widowControl w:val="0"/>
        <w:spacing w:after="0" w:line="240" w:lineRule="auto"/>
        <w:jc w:val="both"/>
        <w:rPr>
          <w:rFonts w:ascii="Arial" w:eastAsia="Times New Roman" w:hAnsi="Arial" w:cs="Arial"/>
          <w:sz w:val="24"/>
          <w:szCs w:val="24"/>
          <w:lang w:eastAsia="zh-CN"/>
        </w:rPr>
      </w:pPr>
    </w:p>
    <w:p w:rsidR="003E0B47" w:rsidRPr="000E26E5" w:rsidRDefault="003E0B47" w:rsidP="00D73023">
      <w:pPr>
        <w:widowControl w:val="0"/>
        <w:spacing w:after="0" w:line="240" w:lineRule="auto"/>
        <w:ind w:firstLine="567"/>
        <w:jc w:val="both"/>
        <w:rPr>
          <w:rFonts w:ascii="Arial" w:eastAsia="Times New Roman" w:hAnsi="Arial" w:cs="Arial"/>
          <w:sz w:val="24"/>
          <w:szCs w:val="24"/>
          <w:lang w:eastAsia="zh-CN"/>
        </w:rPr>
      </w:pPr>
      <w:r w:rsidRPr="000E26E5">
        <w:rPr>
          <w:rFonts w:ascii="Arial" w:eastAsia="Times New Roman" w:hAnsi="Arial" w:cs="Arial"/>
          <w:sz w:val="24"/>
          <w:szCs w:val="24"/>
          <w:lang w:eastAsia="zh-CN"/>
        </w:rPr>
        <w:t xml:space="preserve">3. </w:t>
      </w:r>
      <w:proofErr w:type="gramStart"/>
      <w:r w:rsidRPr="000E26E5">
        <w:rPr>
          <w:rFonts w:ascii="Arial" w:eastAsia="Times New Roman" w:hAnsi="Arial" w:cs="Arial"/>
          <w:sz w:val="24"/>
          <w:szCs w:val="24"/>
          <w:lang w:eastAsia="zh-CN"/>
        </w:rPr>
        <w:t>Разместить</w:t>
      </w:r>
      <w:proofErr w:type="gramEnd"/>
      <w:r w:rsidRPr="000E26E5">
        <w:rPr>
          <w:rFonts w:ascii="Arial" w:eastAsia="Times New Roman" w:hAnsi="Arial" w:cs="Arial"/>
          <w:sz w:val="24"/>
          <w:szCs w:val="24"/>
          <w:lang w:eastAsia="zh-CN"/>
        </w:rPr>
        <w:t xml:space="preserve"> настоящее постановление</w:t>
      </w:r>
      <w:r w:rsidR="00C230D8">
        <w:rPr>
          <w:rFonts w:ascii="Arial" w:eastAsia="Times New Roman" w:hAnsi="Arial" w:cs="Arial"/>
          <w:sz w:val="24"/>
          <w:szCs w:val="24"/>
          <w:lang w:eastAsia="zh-CN"/>
        </w:rPr>
        <w:t xml:space="preserve"> </w:t>
      </w:r>
      <w:r w:rsidRPr="000E26E5">
        <w:rPr>
          <w:rFonts w:ascii="Arial" w:eastAsia="Times New Roman" w:hAnsi="Arial" w:cs="Arial"/>
          <w:sz w:val="24"/>
          <w:szCs w:val="24"/>
          <w:lang w:eastAsia="zh-CN"/>
        </w:rPr>
        <w:t>на официальном сайте администрации Грачевского муниципального округа Ставропольского края www.adm-grsk.ru в информационной телекоммуникационной сети «Интернет».</w:t>
      </w:r>
    </w:p>
    <w:p w:rsidR="003E0B47" w:rsidRPr="000E26E5" w:rsidRDefault="003E0B47" w:rsidP="00C230D8">
      <w:pPr>
        <w:widowControl w:val="0"/>
        <w:spacing w:after="0" w:line="240" w:lineRule="auto"/>
        <w:jc w:val="both"/>
        <w:rPr>
          <w:rFonts w:ascii="Arial" w:eastAsia="Times New Roman" w:hAnsi="Arial" w:cs="Arial"/>
          <w:sz w:val="24"/>
          <w:szCs w:val="24"/>
          <w:lang w:eastAsia="zh-CN"/>
        </w:rPr>
      </w:pPr>
    </w:p>
    <w:p w:rsidR="003E0B47" w:rsidRPr="000E26E5" w:rsidRDefault="003E0B47" w:rsidP="00D73023">
      <w:pPr>
        <w:widowControl w:val="0"/>
        <w:spacing w:after="0" w:line="240" w:lineRule="auto"/>
        <w:ind w:firstLine="567"/>
        <w:jc w:val="both"/>
        <w:rPr>
          <w:rFonts w:ascii="Arial" w:eastAsia="Times New Roman" w:hAnsi="Arial" w:cs="Arial"/>
          <w:sz w:val="24"/>
          <w:szCs w:val="24"/>
          <w:lang w:eastAsia="zh-CN"/>
        </w:rPr>
      </w:pPr>
      <w:r w:rsidRPr="000E26E5">
        <w:rPr>
          <w:rFonts w:ascii="Arial" w:eastAsia="Times New Roman" w:hAnsi="Arial" w:cs="Arial"/>
          <w:sz w:val="24"/>
          <w:szCs w:val="24"/>
          <w:lang w:eastAsia="zh-CN"/>
        </w:rPr>
        <w:t xml:space="preserve">4. </w:t>
      </w:r>
      <w:proofErr w:type="gramStart"/>
      <w:r w:rsidRPr="000E26E5">
        <w:rPr>
          <w:rFonts w:ascii="Arial" w:eastAsia="Times New Roman" w:hAnsi="Arial" w:cs="Arial"/>
          <w:sz w:val="24"/>
          <w:szCs w:val="24"/>
          <w:lang w:eastAsia="zh-CN"/>
        </w:rPr>
        <w:t>Контроль за</w:t>
      </w:r>
      <w:proofErr w:type="gramEnd"/>
      <w:r w:rsidRPr="000E26E5">
        <w:rPr>
          <w:rFonts w:ascii="Arial" w:eastAsia="Times New Roman" w:hAnsi="Arial" w:cs="Arial"/>
          <w:sz w:val="24"/>
          <w:szCs w:val="24"/>
          <w:lang w:eastAsia="zh-CN"/>
        </w:rPr>
        <w:t xml:space="preserve"> выполнением настоящего постановления возложить</w:t>
      </w:r>
      <w:r w:rsidR="00C230D8">
        <w:rPr>
          <w:rFonts w:ascii="Arial" w:eastAsia="Times New Roman" w:hAnsi="Arial" w:cs="Arial"/>
          <w:sz w:val="24"/>
          <w:szCs w:val="24"/>
          <w:lang w:eastAsia="zh-CN"/>
        </w:rPr>
        <w:t xml:space="preserve"> </w:t>
      </w:r>
      <w:r w:rsidRPr="000E26E5">
        <w:rPr>
          <w:rFonts w:ascii="Arial" w:eastAsia="Times New Roman" w:hAnsi="Arial" w:cs="Arial"/>
          <w:sz w:val="24"/>
          <w:szCs w:val="24"/>
          <w:lang w:eastAsia="zh-CN"/>
        </w:rPr>
        <w:t xml:space="preserve">на заместителя главы администрации Грачевского муниципального округа Ставропольского края </w:t>
      </w:r>
      <w:proofErr w:type="spellStart"/>
      <w:r w:rsidRPr="000E26E5">
        <w:rPr>
          <w:rFonts w:ascii="Arial" w:eastAsia="Times New Roman" w:hAnsi="Arial" w:cs="Arial"/>
          <w:sz w:val="24"/>
          <w:szCs w:val="24"/>
          <w:lang w:eastAsia="zh-CN"/>
        </w:rPr>
        <w:t>Шкабурина</w:t>
      </w:r>
      <w:proofErr w:type="spellEnd"/>
      <w:r w:rsidRPr="000E26E5">
        <w:rPr>
          <w:rFonts w:ascii="Arial" w:eastAsia="Times New Roman" w:hAnsi="Arial" w:cs="Arial"/>
          <w:sz w:val="24"/>
          <w:szCs w:val="24"/>
          <w:lang w:eastAsia="zh-CN"/>
        </w:rPr>
        <w:t xml:space="preserve"> М.Д..</w:t>
      </w:r>
    </w:p>
    <w:p w:rsidR="003E0B47" w:rsidRPr="000E26E5" w:rsidRDefault="003E0B47" w:rsidP="00D73023">
      <w:pPr>
        <w:widowControl w:val="0"/>
        <w:spacing w:after="0" w:line="240" w:lineRule="auto"/>
        <w:ind w:firstLine="567"/>
        <w:jc w:val="both"/>
        <w:rPr>
          <w:rFonts w:ascii="Arial" w:eastAsia="Times New Roman" w:hAnsi="Arial" w:cs="Arial"/>
          <w:sz w:val="24"/>
          <w:szCs w:val="24"/>
          <w:lang w:eastAsia="zh-CN"/>
        </w:rPr>
      </w:pPr>
    </w:p>
    <w:p w:rsidR="003E0B47" w:rsidRPr="000E26E5" w:rsidRDefault="003E0B47" w:rsidP="00D73023">
      <w:pPr>
        <w:widowControl w:val="0"/>
        <w:spacing w:after="0" w:line="240" w:lineRule="auto"/>
        <w:ind w:firstLine="567"/>
        <w:jc w:val="both"/>
        <w:rPr>
          <w:rFonts w:ascii="Arial" w:eastAsia="Times New Roman" w:hAnsi="Arial" w:cs="Arial"/>
          <w:sz w:val="24"/>
          <w:szCs w:val="24"/>
          <w:lang w:eastAsia="zh-CN"/>
        </w:rPr>
      </w:pPr>
      <w:r w:rsidRPr="000E26E5">
        <w:rPr>
          <w:rFonts w:ascii="Arial" w:eastAsia="Times New Roman" w:hAnsi="Arial" w:cs="Arial"/>
          <w:sz w:val="24"/>
          <w:szCs w:val="24"/>
          <w:lang w:eastAsia="zh-CN"/>
        </w:rPr>
        <w:t>5. Настоящее постановление вступает в силу со дня его обнародования.</w:t>
      </w:r>
    </w:p>
    <w:p w:rsidR="003E0B47" w:rsidRPr="000E26E5" w:rsidRDefault="003E0B47" w:rsidP="00D73023">
      <w:pPr>
        <w:widowControl w:val="0"/>
        <w:spacing w:after="0" w:line="240" w:lineRule="auto"/>
        <w:ind w:firstLine="567"/>
        <w:jc w:val="both"/>
        <w:rPr>
          <w:rFonts w:ascii="Arial" w:eastAsia="Times New Roman" w:hAnsi="Arial" w:cs="Arial"/>
          <w:sz w:val="24"/>
          <w:szCs w:val="24"/>
          <w:lang w:eastAsia="zh-CN"/>
        </w:rPr>
      </w:pPr>
    </w:p>
    <w:p w:rsidR="003E0B47" w:rsidRPr="000E26E5" w:rsidRDefault="003E0B47" w:rsidP="00C230D8">
      <w:pPr>
        <w:widowControl w:val="0"/>
        <w:spacing w:after="0" w:line="240" w:lineRule="auto"/>
        <w:jc w:val="both"/>
        <w:rPr>
          <w:rFonts w:ascii="Arial" w:eastAsia="Times New Roman" w:hAnsi="Arial" w:cs="Arial"/>
          <w:sz w:val="24"/>
          <w:szCs w:val="24"/>
          <w:lang w:eastAsia="zh-CN"/>
        </w:rPr>
      </w:pPr>
    </w:p>
    <w:p w:rsidR="003E0B47" w:rsidRPr="000E26E5" w:rsidRDefault="003E0B47" w:rsidP="00C230D8">
      <w:pPr>
        <w:widowControl w:val="0"/>
        <w:spacing w:after="0" w:line="240" w:lineRule="auto"/>
        <w:jc w:val="both"/>
        <w:rPr>
          <w:rFonts w:ascii="Arial" w:eastAsia="Times New Roman" w:hAnsi="Arial" w:cs="Arial"/>
          <w:sz w:val="24"/>
          <w:szCs w:val="24"/>
          <w:lang w:eastAsia="zh-CN"/>
        </w:rPr>
      </w:pPr>
    </w:p>
    <w:p w:rsidR="003E0B47" w:rsidRPr="000E26E5" w:rsidRDefault="00592713" w:rsidP="00592713">
      <w:pPr>
        <w:widowControl w:val="0"/>
        <w:spacing w:after="0" w:line="240" w:lineRule="auto"/>
        <w:jc w:val="right"/>
        <w:rPr>
          <w:rFonts w:ascii="Arial" w:eastAsia="Times New Roman" w:hAnsi="Arial" w:cs="Arial"/>
          <w:sz w:val="24"/>
          <w:szCs w:val="24"/>
          <w:lang w:eastAsia="zh-CN"/>
        </w:rPr>
      </w:pPr>
      <w:r>
        <w:rPr>
          <w:rFonts w:ascii="Arial" w:eastAsia="Times New Roman" w:hAnsi="Arial" w:cs="Arial"/>
          <w:sz w:val="24"/>
          <w:szCs w:val="24"/>
          <w:lang w:eastAsia="zh-CN"/>
        </w:rPr>
        <w:t>Глава Грачевского</w:t>
      </w:r>
    </w:p>
    <w:p w:rsidR="003E0B47" w:rsidRPr="000E26E5" w:rsidRDefault="00592713" w:rsidP="00592713">
      <w:pPr>
        <w:widowControl w:val="0"/>
        <w:spacing w:after="0" w:line="240" w:lineRule="auto"/>
        <w:jc w:val="right"/>
        <w:rPr>
          <w:rFonts w:ascii="Arial" w:eastAsia="Times New Roman" w:hAnsi="Arial" w:cs="Arial"/>
          <w:sz w:val="24"/>
          <w:szCs w:val="24"/>
          <w:lang w:eastAsia="zh-CN"/>
        </w:rPr>
      </w:pPr>
      <w:r>
        <w:rPr>
          <w:rFonts w:ascii="Arial" w:eastAsia="Times New Roman" w:hAnsi="Arial" w:cs="Arial"/>
          <w:sz w:val="24"/>
          <w:szCs w:val="24"/>
          <w:lang w:eastAsia="zh-CN"/>
        </w:rPr>
        <w:t>муниципального округа</w:t>
      </w:r>
    </w:p>
    <w:p w:rsidR="00592713" w:rsidRDefault="00592713" w:rsidP="00592713">
      <w:pPr>
        <w:widowControl w:val="0"/>
        <w:spacing w:after="0" w:line="240" w:lineRule="auto"/>
        <w:jc w:val="right"/>
        <w:rPr>
          <w:rFonts w:ascii="Arial" w:eastAsia="Times New Roman" w:hAnsi="Arial" w:cs="Arial"/>
          <w:sz w:val="24"/>
          <w:szCs w:val="24"/>
          <w:lang w:eastAsia="zh-CN"/>
        </w:rPr>
      </w:pPr>
      <w:r>
        <w:rPr>
          <w:rFonts w:ascii="Arial" w:eastAsia="Times New Roman" w:hAnsi="Arial" w:cs="Arial"/>
          <w:sz w:val="24"/>
          <w:szCs w:val="24"/>
          <w:lang w:eastAsia="zh-CN"/>
        </w:rPr>
        <w:t>Ставропольского края</w:t>
      </w:r>
    </w:p>
    <w:p w:rsidR="003E0B47" w:rsidRPr="000E26E5" w:rsidRDefault="00592713" w:rsidP="00592713">
      <w:pPr>
        <w:widowControl w:val="0"/>
        <w:spacing w:after="0" w:line="240" w:lineRule="auto"/>
        <w:jc w:val="right"/>
        <w:rPr>
          <w:rFonts w:ascii="Arial" w:eastAsia="Times New Roman" w:hAnsi="Arial" w:cs="Arial"/>
          <w:sz w:val="24"/>
          <w:szCs w:val="24"/>
          <w:lang w:eastAsia="zh-CN"/>
        </w:rPr>
      </w:pPr>
      <w:r w:rsidRPr="000E26E5">
        <w:rPr>
          <w:rFonts w:ascii="Arial" w:eastAsia="Times New Roman" w:hAnsi="Arial" w:cs="Arial"/>
          <w:sz w:val="24"/>
          <w:szCs w:val="24"/>
          <w:lang w:eastAsia="zh-CN"/>
        </w:rPr>
        <w:t>С.Л.ФИЛИЧКИН</w:t>
      </w:r>
    </w:p>
    <w:p w:rsidR="00D9777B" w:rsidRDefault="00D9777B" w:rsidP="00592713">
      <w:pPr>
        <w:widowControl w:val="0"/>
        <w:autoSpaceDE w:val="0"/>
        <w:spacing w:after="0" w:line="240" w:lineRule="auto"/>
        <w:jc w:val="right"/>
        <w:rPr>
          <w:rFonts w:ascii="Arial" w:eastAsia="Times New Roman" w:hAnsi="Arial" w:cs="Arial"/>
          <w:color w:val="000000"/>
          <w:sz w:val="24"/>
          <w:szCs w:val="24"/>
        </w:rPr>
      </w:pPr>
    </w:p>
    <w:p w:rsidR="00592713" w:rsidRDefault="00592713" w:rsidP="00C230D8">
      <w:pPr>
        <w:widowControl w:val="0"/>
        <w:autoSpaceDE w:val="0"/>
        <w:spacing w:after="0" w:line="240" w:lineRule="auto"/>
        <w:jc w:val="both"/>
        <w:rPr>
          <w:rFonts w:ascii="Arial" w:eastAsia="Times New Roman" w:hAnsi="Arial" w:cs="Arial"/>
          <w:color w:val="000000"/>
          <w:sz w:val="24"/>
          <w:szCs w:val="24"/>
        </w:rPr>
      </w:pPr>
    </w:p>
    <w:p w:rsidR="00592713" w:rsidRPr="00592713" w:rsidRDefault="00592713" w:rsidP="00592713">
      <w:pPr>
        <w:pStyle w:val="ConsPlusNormal"/>
        <w:suppressAutoHyphens w:val="0"/>
        <w:jc w:val="right"/>
        <w:rPr>
          <w:rFonts w:ascii="Arial" w:hAnsi="Arial" w:cs="Arial"/>
          <w:b/>
          <w:sz w:val="32"/>
          <w:szCs w:val="32"/>
        </w:rPr>
      </w:pPr>
      <w:r w:rsidRPr="00592713">
        <w:rPr>
          <w:rFonts w:ascii="Arial" w:hAnsi="Arial" w:cs="Arial"/>
          <w:b/>
          <w:sz w:val="32"/>
          <w:szCs w:val="32"/>
        </w:rPr>
        <w:t>УТВЕРЖДЕН</w:t>
      </w:r>
    </w:p>
    <w:p w:rsidR="00592713" w:rsidRPr="00592713" w:rsidRDefault="00592713" w:rsidP="00592713">
      <w:pPr>
        <w:pStyle w:val="ConsPlusNormal"/>
        <w:suppressAutoHyphens w:val="0"/>
        <w:jc w:val="right"/>
        <w:rPr>
          <w:rFonts w:ascii="Arial" w:hAnsi="Arial" w:cs="Arial"/>
          <w:b/>
          <w:sz w:val="32"/>
          <w:szCs w:val="32"/>
        </w:rPr>
      </w:pPr>
      <w:r w:rsidRPr="00592713">
        <w:rPr>
          <w:rFonts w:ascii="Arial" w:hAnsi="Arial" w:cs="Arial"/>
          <w:b/>
          <w:sz w:val="32"/>
          <w:szCs w:val="32"/>
        </w:rPr>
        <w:t>постановлением администрации</w:t>
      </w:r>
    </w:p>
    <w:p w:rsidR="00592713" w:rsidRPr="00592713" w:rsidRDefault="00592713" w:rsidP="00592713">
      <w:pPr>
        <w:pStyle w:val="ConsPlusNormal"/>
        <w:suppressAutoHyphens w:val="0"/>
        <w:jc w:val="right"/>
        <w:rPr>
          <w:rFonts w:ascii="Arial" w:hAnsi="Arial" w:cs="Arial"/>
          <w:b/>
          <w:sz w:val="32"/>
          <w:szCs w:val="32"/>
        </w:rPr>
      </w:pPr>
      <w:r w:rsidRPr="00592713">
        <w:rPr>
          <w:rFonts w:ascii="Arial" w:hAnsi="Arial" w:cs="Arial"/>
          <w:b/>
          <w:sz w:val="32"/>
          <w:szCs w:val="32"/>
        </w:rPr>
        <w:t>Грачевского муниципального округа</w:t>
      </w:r>
    </w:p>
    <w:p w:rsidR="00592713" w:rsidRPr="00592713" w:rsidRDefault="00592713" w:rsidP="00592713">
      <w:pPr>
        <w:pStyle w:val="ConsPlusNormal"/>
        <w:suppressAutoHyphens w:val="0"/>
        <w:jc w:val="right"/>
        <w:rPr>
          <w:rFonts w:ascii="Arial" w:hAnsi="Arial" w:cs="Arial"/>
          <w:b/>
          <w:sz w:val="32"/>
          <w:szCs w:val="32"/>
        </w:rPr>
      </w:pPr>
      <w:r w:rsidRPr="00592713">
        <w:rPr>
          <w:rFonts w:ascii="Arial" w:hAnsi="Arial" w:cs="Arial"/>
          <w:b/>
          <w:sz w:val="32"/>
          <w:szCs w:val="32"/>
        </w:rPr>
        <w:t>Ставропольского края</w:t>
      </w:r>
    </w:p>
    <w:p w:rsidR="00592713" w:rsidRPr="00592713" w:rsidRDefault="00592713" w:rsidP="00592713">
      <w:pPr>
        <w:widowControl w:val="0"/>
        <w:autoSpaceDE w:val="0"/>
        <w:spacing w:after="0" w:line="240" w:lineRule="auto"/>
        <w:jc w:val="right"/>
        <w:rPr>
          <w:rFonts w:ascii="Arial" w:hAnsi="Arial" w:cs="Arial"/>
          <w:b/>
          <w:sz w:val="32"/>
          <w:szCs w:val="32"/>
        </w:rPr>
      </w:pPr>
      <w:r w:rsidRPr="00592713">
        <w:rPr>
          <w:rFonts w:ascii="Arial" w:hAnsi="Arial" w:cs="Arial"/>
          <w:b/>
          <w:sz w:val="32"/>
          <w:szCs w:val="32"/>
        </w:rPr>
        <w:t>от 28.08.2023 г. № 762</w:t>
      </w:r>
    </w:p>
    <w:p w:rsidR="00592713" w:rsidRDefault="00592713" w:rsidP="00592713">
      <w:pPr>
        <w:widowControl w:val="0"/>
        <w:autoSpaceDE w:val="0"/>
        <w:spacing w:after="0" w:line="240" w:lineRule="auto"/>
        <w:jc w:val="both"/>
        <w:rPr>
          <w:rFonts w:ascii="Arial" w:hAnsi="Arial" w:cs="Arial"/>
          <w:sz w:val="24"/>
          <w:szCs w:val="24"/>
        </w:rPr>
      </w:pPr>
    </w:p>
    <w:p w:rsidR="00592713" w:rsidRPr="000E26E5" w:rsidRDefault="00592713" w:rsidP="00592713">
      <w:pPr>
        <w:widowControl w:val="0"/>
        <w:autoSpaceDE w:val="0"/>
        <w:spacing w:after="0" w:line="240" w:lineRule="auto"/>
        <w:jc w:val="both"/>
        <w:rPr>
          <w:rFonts w:ascii="Arial" w:eastAsia="Times New Roman" w:hAnsi="Arial" w:cs="Arial"/>
          <w:color w:val="000000"/>
          <w:sz w:val="24"/>
          <w:szCs w:val="24"/>
        </w:rPr>
      </w:pPr>
    </w:p>
    <w:p w:rsidR="00D9777B" w:rsidRPr="008C4221" w:rsidRDefault="008C4221" w:rsidP="008C4221">
      <w:pPr>
        <w:pStyle w:val="ConsPlusTitle"/>
        <w:suppressAutoHyphens w:val="0"/>
        <w:ind w:firstLine="567"/>
        <w:jc w:val="center"/>
        <w:rPr>
          <w:rFonts w:ascii="Arial" w:hAnsi="Arial" w:cs="Arial"/>
          <w:sz w:val="32"/>
          <w:szCs w:val="32"/>
        </w:rPr>
      </w:pPr>
      <w:bookmarkStart w:id="3" w:name="P35"/>
      <w:bookmarkEnd w:id="3"/>
      <w:r w:rsidRPr="008C4221">
        <w:rPr>
          <w:rFonts w:ascii="Arial" w:hAnsi="Arial" w:cs="Arial"/>
          <w:sz w:val="32"/>
          <w:szCs w:val="32"/>
        </w:rPr>
        <w:t>АДМИНИСТРАТИВНЫЙ РЕГЛАМЕНТ</w:t>
      </w:r>
      <w:bookmarkStart w:id="4" w:name="_Hlk69212281"/>
    </w:p>
    <w:p w:rsidR="00D9777B" w:rsidRPr="008C4221" w:rsidRDefault="008C4221" w:rsidP="008C4221">
      <w:pPr>
        <w:pStyle w:val="ConsPlusTitle"/>
        <w:suppressAutoHyphens w:val="0"/>
        <w:jc w:val="center"/>
        <w:rPr>
          <w:rFonts w:ascii="Arial" w:hAnsi="Arial" w:cs="Arial"/>
          <w:sz w:val="32"/>
          <w:szCs w:val="32"/>
        </w:rPr>
      </w:pPr>
      <w:r w:rsidRPr="008C4221">
        <w:rPr>
          <w:rFonts w:ascii="Arial" w:hAnsi="Arial" w:cs="Arial"/>
          <w:sz w:val="32"/>
          <w:szCs w:val="32"/>
        </w:rPr>
        <w:t>ПРЕДОСТАВЛЕНИЯ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bookmarkEnd w:id="4"/>
    <w:p w:rsidR="000040EA" w:rsidRPr="000E26E5" w:rsidRDefault="000040EA" w:rsidP="00C230D8">
      <w:pPr>
        <w:pStyle w:val="ConsPlusNormal"/>
        <w:suppressAutoHyphens w:val="0"/>
        <w:ind w:firstLine="567"/>
        <w:jc w:val="center"/>
        <w:rPr>
          <w:rFonts w:ascii="Arial" w:hAnsi="Arial" w:cs="Arial"/>
          <w:sz w:val="24"/>
          <w:szCs w:val="24"/>
        </w:rPr>
      </w:pPr>
    </w:p>
    <w:p w:rsidR="00D9777B" w:rsidRPr="001A4536" w:rsidRDefault="00D9777B" w:rsidP="00C230D8">
      <w:pPr>
        <w:pStyle w:val="ConsPlusNormal"/>
        <w:suppressAutoHyphens w:val="0"/>
        <w:ind w:firstLine="567"/>
        <w:jc w:val="center"/>
        <w:rPr>
          <w:rFonts w:ascii="Arial" w:hAnsi="Arial" w:cs="Arial"/>
          <w:b/>
          <w:sz w:val="30"/>
          <w:szCs w:val="30"/>
        </w:rPr>
      </w:pPr>
      <w:r w:rsidRPr="001A4536">
        <w:rPr>
          <w:rFonts w:ascii="Arial" w:hAnsi="Arial" w:cs="Arial"/>
          <w:b/>
          <w:sz w:val="30"/>
          <w:szCs w:val="30"/>
        </w:rPr>
        <w:t>1. Общие положения</w:t>
      </w:r>
    </w:p>
    <w:p w:rsidR="00D9777B" w:rsidRPr="000E26E5" w:rsidRDefault="00D9777B" w:rsidP="00C230D8">
      <w:pPr>
        <w:pStyle w:val="ConsPlusNormal"/>
        <w:suppressAutoHyphens w:val="0"/>
        <w:ind w:firstLine="567"/>
        <w:jc w:val="center"/>
        <w:rPr>
          <w:rFonts w:ascii="Arial" w:hAnsi="Arial" w:cs="Arial"/>
          <w:sz w:val="24"/>
          <w:szCs w:val="24"/>
        </w:rPr>
      </w:pPr>
    </w:p>
    <w:p w:rsidR="00D9777B" w:rsidRPr="000E26E5" w:rsidRDefault="00D9777B" w:rsidP="00C230D8">
      <w:pPr>
        <w:pStyle w:val="ConsPlusNormal"/>
        <w:suppressAutoHyphens w:val="0"/>
        <w:ind w:left="540"/>
        <w:jc w:val="both"/>
        <w:rPr>
          <w:rFonts w:ascii="Arial" w:hAnsi="Arial" w:cs="Arial"/>
          <w:sz w:val="24"/>
          <w:szCs w:val="24"/>
        </w:rPr>
      </w:pPr>
      <w:r w:rsidRPr="000E26E5">
        <w:rPr>
          <w:rFonts w:ascii="Arial" w:hAnsi="Arial" w:cs="Arial"/>
          <w:sz w:val="24"/>
          <w:szCs w:val="24"/>
        </w:rPr>
        <w:t>1.1. Предмет регулирования административного регламента.</w:t>
      </w:r>
    </w:p>
    <w:p w:rsidR="00D9777B" w:rsidRPr="000E26E5" w:rsidRDefault="00D9777B" w:rsidP="00C230D8">
      <w:pPr>
        <w:pStyle w:val="ConsPlusNormal"/>
        <w:suppressAutoHyphens w:val="0"/>
        <w:ind w:firstLine="567"/>
        <w:jc w:val="both"/>
        <w:rPr>
          <w:rFonts w:ascii="Arial" w:hAnsi="Arial" w:cs="Arial"/>
          <w:sz w:val="24"/>
          <w:szCs w:val="24"/>
        </w:rPr>
      </w:pPr>
      <w:proofErr w:type="gramStart"/>
      <w:r w:rsidRPr="000E26E5">
        <w:rPr>
          <w:rFonts w:ascii="Arial" w:hAnsi="Arial" w:cs="Arial"/>
          <w:sz w:val="24"/>
          <w:szCs w:val="24"/>
        </w:rPr>
        <w:lastRenderedPageBreak/>
        <w:t>Административный регламент предоставления муниципальной услуги «Оформление</w:t>
      </w:r>
      <w:r w:rsidRPr="000E26E5">
        <w:rPr>
          <w:rFonts w:ascii="Arial" w:hAnsi="Arial" w:cs="Arial"/>
          <w:spacing w:val="37"/>
          <w:sz w:val="24"/>
          <w:szCs w:val="24"/>
        </w:rPr>
        <w:t xml:space="preserve"> </w:t>
      </w:r>
      <w:r w:rsidRPr="000E26E5">
        <w:rPr>
          <w:rFonts w:ascii="Arial" w:hAnsi="Arial" w:cs="Arial"/>
          <w:sz w:val="24"/>
          <w:szCs w:val="24"/>
        </w:rPr>
        <w:t>свидетельств</w:t>
      </w:r>
      <w:r w:rsidRPr="000E26E5">
        <w:rPr>
          <w:rFonts w:ascii="Arial" w:hAnsi="Arial" w:cs="Arial"/>
          <w:spacing w:val="45"/>
          <w:sz w:val="24"/>
          <w:szCs w:val="24"/>
        </w:rPr>
        <w:t xml:space="preserve"> </w:t>
      </w:r>
      <w:r w:rsidRPr="000E26E5">
        <w:rPr>
          <w:rFonts w:ascii="Arial" w:hAnsi="Arial" w:cs="Arial"/>
          <w:sz w:val="24"/>
          <w:szCs w:val="24"/>
        </w:rPr>
        <w:t>об</w:t>
      </w:r>
      <w:r w:rsidRPr="000E26E5">
        <w:rPr>
          <w:rFonts w:ascii="Arial" w:hAnsi="Arial" w:cs="Arial"/>
          <w:spacing w:val="30"/>
          <w:sz w:val="24"/>
          <w:szCs w:val="24"/>
        </w:rPr>
        <w:t xml:space="preserve"> </w:t>
      </w:r>
      <w:r w:rsidRPr="000E26E5">
        <w:rPr>
          <w:rFonts w:ascii="Arial" w:hAnsi="Arial" w:cs="Arial"/>
          <w:sz w:val="24"/>
          <w:szCs w:val="24"/>
        </w:rPr>
        <w:t>осуществлении</w:t>
      </w:r>
      <w:r w:rsidRPr="000E26E5">
        <w:rPr>
          <w:rFonts w:ascii="Arial" w:hAnsi="Arial" w:cs="Arial"/>
          <w:spacing w:val="54"/>
          <w:sz w:val="24"/>
          <w:szCs w:val="24"/>
        </w:rPr>
        <w:t xml:space="preserve"> </w:t>
      </w:r>
      <w:r w:rsidRPr="000E26E5">
        <w:rPr>
          <w:rFonts w:ascii="Arial" w:hAnsi="Arial" w:cs="Arial"/>
          <w:sz w:val="24"/>
          <w:szCs w:val="24"/>
        </w:rPr>
        <w:t>перевозок</w:t>
      </w:r>
      <w:r w:rsidRPr="000E26E5">
        <w:rPr>
          <w:rFonts w:ascii="Arial" w:hAnsi="Arial" w:cs="Arial"/>
          <w:spacing w:val="42"/>
          <w:sz w:val="24"/>
          <w:szCs w:val="24"/>
        </w:rPr>
        <w:t xml:space="preserve"> </w:t>
      </w:r>
      <w:r w:rsidRPr="000E26E5">
        <w:rPr>
          <w:rFonts w:ascii="Arial" w:hAnsi="Arial" w:cs="Arial"/>
          <w:sz w:val="24"/>
          <w:szCs w:val="24"/>
        </w:rPr>
        <w:t>по</w:t>
      </w:r>
      <w:r w:rsidRPr="000E26E5">
        <w:rPr>
          <w:rFonts w:ascii="Arial" w:hAnsi="Arial" w:cs="Arial"/>
          <w:spacing w:val="31"/>
          <w:sz w:val="24"/>
          <w:szCs w:val="24"/>
        </w:rPr>
        <w:t xml:space="preserve"> </w:t>
      </w:r>
      <w:r w:rsidRPr="000E26E5">
        <w:rPr>
          <w:rFonts w:ascii="Arial" w:hAnsi="Arial" w:cs="Arial"/>
          <w:sz w:val="24"/>
          <w:szCs w:val="24"/>
        </w:rPr>
        <w:t>маршруту</w:t>
      </w:r>
      <w:r w:rsidRPr="000E26E5">
        <w:rPr>
          <w:rFonts w:ascii="Arial" w:hAnsi="Arial" w:cs="Arial"/>
          <w:spacing w:val="42"/>
          <w:sz w:val="24"/>
          <w:szCs w:val="24"/>
        </w:rPr>
        <w:t xml:space="preserve"> </w:t>
      </w:r>
      <w:r w:rsidRPr="000E26E5">
        <w:rPr>
          <w:rFonts w:ascii="Arial" w:hAnsi="Arial" w:cs="Arial"/>
          <w:sz w:val="24"/>
          <w:szCs w:val="24"/>
        </w:rPr>
        <w:t>регулярных</w:t>
      </w:r>
      <w:r w:rsidRPr="000E26E5">
        <w:rPr>
          <w:rFonts w:ascii="Arial" w:hAnsi="Arial" w:cs="Arial"/>
          <w:spacing w:val="41"/>
          <w:sz w:val="24"/>
          <w:szCs w:val="24"/>
        </w:rPr>
        <w:t xml:space="preserve"> </w:t>
      </w:r>
      <w:r w:rsidRPr="000E26E5">
        <w:rPr>
          <w:rFonts w:ascii="Arial" w:hAnsi="Arial" w:cs="Arial"/>
          <w:sz w:val="24"/>
          <w:szCs w:val="24"/>
        </w:rPr>
        <w:t>перевозок</w:t>
      </w:r>
      <w:r w:rsidRPr="000E26E5">
        <w:rPr>
          <w:rFonts w:ascii="Arial" w:hAnsi="Arial" w:cs="Arial"/>
          <w:spacing w:val="42"/>
          <w:sz w:val="24"/>
          <w:szCs w:val="24"/>
        </w:rPr>
        <w:t xml:space="preserve"> </w:t>
      </w:r>
      <w:r w:rsidRPr="000E26E5">
        <w:rPr>
          <w:rFonts w:ascii="Arial" w:hAnsi="Arial" w:cs="Arial"/>
          <w:sz w:val="24"/>
          <w:szCs w:val="24"/>
        </w:rPr>
        <w:t>и</w:t>
      </w:r>
      <w:r w:rsidRPr="000E26E5">
        <w:rPr>
          <w:rFonts w:ascii="Arial" w:hAnsi="Arial" w:cs="Arial"/>
          <w:spacing w:val="27"/>
          <w:sz w:val="24"/>
          <w:szCs w:val="24"/>
        </w:rPr>
        <w:t xml:space="preserve"> </w:t>
      </w:r>
      <w:r w:rsidRPr="000E26E5">
        <w:rPr>
          <w:rFonts w:ascii="Arial" w:hAnsi="Arial" w:cs="Arial"/>
          <w:sz w:val="24"/>
          <w:szCs w:val="24"/>
        </w:rPr>
        <w:t>карт</w:t>
      </w:r>
      <w:r w:rsidRPr="000E26E5">
        <w:rPr>
          <w:rFonts w:ascii="Arial" w:hAnsi="Arial" w:cs="Arial"/>
          <w:spacing w:val="31"/>
          <w:sz w:val="24"/>
          <w:szCs w:val="24"/>
        </w:rPr>
        <w:t xml:space="preserve"> </w:t>
      </w:r>
      <w:r w:rsidRPr="000E26E5">
        <w:rPr>
          <w:rFonts w:ascii="Arial" w:hAnsi="Arial" w:cs="Arial"/>
          <w:sz w:val="24"/>
          <w:szCs w:val="24"/>
        </w:rPr>
        <w:t>маршрута</w:t>
      </w:r>
      <w:r w:rsidRPr="000E26E5">
        <w:rPr>
          <w:rFonts w:ascii="Arial" w:hAnsi="Arial" w:cs="Arial"/>
          <w:spacing w:val="43"/>
          <w:sz w:val="24"/>
          <w:szCs w:val="24"/>
        </w:rPr>
        <w:t xml:space="preserve"> </w:t>
      </w:r>
      <w:r w:rsidRPr="000E26E5">
        <w:rPr>
          <w:rFonts w:ascii="Arial" w:hAnsi="Arial" w:cs="Arial"/>
          <w:spacing w:val="-2"/>
          <w:sz w:val="24"/>
          <w:szCs w:val="24"/>
        </w:rPr>
        <w:t xml:space="preserve">регулярных </w:t>
      </w:r>
      <w:r w:rsidRPr="000E26E5">
        <w:rPr>
          <w:rFonts w:ascii="Arial" w:hAnsi="Arial" w:cs="Arial"/>
          <w:sz w:val="24"/>
          <w:szCs w:val="24"/>
        </w:rPr>
        <w:t>перевозок,</w:t>
      </w:r>
      <w:r w:rsidRPr="000E26E5">
        <w:rPr>
          <w:rFonts w:ascii="Arial" w:hAnsi="Arial" w:cs="Arial"/>
          <w:spacing w:val="17"/>
          <w:sz w:val="24"/>
          <w:szCs w:val="24"/>
        </w:rPr>
        <w:t xml:space="preserve"> </w:t>
      </w:r>
      <w:r w:rsidRPr="000E26E5">
        <w:rPr>
          <w:rFonts w:ascii="Arial" w:hAnsi="Arial" w:cs="Arial"/>
          <w:sz w:val="24"/>
          <w:szCs w:val="24"/>
        </w:rPr>
        <w:t>переоформление свидетельств</w:t>
      </w:r>
      <w:r w:rsidRPr="000E26E5">
        <w:rPr>
          <w:rFonts w:ascii="Arial" w:hAnsi="Arial" w:cs="Arial"/>
          <w:spacing w:val="24"/>
          <w:sz w:val="24"/>
          <w:szCs w:val="24"/>
        </w:rPr>
        <w:t xml:space="preserve"> </w:t>
      </w:r>
      <w:r w:rsidRPr="000E26E5">
        <w:rPr>
          <w:rFonts w:ascii="Arial" w:hAnsi="Arial" w:cs="Arial"/>
          <w:sz w:val="24"/>
          <w:szCs w:val="24"/>
        </w:rPr>
        <w:t>об</w:t>
      </w:r>
      <w:r w:rsidRPr="000E26E5">
        <w:rPr>
          <w:rFonts w:ascii="Arial" w:hAnsi="Arial" w:cs="Arial"/>
          <w:spacing w:val="13"/>
          <w:sz w:val="24"/>
          <w:szCs w:val="24"/>
        </w:rPr>
        <w:t xml:space="preserve"> </w:t>
      </w:r>
      <w:r w:rsidRPr="000E26E5">
        <w:rPr>
          <w:rFonts w:ascii="Arial" w:hAnsi="Arial" w:cs="Arial"/>
          <w:sz w:val="24"/>
          <w:szCs w:val="24"/>
        </w:rPr>
        <w:t>осуществлении</w:t>
      </w:r>
      <w:r w:rsidRPr="000E26E5">
        <w:rPr>
          <w:rFonts w:ascii="Arial" w:hAnsi="Arial" w:cs="Arial"/>
          <w:spacing w:val="26"/>
          <w:sz w:val="24"/>
          <w:szCs w:val="24"/>
        </w:rPr>
        <w:t xml:space="preserve"> </w:t>
      </w:r>
      <w:r w:rsidRPr="000E26E5">
        <w:rPr>
          <w:rFonts w:ascii="Arial" w:hAnsi="Arial" w:cs="Arial"/>
          <w:sz w:val="24"/>
          <w:szCs w:val="24"/>
        </w:rPr>
        <w:t>перевозок</w:t>
      </w:r>
      <w:r w:rsidRPr="000E26E5">
        <w:rPr>
          <w:rFonts w:ascii="Arial" w:hAnsi="Arial" w:cs="Arial"/>
          <w:spacing w:val="24"/>
          <w:sz w:val="24"/>
          <w:szCs w:val="24"/>
        </w:rPr>
        <w:t xml:space="preserve"> </w:t>
      </w:r>
      <w:r w:rsidRPr="000E26E5">
        <w:rPr>
          <w:rFonts w:ascii="Arial" w:hAnsi="Arial" w:cs="Arial"/>
          <w:sz w:val="24"/>
          <w:szCs w:val="24"/>
        </w:rPr>
        <w:t>по</w:t>
      </w:r>
      <w:r w:rsidRPr="000E26E5">
        <w:rPr>
          <w:rFonts w:ascii="Arial" w:hAnsi="Arial" w:cs="Arial"/>
          <w:spacing w:val="11"/>
          <w:sz w:val="24"/>
          <w:szCs w:val="24"/>
        </w:rPr>
        <w:t xml:space="preserve"> </w:t>
      </w:r>
      <w:r w:rsidRPr="000E26E5">
        <w:rPr>
          <w:rFonts w:ascii="Arial" w:hAnsi="Arial" w:cs="Arial"/>
          <w:sz w:val="24"/>
          <w:szCs w:val="24"/>
        </w:rPr>
        <w:t>маршруту</w:t>
      </w:r>
      <w:r w:rsidRPr="000E26E5">
        <w:rPr>
          <w:rFonts w:ascii="Arial" w:hAnsi="Arial" w:cs="Arial"/>
          <w:spacing w:val="21"/>
          <w:sz w:val="24"/>
          <w:szCs w:val="24"/>
        </w:rPr>
        <w:t xml:space="preserve"> </w:t>
      </w:r>
      <w:r w:rsidRPr="000E26E5">
        <w:rPr>
          <w:rFonts w:ascii="Arial" w:hAnsi="Arial" w:cs="Arial"/>
          <w:sz w:val="24"/>
          <w:szCs w:val="24"/>
        </w:rPr>
        <w:t>регулярных</w:t>
      </w:r>
      <w:r w:rsidRPr="000E26E5">
        <w:rPr>
          <w:rFonts w:ascii="Arial" w:hAnsi="Arial" w:cs="Arial"/>
          <w:spacing w:val="19"/>
          <w:sz w:val="24"/>
          <w:szCs w:val="24"/>
        </w:rPr>
        <w:t xml:space="preserve"> </w:t>
      </w:r>
      <w:r w:rsidRPr="000E26E5">
        <w:rPr>
          <w:rFonts w:ascii="Arial" w:hAnsi="Arial" w:cs="Arial"/>
          <w:sz w:val="24"/>
          <w:szCs w:val="24"/>
        </w:rPr>
        <w:t>перевозок</w:t>
      </w:r>
      <w:r w:rsidRPr="000E26E5">
        <w:rPr>
          <w:rFonts w:ascii="Arial" w:hAnsi="Arial" w:cs="Arial"/>
          <w:spacing w:val="24"/>
          <w:sz w:val="24"/>
          <w:szCs w:val="24"/>
        </w:rPr>
        <w:t xml:space="preserve"> </w:t>
      </w:r>
      <w:r w:rsidRPr="000E26E5">
        <w:rPr>
          <w:rFonts w:ascii="Arial" w:hAnsi="Arial" w:cs="Arial"/>
          <w:sz w:val="24"/>
          <w:szCs w:val="24"/>
        </w:rPr>
        <w:t>и</w:t>
      </w:r>
      <w:r w:rsidRPr="000E26E5">
        <w:rPr>
          <w:rFonts w:ascii="Arial" w:hAnsi="Arial" w:cs="Arial"/>
          <w:spacing w:val="14"/>
          <w:sz w:val="24"/>
          <w:szCs w:val="24"/>
        </w:rPr>
        <w:t xml:space="preserve"> </w:t>
      </w:r>
      <w:r w:rsidRPr="000E26E5">
        <w:rPr>
          <w:rFonts w:ascii="Arial" w:hAnsi="Arial" w:cs="Arial"/>
          <w:sz w:val="24"/>
          <w:szCs w:val="24"/>
        </w:rPr>
        <w:t>карт</w:t>
      </w:r>
      <w:r w:rsidRPr="000E26E5">
        <w:rPr>
          <w:rFonts w:ascii="Arial" w:hAnsi="Arial" w:cs="Arial"/>
          <w:spacing w:val="11"/>
          <w:sz w:val="24"/>
          <w:szCs w:val="24"/>
        </w:rPr>
        <w:t xml:space="preserve"> </w:t>
      </w:r>
      <w:r w:rsidRPr="000E26E5">
        <w:rPr>
          <w:rFonts w:ascii="Arial" w:hAnsi="Arial" w:cs="Arial"/>
          <w:sz w:val="24"/>
          <w:szCs w:val="24"/>
        </w:rPr>
        <w:t>маршрута регулярных перевозок» (далее соответственно – административный регламент, муниципальная услуга) разработан в целях повышения качества и доступности исполнения предоставления муниципальной услуги по оформлению</w:t>
      </w:r>
      <w:r w:rsidRPr="000E26E5">
        <w:rPr>
          <w:rFonts w:ascii="Arial" w:hAnsi="Arial" w:cs="Arial"/>
          <w:spacing w:val="37"/>
          <w:sz w:val="24"/>
          <w:szCs w:val="24"/>
        </w:rPr>
        <w:t xml:space="preserve"> </w:t>
      </w:r>
      <w:r w:rsidRPr="000E26E5">
        <w:rPr>
          <w:rFonts w:ascii="Arial" w:hAnsi="Arial" w:cs="Arial"/>
          <w:sz w:val="24"/>
          <w:szCs w:val="24"/>
        </w:rPr>
        <w:t>свидетельств</w:t>
      </w:r>
      <w:r w:rsidRPr="000E26E5">
        <w:rPr>
          <w:rFonts w:ascii="Arial" w:hAnsi="Arial" w:cs="Arial"/>
          <w:spacing w:val="45"/>
          <w:sz w:val="24"/>
          <w:szCs w:val="24"/>
        </w:rPr>
        <w:t xml:space="preserve"> </w:t>
      </w:r>
      <w:r w:rsidRPr="000E26E5">
        <w:rPr>
          <w:rFonts w:ascii="Arial" w:hAnsi="Arial" w:cs="Arial"/>
          <w:sz w:val="24"/>
          <w:szCs w:val="24"/>
        </w:rPr>
        <w:t>об</w:t>
      </w:r>
      <w:r w:rsidRPr="000E26E5">
        <w:rPr>
          <w:rFonts w:ascii="Arial" w:hAnsi="Arial" w:cs="Arial"/>
          <w:spacing w:val="30"/>
          <w:sz w:val="24"/>
          <w:szCs w:val="24"/>
        </w:rPr>
        <w:t xml:space="preserve"> </w:t>
      </w:r>
      <w:r w:rsidRPr="000E26E5">
        <w:rPr>
          <w:rFonts w:ascii="Arial" w:hAnsi="Arial" w:cs="Arial"/>
          <w:sz w:val="24"/>
          <w:szCs w:val="24"/>
        </w:rPr>
        <w:t>осуществлении</w:t>
      </w:r>
      <w:r w:rsidRPr="000E26E5">
        <w:rPr>
          <w:rFonts w:ascii="Arial" w:hAnsi="Arial" w:cs="Arial"/>
          <w:spacing w:val="54"/>
          <w:sz w:val="24"/>
          <w:szCs w:val="24"/>
        </w:rPr>
        <w:t xml:space="preserve"> </w:t>
      </w:r>
      <w:r w:rsidRPr="000E26E5">
        <w:rPr>
          <w:rFonts w:ascii="Arial" w:hAnsi="Arial" w:cs="Arial"/>
          <w:sz w:val="24"/>
          <w:szCs w:val="24"/>
        </w:rPr>
        <w:t>перевозок</w:t>
      </w:r>
      <w:r w:rsidRPr="000E26E5">
        <w:rPr>
          <w:rFonts w:ascii="Arial" w:hAnsi="Arial" w:cs="Arial"/>
          <w:spacing w:val="42"/>
          <w:sz w:val="24"/>
          <w:szCs w:val="24"/>
        </w:rPr>
        <w:t xml:space="preserve"> </w:t>
      </w:r>
      <w:r w:rsidRPr="000E26E5">
        <w:rPr>
          <w:rFonts w:ascii="Arial" w:hAnsi="Arial" w:cs="Arial"/>
          <w:sz w:val="24"/>
          <w:szCs w:val="24"/>
        </w:rPr>
        <w:t>по</w:t>
      </w:r>
      <w:r w:rsidRPr="000E26E5">
        <w:rPr>
          <w:rFonts w:ascii="Arial" w:hAnsi="Arial" w:cs="Arial"/>
          <w:spacing w:val="31"/>
          <w:sz w:val="24"/>
          <w:szCs w:val="24"/>
        </w:rPr>
        <w:t xml:space="preserve"> </w:t>
      </w:r>
      <w:r w:rsidRPr="000E26E5">
        <w:rPr>
          <w:rFonts w:ascii="Arial" w:hAnsi="Arial" w:cs="Arial"/>
          <w:sz w:val="24"/>
          <w:szCs w:val="24"/>
        </w:rPr>
        <w:t>маршруту</w:t>
      </w:r>
      <w:r w:rsidRPr="000E26E5">
        <w:rPr>
          <w:rFonts w:ascii="Arial" w:hAnsi="Arial" w:cs="Arial"/>
          <w:spacing w:val="42"/>
          <w:sz w:val="24"/>
          <w:szCs w:val="24"/>
        </w:rPr>
        <w:t xml:space="preserve"> </w:t>
      </w:r>
      <w:r w:rsidRPr="000E26E5">
        <w:rPr>
          <w:rFonts w:ascii="Arial" w:hAnsi="Arial" w:cs="Arial"/>
          <w:sz w:val="24"/>
          <w:szCs w:val="24"/>
        </w:rPr>
        <w:t>регулярных</w:t>
      </w:r>
      <w:r w:rsidRPr="000E26E5">
        <w:rPr>
          <w:rFonts w:ascii="Arial" w:hAnsi="Arial" w:cs="Arial"/>
          <w:spacing w:val="41"/>
          <w:sz w:val="24"/>
          <w:szCs w:val="24"/>
        </w:rPr>
        <w:t xml:space="preserve"> </w:t>
      </w:r>
      <w:r w:rsidRPr="000E26E5">
        <w:rPr>
          <w:rFonts w:ascii="Arial" w:hAnsi="Arial" w:cs="Arial"/>
          <w:sz w:val="24"/>
          <w:szCs w:val="24"/>
        </w:rPr>
        <w:t>перевозок</w:t>
      </w:r>
      <w:proofErr w:type="gramEnd"/>
      <w:r w:rsidRPr="000E26E5">
        <w:rPr>
          <w:rFonts w:ascii="Arial" w:hAnsi="Arial" w:cs="Arial"/>
          <w:spacing w:val="42"/>
          <w:sz w:val="24"/>
          <w:szCs w:val="24"/>
        </w:rPr>
        <w:t xml:space="preserve"> </w:t>
      </w:r>
      <w:r w:rsidRPr="000E26E5">
        <w:rPr>
          <w:rFonts w:ascii="Arial" w:hAnsi="Arial" w:cs="Arial"/>
          <w:sz w:val="24"/>
          <w:szCs w:val="24"/>
        </w:rPr>
        <w:t>и</w:t>
      </w:r>
      <w:r w:rsidRPr="000E26E5">
        <w:rPr>
          <w:rFonts w:ascii="Arial" w:hAnsi="Arial" w:cs="Arial"/>
          <w:spacing w:val="27"/>
          <w:sz w:val="24"/>
          <w:szCs w:val="24"/>
        </w:rPr>
        <w:t xml:space="preserve"> </w:t>
      </w:r>
      <w:r w:rsidRPr="000E26E5">
        <w:rPr>
          <w:rFonts w:ascii="Arial" w:hAnsi="Arial" w:cs="Arial"/>
          <w:sz w:val="24"/>
          <w:szCs w:val="24"/>
        </w:rPr>
        <w:t>карт</w:t>
      </w:r>
      <w:r w:rsidRPr="000E26E5">
        <w:rPr>
          <w:rFonts w:ascii="Arial" w:hAnsi="Arial" w:cs="Arial"/>
          <w:spacing w:val="31"/>
          <w:sz w:val="24"/>
          <w:szCs w:val="24"/>
        </w:rPr>
        <w:t xml:space="preserve"> </w:t>
      </w:r>
      <w:r w:rsidRPr="000E26E5">
        <w:rPr>
          <w:rFonts w:ascii="Arial" w:hAnsi="Arial" w:cs="Arial"/>
          <w:sz w:val="24"/>
          <w:szCs w:val="24"/>
        </w:rPr>
        <w:t>маршрута</w:t>
      </w:r>
      <w:r w:rsidRPr="000E26E5">
        <w:rPr>
          <w:rFonts w:ascii="Arial" w:hAnsi="Arial" w:cs="Arial"/>
          <w:spacing w:val="43"/>
          <w:sz w:val="24"/>
          <w:szCs w:val="24"/>
        </w:rPr>
        <w:t xml:space="preserve"> </w:t>
      </w:r>
      <w:r w:rsidRPr="000E26E5">
        <w:rPr>
          <w:rFonts w:ascii="Arial" w:hAnsi="Arial" w:cs="Arial"/>
          <w:spacing w:val="-2"/>
          <w:sz w:val="24"/>
          <w:szCs w:val="24"/>
        </w:rPr>
        <w:t xml:space="preserve">регулярных </w:t>
      </w:r>
      <w:r w:rsidRPr="000E26E5">
        <w:rPr>
          <w:rFonts w:ascii="Arial" w:hAnsi="Arial" w:cs="Arial"/>
          <w:sz w:val="24"/>
          <w:szCs w:val="24"/>
        </w:rPr>
        <w:t>перевозок,</w:t>
      </w:r>
      <w:r w:rsidRPr="000E26E5">
        <w:rPr>
          <w:rFonts w:ascii="Arial" w:hAnsi="Arial" w:cs="Arial"/>
          <w:spacing w:val="17"/>
          <w:sz w:val="24"/>
          <w:szCs w:val="24"/>
        </w:rPr>
        <w:t xml:space="preserve"> </w:t>
      </w:r>
      <w:r w:rsidRPr="000E26E5">
        <w:rPr>
          <w:rFonts w:ascii="Arial" w:hAnsi="Arial" w:cs="Arial"/>
          <w:sz w:val="24"/>
          <w:szCs w:val="24"/>
        </w:rPr>
        <w:t>переоформление свидетельств</w:t>
      </w:r>
      <w:r w:rsidRPr="000E26E5">
        <w:rPr>
          <w:rFonts w:ascii="Arial" w:hAnsi="Arial" w:cs="Arial"/>
          <w:spacing w:val="24"/>
          <w:sz w:val="24"/>
          <w:szCs w:val="24"/>
        </w:rPr>
        <w:t xml:space="preserve"> </w:t>
      </w:r>
      <w:r w:rsidRPr="000E26E5">
        <w:rPr>
          <w:rFonts w:ascii="Arial" w:hAnsi="Arial" w:cs="Arial"/>
          <w:sz w:val="24"/>
          <w:szCs w:val="24"/>
        </w:rPr>
        <w:t>об</w:t>
      </w:r>
      <w:r w:rsidRPr="000E26E5">
        <w:rPr>
          <w:rFonts w:ascii="Arial" w:hAnsi="Arial" w:cs="Arial"/>
          <w:spacing w:val="13"/>
          <w:sz w:val="24"/>
          <w:szCs w:val="24"/>
        </w:rPr>
        <w:t xml:space="preserve"> </w:t>
      </w:r>
      <w:r w:rsidRPr="000E26E5">
        <w:rPr>
          <w:rFonts w:ascii="Arial" w:hAnsi="Arial" w:cs="Arial"/>
          <w:sz w:val="24"/>
          <w:szCs w:val="24"/>
        </w:rPr>
        <w:t>осуществлении</w:t>
      </w:r>
      <w:r w:rsidRPr="000E26E5">
        <w:rPr>
          <w:rFonts w:ascii="Arial" w:hAnsi="Arial" w:cs="Arial"/>
          <w:spacing w:val="26"/>
          <w:sz w:val="24"/>
          <w:szCs w:val="24"/>
        </w:rPr>
        <w:t xml:space="preserve"> </w:t>
      </w:r>
      <w:r w:rsidRPr="000E26E5">
        <w:rPr>
          <w:rFonts w:ascii="Arial" w:hAnsi="Arial" w:cs="Arial"/>
          <w:sz w:val="24"/>
          <w:szCs w:val="24"/>
        </w:rPr>
        <w:t>перевозок</w:t>
      </w:r>
      <w:r w:rsidRPr="000E26E5">
        <w:rPr>
          <w:rFonts w:ascii="Arial" w:hAnsi="Arial" w:cs="Arial"/>
          <w:spacing w:val="24"/>
          <w:sz w:val="24"/>
          <w:szCs w:val="24"/>
        </w:rPr>
        <w:t xml:space="preserve"> </w:t>
      </w:r>
      <w:r w:rsidRPr="000E26E5">
        <w:rPr>
          <w:rFonts w:ascii="Arial" w:hAnsi="Arial" w:cs="Arial"/>
          <w:sz w:val="24"/>
          <w:szCs w:val="24"/>
        </w:rPr>
        <w:t>по</w:t>
      </w:r>
      <w:r w:rsidRPr="000E26E5">
        <w:rPr>
          <w:rFonts w:ascii="Arial" w:hAnsi="Arial" w:cs="Arial"/>
          <w:spacing w:val="11"/>
          <w:sz w:val="24"/>
          <w:szCs w:val="24"/>
        </w:rPr>
        <w:t xml:space="preserve"> </w:t>
      </w:r>
      <w:r w:rsidRPr="000E26E5">
        <w:rPr>
          <w:rFonts w:ascii="Arial" w:hAnsi="Arial" w:cs="Arial"/>
          <w:sz w:val="24"/>
          <w:szCs w:val="24"/>
        </w:rPr>
        <w:t>маршруту</w:t>
      </w:r>
      <w:r w:rsidRPr="000E26E5">
        <w:rPr>
          <w:rFonts w:ascii="Arial" w:hAnsi="Arial" w:cs="Arial"/>
          <w:spacing w:val="21"/>
          <w:sz w:val="24"/>
          <w:szCs w:val="24"/>
        </w:rPr>
        <w:t xml:space="preserve"> </w:t>
      </w:r>
      <w:r w:rsidRPr="000E26E5">
        <w:rPr>
          <w:rFonts w:ascii="Arial" w:hAnsi="Arial" w:cs="Arial"/>
          <w:sz w:val="24"/>
          <w:szCs w:val="24"/>
        </w:rPr>
        <w:t>регулярных</w:t>
      </w:r>
      <w:r w:rsidRPr="000E26E5">
        <w:rPr>
          <w:rFonts w:ascii="Arial" w:hAnsi="Arial" w:cs="Arial"/>
          <w:spacing w:val="19"/>
          <w:sz w:val="24"/>
          <w:szCs w:val="24"/>
        </w:rPr>
        <w:t xml:space="preserve"> </w:t>
      </w:r>
      <w:r w:rsidRPr="000E26E5">
        <w:rPr>
          <w:rFonts w:ascii="Arial" w:hAnsi="Arial" w:cs="Arial"/>
          <w:sz w:val="24"/>
          <w:szCs w:val="24"/>
        </w:rPr>
        <w:t>перевозок</w:t>
      </w:r>
      <w:r w:rsidRPr="000E26E5">
        <w:rPr>
          <w:rFonts w:ascii="Arial" w:hAnsi="Arial" w:cs="Arial"/>
          <w:spacing w:val="24"/>
          <w:sz w:val="24"/>
          <w:szCs w:val="24"/>
        </w:rPr>
        <w:t xml:space="preserve"> </w:t>
      </w:r>
      <w:r w:rsidRPr="000E26E5">
        <w:rPr>
          <w:rFonts w:ascii="Arial" w:hAnsi="Arial" w:cs="Arial"/>
          <w:sz w:val="24"/>
          <w:szCs w:val="24"/>
        </w:rPr>
        <w:t>и</w:t>
      </w:r>
      <w:r w:rsidRPr="000E26E5">
        <w:rPr>
          <w:rFonts w:ascii="Arial" w:hAnsi="Arial" w:cs="Arial"/>
          <w:spacing w:val="14"/>
          <w:sz w:val="24"/>
          <w:szCs w:val="24"/>
        </w:rPr>
        <w:t xml:space="preserve"> </w:t>
      </w:r>
      <w:r w:rsidRPr="000E26E5">
        <w:rPr>
          <w:rFonts w:ascii="Arial" w:hAnsi="Arial" w:cs="Arial"/>
          <w:sz w:val="24"/>
          <w:szCs w:val="24"/>
        </w:rPr>
        <w:t>карт</w:t>
      </w:r>
      <w:r w:rsidRPr="000E26E5">
        <w:rPr>
          <w:rFonts w:ascii="Arial" w:hAnsi="Arial" w:cs="Arial"/>
          <w:spacing w:val="11"/>
          <w:sz w:val="24"/>
          <w:szCs w:val="24"/>
        </w:rPr>
        <w:t xml:space="preserve"> </w:t>
      </w:r>
      <w:r w:rsidRPr="000E26E5">
        <w:rPr>
          <w:rFonts w:ascii="Arial" w:hAnsi="Arial" w:cs="Arial"/>
          <w:sz w:val="24"/>
          <w:szCs w:val="24"/>
        </w:rPr>
        <w:t xml:space="preserve">маршрута регулярных перевозок, создания </w:t>
      </w:r>
      <w:proofErr w:type="gramStart"/>
      <w:r w:rsidRPr="000E26E5">
        <w:rPr>
          <w:rFonts w:ascii="Arial" w:hAnsi="Arial" w:cs="Arial"/>
          <w:sz w:val="24"/>
          <w:szCs w:val="24"/>
        </w:rPr>
        <w:t>комфортных условий участников отношений, возникающих при предоставлении муниципальной услуги и определяет</w:t>
      </w:r>
      <w:proofErr w:type="gramEnd"/>
      <w:r w:rsidRPr="000E26E5">
        <w:rPr>
          <w:rFonts w:ascii="Arial" w:hAnsi="Arial" w:cs="Arial"/>
          <w:sz w:val="24"/>
          <w:szCs w:val="24"/>
        </w:rPr>
        <w:t xml:space="preserve"> порядок, сроки и последовательность действий (административных процедур) при предоставлении муниципальной услуги.</w:t>
      </w:r>
    </w:p>
    <w:p w:rsidR="00D9777B" w:rsidRPr="000E26E5" w:rsidRDefault="00D9777B" w:rsidP="00C230D8">
      <w:pPr>
        <w:pStyle w:val="ConsPlusNormal"/>
        <w:suppressAutoHyphens w:val="0"/>
        <w:ind w:firstLine="567"/>
        <w:jc w:val="both"/>
        <w:rPr>
          <w:rFonts w:ascii="Arial" w:hAnsi="Arial" w:cs="Arial"/>
          <w:sz w:val="24"/>
          <w:szCs w:val="24"/>
        </w:rPr>
      </w:pPr>
      <w:proofErr w:type="gramStart"/>
      <w:r w:rsidRPr="000E26E5">
        <w:rPr>
          <w:rFonts w:ascii="Arial" w:hAnsi="Arial" w:cs="Arial"/>
          <w:sz w:val="24"/>
          <w:szCs w:val="24"/>
        </w:rPr>
        <w:t>Предметом регулирования настоящего административного регламента являются правоотношения, возникающие при обращении заявителей в администрацию Грачевского муниципального округа Ставропольского края (далее – администрация) по вопросу реализации права по оформлению</w:t>
      </w:r>
      <w:r w:rsidRPr="000E26E5">
        <w:rPr>
          <w:rFonts w:ascii="Arial" w:hAnsi="Arial" w:cs="Arial"/>
          <w:spacing w:val="37"/>
          <w:sz w:val="24"/>
          <w:szCs w:val="24"/>
        </w:rPr>
        <w:t xml:space="preserve"> </w:t>
      </w:r>
      <w:r w:rsidRPr="000E26E5">
        <w:rPr>
          <w:rFonts w:ascii="Arial" w:hAnsi="Arial" w:cs="Arial"/>
          <w:sz w:val="24"/>
          <w:szCs w:val="24"/>
        </w:rPr>
        <w:t>свидетельств</w:t>
      </w:r>
      <w:r w:rsidRPr="000E26E5">
        <w:rPr>
          <w:rFonts w:ascii="Arial" w:hAnsi="Arial" w:cs="Arial"/>
          <w:spacing w:val="45"/>
          <w:sz w:val="24"/>
          <w:szCs w:val="24"/>
        </w:rPr>
        <w:t xml:space="preserve"> </w:t>
      </w:r>
      <w:r w:rsidRPr="000E26E5">
        <w:rPr>
          <w:rFonts w:ascii="Arial" w:hAnsi="Arial" w:cs="Arial"/>
          <w:sz w:val="24"/>
          <w:szCs w:val="24"/>
        </w:rPr>
        <w:t>об</w:t>
      </w:r>
      <w:r w:rsidRPr="000E26E5">
        <w:rPr>
          <w:rFonts w:ascii="Arial" w:hAnsi="Arial" w:cs="Arial"/>
          <w:spacing w:val="30"/>
          <w:sz w:val="24"/>
          <w:szCs w:val="24"/>
        </w:rPr>
        <w:t xml:space="preserve"> </w:t>
      </w:r>
      <w:r w:rsidRPr="000E26E5">
        <w:rPr>
          <w:rFonts w:ascii="Arial" w:hAnsi="Arial" w:cs="Arial"/>
          <w:sz w:val="24"/>
          <w:szCs w:val="24"/>
        </w:rPr>
        <w:t>осуществлении</w:t>
      </w:r>
      <w:r w:rsidRPr="000E26E5">
        <w:rPr>
          <w:rFonts w:ascii="Arial" w:hAnsi="Arial" w:cs="Arial"/>
          <w:spacing w:val="54"/>
          <w:sz w:val="24"/>
          <w:szCs w:val="24"/>
        </w:rPr>
        <w:t xml:space="preserve"> </w:t>
      </w:r>
      <w:r w:rsidRPr="000E26E5">
        <w:rPr>
          <w:rFonts w:ascii="Arial" w:hAnsi="Arial" w:cs="Arial"/>
          <w:sz w:val="24"/>
          <w:szCs w:val="24"/>
        </w:rPr>
        <w:t>перевозок</w:t>
      </w:r>
      <w:r w:rsidRPr="000E26E5">
        <w:rPr>
          <w:rFonts w:ascii="Arial" w:hAnsi="Arial" w:cs="Arial"/>
          <w:spacing w:val="42"/>
          <w:sz w:val="24"/>
          <w:szCs w:val="24"/>
        </w:rPr>
        <w:t xml:space="preserve"> </w:t>
      </w:r>
      <w:r w:rsidRPr="000E26E5">
        <w:rPr>
          <w:rFonts w:ascii="Arial" w:hAnsi="Arial" w:cs="Arial"/>
          <w:sz w:val="24"/>
          <w:szCs w:val="24"/>
        </w:rPr>
        <w:t>по</w:t>
      </w:r>
      <w:r w:rsidRPr="000E26E5">
        <w:rPr>
          <w:rFonts w:ascii="Arial" w:hAnsi="Arial" w:cs="Arial"/>
          <w:spacing w:val="31"/>
          <w:sz w:val="24"/>
          <w:szCs w:val="24"/>
        </w:rPr>
        <w:t xml:space="preserve"> </w:t>
      </w:r>
      <w:r w:rsidRPr="000E26E5">
        <w:rPr>
          <w:rFonts w:ascii="Arial" w:hAnsi="Arial" w:cs="Arial"/>
          <w:sz w:val="24"/>
          <w:szCs w:val="24"/>
        </w:rPr>
        <w:t>маршруту</w:t>
      </w:r>
      <w:r w:rsidRPr="000E26E5">
        <w:rPr>
          <w:rFonts w:ascii="Arial" w:hAnsi="Arial" w:cs="Arial"/>
          <w:spacing w:val="42"/>
          <w:sz w:val="24"/>
          <w:szCs w:val="24"/>
        </w:rPr>
        <w:t xml:space="preserve"> </w:t>
      </w:r>
      <w:r w:rsidRPr="000E26E5">
        <w:rPr>
          <w:rFonts w:ascii="Arial" w:hAnsi="Arial" w:cs="Arial"/>
          <w:sz w:val="24"/>
          <w:szCs w:val="24"/>
        </w:rPr>
        <w:t>регулярных</w:t>
      </w:r>
      <w:r w:rsidRPr="000E26E5">
        <w:rPr>
          <w:rFonts w:ascii="Arial" w:hAnsi="Arial" w:cs="Arial"/>
          <w:spacing w:val="41"/>
          <w:sz w:val="24"/>
          <w:szCs w:val="24"/>
        </w:rPr>
        <w:t xml:space="preserve"> </w:t>
      </w:r>
      <w:r w:rsidRPr="000E26E5">
        <w:rPr>
          <w:rFonts w:ascii="Arial" w:hAnsi="Arial" w:cs="Arial"/>
          <w:sz w:val="24"/>
          <w:szCs w:val="24"/>
        </w:rPr>
        <w:t>перевозок</w:t>
      </w:r>
      <w:r w:rsidRPr="000E26E5">
        <w:rPr>
          <w:rFonts w:ascii="Arial" w:hAnsi="Arial" w:cs="Arial"/>
          <w:spacing w:val="42"/>
          <w:sz w:val="24"/>
          <w:szCs w:val="24"/>
        </w:rPr>
        <w:t xml:space="preserve"> </w:t>
      </w:r>
      <w:r w:rsidRPr="000E26E5">
        <w:rPr>
          <w:rFonts w:ascii="Arial" w:hAnsi="Arial" w:cs="Arial"/>
          <w:sz w:val="24"/>
          <w:szCs w:val="24"/>
        </w:rPr>
        <w:t>и</w:t>
      </w:r>
      <w:r w:rsidRPr="000E26E5">
        <w:rPr>
          <w:rFonts w:ascii="Arial" w:hAnsi="Arial" w:cs="Arial"/>
          <w:spacing w:val="27"/>
          <w:sz w:val="24"/>
          <w:szCs w:val="24"/>
        </w:rPr>
        <w:t xml:space="preserve"> </w:t>
      </w:r>
      <w:r w:rsidRPr="000E26E5">
        <w:rPr>
          <w:rFonts w:ascii="Arial" w:hAnsi="Arial" w:cs="Arial"/>
          <w:sz w:val="24"/>
          <w:szCs w:val="24"/>
        </w:rPr>
        <w:t>карт</w:t>
      </w:r>
      <w:r w:rsidRPr="000E26E5">
        <w:rPr>
          <w:rFonts w:ascii="Arial" w:hAnsi="Arial" w:cs="Arial"/>
          <w:spacing w:val="31"/>
          <w:sz w:val="24"/>
          <w:szCs w:val="24"/>
        </w:rPr>
        <w:t xml:space="preserve"> </w:t>
      </w:r>
      <w:r w:rsidRPr="000E26E5">
        <w:rPr>
          <w:rFonts w:ascii="Arial" w:hAnsi="Arial" w:cs="Arial"/>
          <w:sz w:val="24"/>
          <w:szCs w:val="24"/>
        </w:rPr>
        <w:t>маршрута</w:t>
      </w:r>
      <w:r w:rsidRPr="000E26E5">
        <w:rPr>
          <w:rFonts w:ascii="Arial" w:hAnsi="Arial" w:cs="Arial"/>
          <w:spacing w:val="43"/>
          <w:sz w:val="24"/>
          <w:szCs w:val="24"/>
        </w:rPr>
        <w:t xml:space="preserve"> </w:t>
      </w:r>
      <w:r w:rsidRPr="000E26E5">
        <w:rPr>
          <w:rFonts w:ascii="Arial" w:hAnsi="Arial" w:cs="Arial"/>
          <w:spacing w:val="-2"/>
          <w:sz w:val="24"/>
          <w:szCs w:val="24"/>
        </w:rPr>
        <w:t xml:space="preserve">регулярных </w:t>
      </w:r>
      <w:r w:rsidRPr="000E26E5">
        <w:rPr>
          <w:rFonts w:ascii="Arial" w:hAnsi="Arial" w:cs="Arial"/>
          <w:sz w:val="24"/>
          <w:szCs w:val="24"/>
        </w:rPr>
        <w:t>перевозок,</w:t>
      </w:r>
      <w:r w:rsidRPr="000E26E5">
        <w:rPr>
          <w:rFonts w:ascii="Arial" w:hAnsi="Arial" w:cs="Arial"/>
          <w:spacing w:val="17"/>
          <w:sz w:val="24"/>
          <w:szCs w:val="24"/>
        </w:rPr>
        <w:t xml:space="preserve"> </w:t>
      </w:r>
      <w:r w:rsidRPr="000E26E5">
        <w:rPr>
          <w:rFonts w:ascii="Arial" w:hAnsi="Arial" w:cs="Arial"/>
          <w:sz w:val="24"/>
          <w:szCs w:val="24"/>
        </w:rPr>
        <w:t>переоформление свидетельств</w:t>
      </w:r>
      <w:r w:rsidRPr="000E26E5">
        <w:rPr>
          <w:rFonts w:ascii="Arial" w:hAnsi="Arial" w:cs="Arial"/>
          <w:spacing w:val="24"/>
          <w:sz w:val="24"/>
          <w:szCs w:val="24"/>
        </w:rPr>
        <w:t xml:space="preserve"> </w:t>
      </w:r>
      <w:r w:rsidRPr="000E26E5">
        <w:rPr>
          <w:rFonts w:ascii="Arial" w:hAnsi="Arial" w:cs="Arial"/>
          <w:sz w:val="24"/>
          <w:szCs w:val="24"/>
        </w:rPr>
        <w:t>об</w:t>
      </w:r>
      <w:r w:rsidRPr="000E26E5">
        <w:rPr>
          <w:rFonts w:ascii="Arial" w:hAnsi="Arial" w:cs="Arial"/>
          <w:spacing w:val="13"/>
          <w:sz w:val="24"/>
          <w:szCs w:val="24"/>
        </w:rPr>
        <w:t xml:space="preserve"> </w:t>
      </w:r>
      <w:r w:rsidRPr="000E26E5">
        <w:rPr>
          <w:rFonts w:ascii="Arial" w:hAnsi="Arial" w:cs="Arial"/>
          <w:sz w:val="24"/>
          <w:szCs w:val="24"/>
        </w:rPr>
        <w:t>осуществлении</w:t>
      </w:r>
      <w:r w:rsidRPr="000E26E5">
        <w:rPr>
          <w:rFonts w:ascii="Arial" w:hAnsi="Arial" w:cs="Arial"/>
          <w:spacing w:val="26"/>
          <w:sz w:val="24"/>
          <w:szCs w:val="24"/>
        </w:rPr>
        <w:t xml:space="preserve"> </w:t>
      </w:r>
      <w:r w:rsidRPr="000E26E5">
        <w:rPr>
          <w:rFonts w:ascii="Arial" w:hAnsi="Arial" w:cs="Arial"/>
          <w:sz w:val="24"/>
          <w:szCs w:val="24"/>
        </w:rPr>
        <w:t>перевозок</w:t>
      </w:r>
      <w:r w:rsidRPr="000E26E5">
        <w:rPr>
          <w:rFonts w:ascii="Arial" w:hAnsi="Arial" w:cs="Arial"/>
          <w:spacing w:val="24"/>
          <w:sz w:val="24"/>
          <w:szCs w:val="24"/>
        </w:rPr>
        <w:t xml:space="preserve"> </w:t>
      </w:r>
      <w:r w:rsidRPr="000E26E5">
        <w:rPr>
          <w:rFonts w:ascii="Arial" w:hAnsi="Arial" w:cs="Arial"/>
          <w:sz w:val="24"/>
          <w:szCs w:val="24"/>
        </w:rPr>
        <w:t>по</w:t>
      </w:r>
      <w:r w:rsidRPr="000E26E5">
        <w:rPr>
          <w:rFonts w:ascii="Arial" w:hAnsi="Arial" w:cs="Arial"/>
          <w:spacing w:val="11"/>
          <w:sz w:val="24"/>
          <w:szCs w:val="24"/>
        </w:rPr>
        <w:t xml:space="preserve"> </w:t>
      </w:r>
      <w:r w:rsidRPr="000E26E5">
        <w:rPr>
          <w:rFonts w:ascii="Arial" w:hAnsi="Arial" w:cs="Arial"/>
          <w:sz w:val="24"/>
          <w:szCs w:val="24"/>
        </w:rPr>
        <w:t>маршруту</w:t>
      </w:r>
      <w:r w:rsidRPr="000E26E5">
        <w:rPr>
          <w:rFonts w:ascii="Arial" w:hAnsi="Arial" w:cs="Arial"/>
          <w:spacing w:val="21"/>
          <w:sz w:val="24"/>
          <w:szCs w:val="24"/>
        </w:rPr>
        <w:t xml:space="preserve"> </w:t>
      </w:r>
      <w:r w:rsidRPr="000E26E5">
        <w:rPr>
          <w:rFonts w:ascii="Arial" w:hAnsi="Arial" w:cs="Arial"/>
          <w:sz w:val="24"/>
          <w:szCs w:val="24"/>
        </w:rPr>
        <w:t>регулярных</w:t>
      </w:r>
      <w:r w:rsidRPr="000E26E5">
        <w:rPr>
          <w:rFonts w:ascii="Arial" w:hAnsi="Arial" w:cs="Arial"/>
          <w:spacing w:val="19"/>
          <w:sz w:val="24"/>
          <w:szCs w:val="24"/>
        </w:rPr>
        <w:t xml:space="preserve"> </w:t>
      </w:r>
      <w:r w:rsidRPr="000E26E5">
        <w:rPr>
          <w:rFonts w:ascii="Arial" w:hAnsi="Arial" w:cs="Arial"/>
          <w:sz w:val="24"/>
          <w:szCs w:val="24"/>
        </w:rPr>
        <w:t>перевозок</w:t>
      </w:r>
      <w:r w:rsidRPr="000E26E5">
        <w:rPr>
          <w:rFonts w:ascii="Arial" w:hAnsi="Arial" w:cs="Arial"/>
          <w:spacing w:val="24"/>
          <w:sz w:val="24"/>
          <w:szCs w:val="24"/>
        </w:rPr>
        <w:t xml:space="preserve"> </w:t>
      </w:r>
      <w:r w:rsidRPr="000E26E5">
        <w:rPr>
          <w:rFonts w:ascii="Arial" w:hAnsi="Arial" w:cs="Arial"/>
          <w:sz w:val="24"/>
          <w:szCs w:val="24"/>
        </w:rPr>
        <w:t>и</w:t>
      </w:r>
      <w:r w:rsidRPr="000E26E5">
        <w:rPr>
          <w:rFonts w:ascii="Arial" w:hAnsi="Arial" w:cs="Arial"/>
          <w:spacing w:val="14"/>
          <w:sz w:val="24"/>
          <w:szCs w:val="24"/>
        </w:rPr>
        <w:t xml:space="preserve"> </w:t>
      </w:r>
      <w:r w:rsidRPr="000E26E5">
        <w:rPr>
          <w:rFonts w:ascii="Arial" w:hAnsi="Arial" w:cs="Arial"/>
          <w:sz w:val="24"/>
          <w:szCs w:val="24"/>
        </w:rPr>
        <w:t>карт</w:t>
      </w:r>
      <w:r w:rsidRPr="000E26E5">
        <w:rPr>
          <w:rFonts w:ascii="Arial" w:hAnsi="Arial" w:cs="Arial"/>
          <w:spacing w:val="11"/>
          <w:sz w:val="24"/>
          <w:szCs w:val="24"/>
        </w:rPr>
        <w:t xml:space="preserve"> </w:t>
      </w:r>
      <w:r w:rsidRPr="000E26E5">
        <w:rPr>
          <w:rFonts w:ascii="Arial" w:hAnsi="Arial" w:cs="Arial"/>
          <w:sz w:val="24"/>
          <w:szCs w:val="24"/>
        </w:rPr>
        <w:t>маршрута регулярных перевозок.</w:t>
      </w:r>
      <w:proofErr w:type="gramEnd"/>
    </w:p>
    <w:p w:rsidR="00D9777B" w:rsidRPr="000E26E5" w:rsidRDefault="00D9777B" w:rsidP="002A06E3">
      <w:pPr>
        <w:widowControl w:val="0"/>
        <w:spacing w:after="0" w:line="240" w:lineRule="auto"/>
        <w:ind w:firstLine="567"/>
        <w:jc w:val="both"/>
        <w:rPr>
          <w:rFonts w:ascii="Arial" w:eastAsia="Times New Roman" w:hAnsi="Arial" w:cs="Arial"/>
          <w:color w:val="00000A"/>
          <w:sz w:val="24"/>
          <w:szCs w:val="24"/>
          <w:lang w:bidi="en-US"/>
        </w:rPr>
      </w:pPr>
      <w:r w:rsidRPr="000E26E5">
        <w:rPr>
          <w:rFonts w:ascii="Arial" w:eastAsia="Times New Roman" w:hAnsi="Arial" w:cs="Arial"/>
          <w:color w:val="00000A"/>
          <w:sz w:val="24"/>
          <w:szCs w:val="24"/>
          <w:lang w:bidi="en-US"/>
        </w:rPr>
        <w:t xml:space="preserve">Административный регламент устанавливает сроки и последовательность административных процедур (действий) в процессе предоставления муниципальной услуги в соответствии с требованиями Федерального закона от 27 июля 2010 г. № 210-ФЗ «Об организации предоставления государственных и муниципальных услуг» (далее – Федеральный закон № </w:t>
      </w:r>
      <w:proofErr w:type="gramStart"/>
      <w:r w:rsidRPr="000E26E5">
        <w:rPr>
          <w:rFonts w:ascii="Arial" w:eastAsia="Times New Roman" w:hAnsi="Arial" w:cs="Arial"/>
          <w:color w:val="00000A"/>
          <w:sz w:val="24"/>
          <w:szCs w:val="24"/>
          <w:lang w:bidi="en-US"/>
        </w:rPr>
        <w:t xml:space="preserve">210-ФЗ) </w:t>
      </w:r>
      <w:proofErr w:type="gramEnd"/>
      <w:r w:rsidRPr="000E26E5">
        <w:rPr>
          <w:rFonts w:ascii="Arial" w:eastAsia="Times New Roman" w:hAnsi="Arial" w:cs="Arial"/>
          <w:color w:val="00000A"/>
          <w:sz w:val="24"/>
          <w:szCs w:val="24"/>
          <w:lang w:bidi="en-US"/>
        </w:rPr>
        <w:t>непосредственное предоставление осуществляется отделом градостроительства и жилищно-коммунального хозяйства администрации Грачевского муниципального округа Ставропольского края (далее – Отдел).</w:t>
      </w:r>
    </w:p>
    <w:p w:rsidR="00D9777B" w:rsidRPr="000E26E5" w:rsidRDefault="002A06E3" w:rsidP="002A06E3">
      <w:pPr>
        <w:pStyle w:val="ConsPlusNormal"/>
        <w:suppressAutoHyphens w:val="0"/>
        <w:ind w:left="1440" w:hanging="873"/>
        <w:jc w:val="both"/>
        <w:rPr>
          <w:rFonts w:ascii="Arial" w:hAnsi="Arial" w:cs="Arial"/>
          <w:sz w:val="24"/>
          <w:szCs w:val="24"/>
        </w:rPr>
      </w:pPr>
      <w:r>
        <w:rPr>
          <w:rFonts w:ascii="Arial" w:hAnsi="Arial" w:cs="Arial"/>
          <w:sz w:val="24"/>
          <w:szCs w:val="24"/>
        </w:rPr>
        <w:t xml:space="preserve">1.2. </w:t>
      </w:r>
      <w:r w:rsidR="00D9777B" w:rsidRPr="000E26E5">
        <w:rPr>
          <w:rFonts w:ascii="Arial" w:hAnsi="Arial" w:cs="Arial"/>
          <w:sz w:val="24"/>
          <w:szCs w:val="24"/>
        </w:rPr>
        <w:t>Круг заявителей.</w:t>
      </w:r>
    </w:p>
    <w:p w:rsidR="00D9777B" w:rsidRPr="000E26E5" w:rsidRDefault="00D9777B" w:rsidP="00C230D8">
      <w:pPr>
        <w:widowControl w:val="0"/>
        <w:spacing w:after="0" w:line="240" w:lineRule="auto"/>
        <w:jc w:val="both"/>
        <w:rPr>
          <w:rFonts w:ascii="Arial" w:hAnsi="Arial" w:cs="Arial"/>
          <w:sz w:val="24"/>
          <w:szCs w:val="24"/>
        </w:rPr>
      </w:pPr>
      <w:r w:rsidRPr="000E26E5">
        <w:rPr>
          <w:rFonts w:ascii="Arial" w:eastAsia="Times New Roman" w:hAnsi="Arial" w:cs="Arial"/>
          <w:sz w:val="24"/>
          <w:szCs w:val="24"/>
        </w:rPr>
        <w:t>Заявителями на предоставление муниципальной услуги являются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индивидуальные предприниматели, уполномоченный участник договора простого товарищества (далее – заявители).</w:t>
      </w:r>
    </w:p>
    <w:p w:rsidR="00D9777B" w:rsidRPr="000E26E5" w:rsidRDefault="00D9777B" w:rsidP="00C230D8">
      <w:pPr>
        <w:widowControl w:val="0"/>
        <w:spacing w:after="0" w:line="240" w:lineRule="auto"/>
        <w:ind w:firstLine="567"/>
        <w:jc w:val="both"/>
        <w:rPr>
          <w:rFonts w:ascii="Arial" w:hAnsi="Arial" w:cs="Arial"/>
          <w:sz w:val="24"/>
          <w:szCs w:val="24"/>
          <w:lang w:bidi="en-US"/>
        </w:rPr>
      </w:pPr>
      <w:r w:rsidRPr="000E26E5">
        <w:rPr>
          <w:rFonts w:ascii="Arial" w:hAnsi="Arial" w:cs="Arial"/>
          <w:sz w:val="24"/>
          <w:szCs w:val="24"/>
          <w:highlight w:val="white"/>
          <w:lang w:bidi="en-US"/>
        </w:rPr>
        <w:t>От имени заявителя с запросом о предоставлении муниципальной услуги может обратиться представитель заявителя, который в случае личного обращения предъявляет документ, удостоверяющий его личность, представляет (прилагает к заявлению) документ, подтверждающий его полномочия на обращение с заявлением о предоставлении муниципальной услуги.</w:t>
      </w:r>
    </w:p>
    <w:p w:rsidR="00D9777B" w:rsidRPr="000E26E5" w:rsidRDefault="00D9777B" w:rsidP="00C230D8">
      <w:pPr>
        <w:widowControl w:val="0"/>
        <w:spacing w:after="0" w:line="240" w:lineRule="auto"/>
        <w:ind w:firstLine="567"/>
        <w:jc w:val="both"/>
        <w:rPr>
          <w:rFonts w:ascii="Arial" w:hAnsi="Arial" w:cs="Arial"/>
          <w:sz w:val="24"/>
          <w:szCs w:val="24"/>
          <w:lang w:bidi="en-US"/>
        </w:rPr>
      </w:pPr>
      <w:r w:rsidRPr="000E26E5">
        <w:rPr>
          <w:rFonts w:ascii="Arial" w:hAnsi="Arial" w:cs="Arial"/>
          <w:sz w:val="24"/>
          <w:szCs w:val="24"/>
          <w:highlight w:val="white"/>
          <w:lang w:bidi="en-US"/>
        </w:rPr>
        <w:t xml:space="preserve">Используемые в административном регламенте термины и определения подлежат толкованию в соответствии с их значением, определенным действующим законодательством. </w:t>
      </w:r>
    </w:p>
    <w:p w:rsidR="00D9777B" w:rsidRPr="000E26E5" w:rsidRDefault="00D9777B" w:rsidP="00C230D8">
      <w:pPr>
        <w:widowControl w:val="0"/>
        <w:spacing w:after="0" w:line="240" w:lineRule="auto"/>
        <w:ind w:firstLine="567"/>
        <w:jc w:val="both"/>
        <w:rPr>
          <w:rFonts w:ascii="Arial" w:eastAsia="Times New Roman" w:hAnsi="Arial" w:cs="Arial"/>
          <w:sz w:val="24"/>
          <w:szCs w:val="24"/>
        </w:rPr>
      </w:pPr>
      <w:r w:rsidRPr="000E26E5">
        <w:rPr>
          <w:rFonts w:ascii="Arial" w:hAnsi="Arial" w:cs="Arial"/>
          <w:sz w:val="24"/>
          <w:szCs w:val="24"/>
        </w:rPr>
        <w:t xml:space="preserve">1.3. </w:t>
      </w:r>
      <w:r w:rsidRPr="000E26E5">
        <w:rPr>
          <w:rFonts w:ascii="Arial" w:eastAsia="Times New Roman" w:hAnsi="Arial" w:cs="Arial"/>
          <w:sz w:val="24"/>
          <w:szCs w:val="24"/>
        </w:rPr>
        <w:t>Требования к порядку информирования о предоставлении муниципальной услуги.</w:t>
      </w:r>
    </w:p>
    <w:p w:rsidR="00D9777B" w:rsidRPr="000E26E5" w:rsidRDefault="00D9777B" w:rsidP="0023595D">
      <w:pPr>
        <w:widowControl w:val="0"/>
        <w:spacing w:after="0" w:line="240" w:lineRule="auto"/>
        <w:ind w:firstLine="567"/>
        <w:jc w:val="both"/>
        <w:rPr>
          <w:rFonts w:ascii="Arial" w:eastAsia="Times New Roman" w:hAnsi="Arial" w:cs="Arial"/>
          <w:sz w:val="24"/>
          <w:szCs w:val="24"/>
        </w:rPr>
      </w:pPr>
      <w:r w:rsidRPr="000E26E5">
        <w:rPr>
          <w:rFonts w:ascii="Arial" w:eastAsia="Times New Roman" w:hAnsi="Arial" w:cs="Arial"/>
          <w:sz w:val="24"/>
          <w:szCs w:val="24"/>
        </w:rPr>
        <w:t xml:space="preserve">1.3.1. </w:t>
      </w:r>
      <w:proofErr w:type="gramStart"/>
      <w:r w:rsidRPr="000E26E5">
        <w:rPr>
          <w:rFonts w:ascii="Arial" w:eastAsia="Times New Roman" w:hAnsi="Arial" w:cs="Arial"/>
          <w:sz w:val="24"/>
          <w:szCs w:val="24"/>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администрации муниципального округа в информационно-телекоммуникационной сети «Интернет», а также с использованием федеральной государственной </w:t>
      </w:r>
      <w:r w:rsidRPr="000E26E5">
        <w:rPr>
          <w:rFonts w:ascii="Arial" w:eastAsia="Times New Roman" w:hAnsi="Arial" w:cs="Arial"/>
          <w:sz w:val="24"/>
          <w:szCs w:val="24"/>
        </w:rPr>
        <w:lastRenderedPageBreak/>
        <w:t>информационной системы «Единый портал государственных и муниципальных услуг (функций)» (далее – Единый портал) и государственной информационной</w:t>
      </w:r>
      <w:proofErr w:type="gramEnd"/>
      <w:r w:rsidRPr="000E26E5">
        <w:rPr>
          <w:rFonts w:ascii="Arial" w:eastAsia="Times New Roman" w:hAnsi="Arial" w:cs="Arial"/>
          <w:sz w:val="24"/>
          <w:szCs w:val="24"/>
        </w:rPr>
        <w:t xml:space="preserve"> системы Ставропольского края</w:t>
      </w:r>
      <w:r w:rsidR="00C230D8">
        <w:rPr>
          <w:rFonts w:ascii="Arial" w:eastAsia="Times New Roman" w:hAnsi="Arial" w:cs="Arial"/>
          <w:sz w:val="24"/>
          <w:szCs w:val="24"/>
        </w:rPr>
        <w:t xml:space="preserve"> </w:t>
      </w:r>
      <w:r w:rsidRPr="000E26E5">
        <w:rPr>
          <w:rFonts w:ascii="Arial" w:eastAsia="Times New Roman" w:hAnsi="Arial" w:cs="Arial"/>
          <w:sz w:val="24"/>
          <w:szCs w:val="24"/>
        </w:rPr>
        <w:t>«Портал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(далее – Региональный портал).</w:t>
      </w:r>
    </w:p>
    <w:p w:rsidR="00D9777B" w:rsidRPr="000E26E5" w:rsidRDefault="00D9777B" w:rsidP="00C230D8">
      <w:pPr>
        <w:widowControl w:val="0"/>
        <w:spacing w:after="0" w:line="240" w:lineRule="auto"/>
        <w:ind w:firstLine="567"/>
        <w:jc w:val="both"/>
        <w:rPr>
          <w:rFonts w:ascii="Arial" w:eastAsia="Times New Roman" w:hAnsi="Arial" w:cs="Arial"/>
          <w:sz w:val="24"/>
          <w:szCs w:val="24"/>
        </w:rPr>
      </w:pPr>
      <w:r w:rsidRPr="000E26E5">
        <w:rPr>
          <w:rFonts w:ascii="Arial" w:eastAsia="Times New Roman" w:hAnsi="Arial" w:cs="Arial"/>
          <w:sz w:val="24"/>
          <w:szCs w:val="24"/>
        </w:rPr>
        <w:t>Получение информации заявителем по вопросам предоставления муниципальной услуги, услуг, которые являются необходимыми и обязательными для предоставления муниципальной услуги, а также сведений о ходе предоставления муниципальной услуги осуществляется посредством:</w:t>
      </w:r>
    </w:p>
    <w:p w:rsidR="00D9777B" w:rsidRPr="000E26E5" w:rsidRDefault="00D9777B" w:rsidP="00C230D8">
      <w:pPr>
        <w:widowControl w:val="0"/>
        <w:spacing w:after="0" w:line="240" w:lineRule="auto"/>
        <w:ind w:firstLine="567"/>
        <w:jc w:val="both"/>
        <w:rPr>
          <w:rFonts w:ascii="Arial" w:eastAsia="Times New Roman" w:hAnsi="Arial" w:cs="Arial"/>
          <w:sz w:val="24"/>
          <w:szCs w:val="24"/>
        </w:rPr>
      </w:pPr>
      <w:r w:rsidRPr="000E26E5">
        <w:rPr>
          <w:rFonts w:ascii="Arial" w:eastAsia="Times New Roman" w:hAnsi="Arial" w:cs="Arial"/>
          <w:sz w:val="24"/>
          <w:szCs w:val="24"/>
        </w:rPr>
        <w:t>личного обращения заявителя в администрацию:</w:t>
      </w:r>
    </w:p>
    <w:p w:rsidR="00D9777B" w:rsidRPr="000E26E5" w:rsidRDefault="00C230D8" w:rsidP="00C230D8">
      <w:pPr>
        <w:widowControl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r w:rsidR="00D9777B" w:rsidRPr="000E26E5">
        <w:rPr>
          <w:rFonts w:ascii="Arial" w:eastAsia="Times New Roman" w:hAnsi="Arial" w:cs="Arial"/>
          <w:sz w:val="24"/>
          <w:szCs w:val="24"/>
        </w:rPr>
        <w:t xml:space="preserve">письменного обращении заявителя путем направления почтовых отправлений в администрацию по адресу: </w:t>
      </w:r>
      <w:r w:rsidR="00D9777B" w:rsidRPr="000E26E5">
        <w:rPr>
          <w:rFonts w:ascii="Arial" w:hAnsi="Arial" w:cs="Arial"/>
          <w:sz w:val="24"/>
          <w:szCs w:val="24"/>
        </w:rPr>
        <w:t xml:space="preserve">356250 Ставропольский край, </w:t>
      </w:r>
      <w:proofErr w:type="spellStart"/>
      <w:r w:rsidR="00D9777B" w:rsidRPr="000E26E5">
        <w:rPr>
          <w:rFonts w:ascii="Arial" w:hAnsi="Arial" w:cs="Arial"/>
          <w:sz w:val="24"/>
          <w:szCs w:val="24"/>
        </w:rPr>
        <w:t>Грачевский</w:t>
      </w:r>
      <w:proofErr w:type="spellEnd"/>
      <w:r w:rsidR="00D9777B" w:rsidRPr="000E26E5">
        <w:rPr>
          <w:rFonts w:ascii="Arial" w:hAnsi="Arial" w:cs="Arial"/>
          <w:sz w:val="24"/>
          <w:szCs w:val="24"/>
        </w:rPr>
        <w:t xml:space="preserve"> район, </w:t>
      </w:r>
      <w:proofErr w:type="gramStart"/>
      <w:r w:rsidR="00D9777B" w:rsidRPr="000E26E5">
        <w:rPr>
          <w:rFonts w:ascii="Arial" w:hAnsi="Arial" w:cs="Arial"/>
          <w:sz w:val="24"/>
          <w:szCs w:val="24"/>
        </w:rPr>
        <w:t>с</w:t>
      </w:r>
      <w:proofErr w:type="gramEnd"/>
      <w:r w:rsidR="00D9777B" w:rsidRPr="000E26E5">
        <w:rPr>
          <w:rFonts w:ascii="Arial" w:hAnsi="Arial" w:cs="Arial"/>
          <w:sz w:val="24"/>
          <w:szCs w:val="24"/>
        </w:rPr>
        <w:t>. Грачевка, ул. Ставропольская, 42</w:t>
      </w:r>
      <w:r w:rsidR="00D9777B" w:rsidRPr="000E26E5">
        <w:rPr>
          <w:rFonts w:ascii="Arial" w:eastAsia="Times New Roman" w:hAnsi="Arial" w:cs="Arial"/>
          <w:sz w:val="24"/>
          <w:szCs w:val="24"/>
        </w:rPr>
        <w:t>;</w:t>
      </w:r>
    </w:p>
    <w:p w:rsidR="00D9777B" w:rsidRPr="000E26E5" w:rsidRDefault="00C230D8" w:rsidP="00C230D8">
      <w:pPr>
        <w:widowControl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r w:rsidR="00D9777B" w:rsidRPr="000E26E5">
        <w:rPr>
          <w:rFonts w:ascii="Arial" w:eastAsia="Times New Roman" w:hAnsi="Arial" w:cs="Arial"/>
          <w:sz w:val="24"/>
          <w:szCs w:val="24"/>
        </w:rPr>
        <w:t>обращения по телефону администрации: 8(86540)</w:t>
      </w:r>
      <w:r w:rsidR="00D9777B" w:rsidRPr="000E26E5">
        <w:rPr>
          <w:rFonts w:ascii="Arial" w:eastAsia="Times New Roman" w:hAnsi="Arial" w:cs="Arial"/>
          <w:color w:val="00000A"/>
          <w:sz w:val="24"/>
          <w:szCs w:val="24"/>
        </w:rPr>
        <w:t xml:space="preserve"> 4-06-96, 4-00-49</w:t>
      </w:r>
      <w:r w:rsidR="00D9777B" w:rsidRPr="000E26E5">
        <w:rPr>
          <w:rFonts w:ascii="Arial" w:eastAsia="Times New Roman" w:hAnsi="Arial" w:cs="Arial"/>
          <w:sz w:val="24"/>
          <w:szCs w:val="24"/>
        </w:rPr>
        <w:t>;</w:t>
      </w:r>
    </w:p>
    <w:p w:rsidR="00D9777B" w:rsidRPr="0023595D" w:rsidRDefault="00D9777B" w:rsidP="00C230D8">
      <w:pPr>
        <w:widowControl w:val="0"/>
        <w:spacing w:after="0" w:line="240" w:lineRule="auto"/>
        <w:ind w:firstLine="567"/>
        <w:jc w:val="both"/>
        <w:rPr>
          <w:rFonts w:ascii="Arial" w:eastAsia="Times New Roman" w:hAnsi="Arial" w:cs="Arial"/>
          <w:sz w:val="24"/>
          <w:szCs w:val="24"/>
        </w:rPr>
      </w:pPr>
      <w:r w:rsidRPr="000E26E5">
        <w:rPr>
          <w:rFonts w:ascii="Arial" w:eastAsia="Times New Roman" w:hAnsi="Arial" w:cs="Arial"/>
          <w:sz w:val="24"/>
          <w:szCs w:val="24"/>
        </w:rPr>
        <w:t xml:space="preserve">обращения в форме электронного документа с использованием электронной почты </w:t>
      </w:r>
      <w:r w:rsidRPr="0023595D">
        <w:rPr>
          <w:rFonts w:ascii="Arial" w:eastAsia="Times New Roman" w:hAnsi="Arial" w:cs="Arial"/>
          <w:sz w:val="24"/>
          <w:szCs w:val="24"/>
        </w:rPr>
        <w:t xml:space="preserve">администрации – </w:t>
      </w:r>
      <w:hyperlink r:id="rId7" w:history="1">
        <w:r w:rsidRPr="0023595D">
          <w:rPr>
            <w:rStyle w:val="a4"/>
            <w:rFonts w:ascii="Arial" w:hAnsi="Arial" w:cs="Arial"/>
            <w:color w:val="auto"/>
            <w:sz w:val="24"/>
            <w:szCs w:val="24"/>
            <w:u w:val="none"/>
            <w:lang w:val="en-US"/>
          </w:rPr>
          <w:t>adm</w:t>
        </w:r>
        <w:r w:rsidRPr="0023595D">
          <w:rPr>
            <w:rStyle w:val="a4"/>
            <w:rFonts w:ascii="Arial" w:hAnsi="Arial" w:cs="Arial"/>
            <w:color w:val="auto"/>
            <w:sz w:val="24"/>
            <w:szCs w:val="24"/>
            <w:u w:val="none"/>
          </w:rPr>
          <w:t>-gr</w:t>
        </w:r>
        <w:r w:rsidRPr="0023595D">
          <w:rPr>
            <w:rStyle w:val="a4"/>
            <w:rFonts w:ascii="Arial" w:hAnsi="Arial" w:cs="Arial"/>
            <w:color w:val="auto"/>
            <w:sz w:val="24"/>
            <w:szCs w:val="24"/>
            <w:u w:val="none"/>
            <w:lang w:val="en-US"/>
          </w:rPr>
          <w:t>mr</w:t>
        </w:r>
        <w:r w:rsidRPr="0023595D">
          <w:rPr>
            <w:rStyle w:val="a4"/>
            <w:rFonts w:ascii="Arial" w:hAnsi="Arial" w:cs="Arial"/>
            <w:color w:val="auto"/>
            <w:sz w:val="24"/>
            <w:szCs w:val="24"/>
            <w:u w:val="none"/>
          </w:rPr>
          <w:t>@</w:t>
        </w:r>
        <w:r w:rsidRPr="0023595D">
          <w:rPr>
            <w:rStyle w:val="a4"/>
            <w:rFonts w:ascii="Arial" w:hAnsi="Arial" w:cs="Arial"/>
            <w:color w:val="auto"/>
            <w:sz w:val="24"/>
            <w:szCs w:val="24"/>
            <w:u w:val="none"/>
            <w:lang w:val="en-US"/>
          </w:rPr>
          <w:t>yandex</w:t>
        </w:r>
        <w:r w:rsidRPr="0023595D">
          <w:rPr>
            <w:rStyle w:val="a4"/>
            <w:rFonts w:ascii="Arial" w:hAnsi="Arial" w:cs="Arial"/>
            <w:color w:val="auto"/>
            <w:sz w:val="24"/>
            <w:szCs w:val="24"/>
            <w:u w:val="none"/>
          </w:rPr>
          <w:t>.ru</w:t>
        </w:r>
      </w:hyperlink>
      <w:r w:rsidRPr="0023595D">
        <w:rPr>
          <w:rFonts w:ascii="Arial" w:eastAsia="Times New Roman" w:hAnsi="Arial" w:cs="Arial"/>
          <w:sz w:val="24"/>
          <w:szCs w:val="24"/>
        </w:rPr>
        <w:t>,</w:t>
      </w:r>
      <w:r w:rsidRPr="0023595D">
        <w:rPr>
          <w:rFonts w:ascii="Arial" w:hAnsi="Arial" w:cs="Arial"/>
          <w:sz w:val="24"/>
          <w:szCs w:val="24"/>
        </w:rPr>
        <w:t xml:space="preserve"> Отдела –omh_grach@mail.ru;</w:t>
      </w:r>
    </w:p>
    <w:p w:rsidR="00D9777B" w:rsidRPr="0023595D" w:rsidRDefault="00D9777B" w:rsidP="00C230D8">
      <w:pPr>
        <w:widowControl w:val="0"/>
        <w:spacing w:after="0" w:line="240" w:lineRule="auto"/>
        <w:ind w:firstLine="567"/>
        <w:jc w:val="both"/>
        <w:rPr>
          <w:rFonts w:ascii="Arial" w:eastAsia="Times New Roman" w:hAnsi="Arial" w:cs="Arial"/>
          <w:sz w:val="24"/>
          <w:szCs w:val="24"/>
        </w:rPr>
      </w:pPr>
      <w:r w:rsidRPr="0023595D">
        <w:rPr>
          <w:rFonts w:ascii="Arial" w:eastAsia="Times New Roman" w:hAnsi="Arial" w:cs="Arial"/>
          <w:sz w:val="24"/>
          <w:szCs w:val="24"/>
        </w:rPr>
        <w:t>с использованием Единого портала (</w:t>
      </w:r>
      <w:hyperlink r:id="rId8" w:history="1">
        <w:r w:rsidRPr="0023595D">
          <w:rPr>
            <w:rStyle w:val="a4"/>
            <w:rFonts w:ascii="Arial" w:hAnsi="Arial" w:cs="Arial"/>
            <w:color w:val="auto"/>
            <w:sz w:val="24"/>
            <w:szCs w:val="24"/>
            <w:u w:val="none"/>
          </w:rPr>
          <w:t>www.gosuslugi.ru</w:t>
        </w:r>
      </w:hyperlink>
      <w:r w:rsidRPr="0023595D">
        <w:rPr>
          <w:rFonts w:ascii="Arial" w:eastAsia="Times New Roman" w:hAnsi="Arial" w:cs="Arial"/>
          <w:sz w:val="24"/>
          <w:szCs w:val="24"/>
        </w:rPr>
        <w:t>), Регионального портала (</w:t>
      </w:r>
      <w:hyperlink r:id="rId9" w:history="1">
        <w:r w:rsidRPr="0023595D">
          <w:rPr>
            <w:rStyle w:val="a4"/>
            <w:rFonts w:ascii="Arial" w:hAnsi="Arial" w:cs="Arial"/>
            <w:color w:val="auto"/>
            <w:sz w:val="24"/>
            <w:szCs w:val="24"/>
            <w:u w:val="none"/>
          </w:rPr>
          <w:t>www.26.gosuslugi.ru</w:t>
        </w:r>
      </w:hyperlink>
      <w:r w:rsidRPr="0023595D">
        <w:rPr>
          <w:rFonts w:ascii="Arial" w:eastAsia="Times New Roman" w:hAnsi="Arial" w:cs="Arial"/>
          <w:sz w:val="24"/>
          <w:szCs w:val="24"/>
        </w:rPr>
        <w:t>).</w:t>
      </w:r>
    </w:p>
    <w:p w:rsidR="00D9777B" w:rsidRPr="000E26E5" w:rsidRDefault="00D9777B" w:rsidP="00C230D8">
      <w:pPr>
        <w:widowControl w:val="0"/>
        <w:autoSpaceDE w:val="0"/>
        <w:autoSpaceDN w:val="0"/>
        <w:adjustRightInd w:val="0"/>
        <w:spacing w:after="0" w:line="240" w:lineRule="auto"/>
        <w:ind w:firstLine="709"/>
        <w:jc w:val="both"/>
        <w:rPr>
          <w:rFonts w:ascii="Arial" w:eastAsia="Times New Roman" w:hAnsi="Arial" w:cs="Arial"/>
          <w:sz w:val="24"/>
          <w:szCs w:val="24"/>
        </w:rPr>
      </w:pPr>
      <w:r w:rsidRPr="000E26E5">
        <w:rPr>
          <w:rFonts w:ascii="Arial" w:eastAsia="Times New Roman" w:hAnsi="Arial" w:cs="Arial"/>
          <w:sz w:val="24"/>
          <w:szCs w:val="24"/>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многофункциональных центрах предоставления государственных и муниципальных услуг.</w:t>
      </w:r>
    </w:p>
    <w:p w:rsidR="00D9777B" w:rsidRPr="000E26E5" w:rsidRDefault="00C230D8" w:rsidP="00C230D8">
      <w:pPr>
        <w:pStyle w:val="af3"/>
        <w:widowControl w:val="0"/>
        <w:suppressAutoHyphens w:val="0"/>
        <w:jc w:val="both"/>
        <w:rPr>
          <w:rFonts w:ascii="Arial" w:eastAsia="Times New Roman" w:hAnsi="Arial" w:cs="Arial"/>
          <w:sz w:val="24"/>
          <w:szCs w:val="24"/>
        </w:rPr>
      </w:pPr>
      <w:r>
        <w:rPr>
          <w:rFonts w:ascii="Arial" w:hAnsi="Arial" w:cs="Arial"/>
          <w:color w:val="000000"/>
          <w:sz w:val="24"/>
          <w:szCs w:val="24"/>
        </w:rPr>
        <w:t xml:space="preserve"> </w:t>
      </w:r>
      <w:proofErr w:type="gramStart"/>
      <w:r w:rsidR="00D9777B" w:rsidRPr="000E26E5">
        <w:rPr>
          <w:rFonts w:ascii="Arial" w:hAnsi="Arial" w:cs="Arial"/>
          <w:color w:val="000000"/>
          <w:sz w:val="24"/>
          <w:szCs w:val="24"/>
        </w:rPr>
        <w:t xml:space="preserve">На сайте </w:t>
      </w:r>
      <w:r w:rsidR="00D9777B" w:rsidRPr="000E26E5">
        <w:rPr>
          <w:rFonts w:ascii="Arial" w:hAnsi="Arial" w:cs="Arial"/>
          <w:sz w:val="24"/>
          <w:szCs w:val="24"/>
        </w:rPr>
        <w:t>администрации Грачевского муниципального округа Ставропольского края (далее соответственно – сайт, администрация)</w:t>
      </w:r>
      <w:r w:rsidR="00D9777B" w:rsidRPr="000E26E5">
        <w:rPr>
          <w:rFonts w:ascii="Arial" w:hAnsi="Arial" w:cs="Arial"/>
          <w:color w:val="000000"/>
          <w:sz w:val="24"/>
          <w:szCs w:val="24"/>
        </w:rPr>
        <w:t xml:space="preserve"> в информационно – телекоммуникационной сети «Интернет», на Едином портале, Региональном портале, в государственной информационной системе Ставропольского края «Региональный реестр государственных услуг (функций)» (далее – Региональный реестр), </w:t>
      </w:r>
      <w:r w:rsidR="00D9777B" w:rsidRPr="000E26E5">
        <w:rPr>
          <w:rFonts w:ascii="Arial" w:hAnsi="Arial" w:cs="Arial"/>
          <w:sz w:val="24"/>
          <w:szCs w:val="24"/>
        </w:rPr>
        <w:t>а также на стендах в местах предоставления муниципальной</w:t>
      </w:r>
      <w:r>
        <w:rPr>
          <w:rFonts w:ascii="Arial" w:hAnsi="Arial" w:cs="Arial"/>
          <w:sz w:val="24"/>
          <w:szCs w:val="24"/>
        </w:rPr>
        <w:t xml:space="preserve"> </w:t>
      </w:r>
      <w:r w:rsidR="00D9777B" w:rsidRPr="000E26E5">
        <w:rPr>
          <w:rFonts w:ascii="Arial" w:hAnsi="Arial" w:cs="Arial"/>
          <w:sz w:val="24"/>
          <w:szCs w:val="24"/>
        </w:rPr>
        <w:t>услуги и услуг, которые являются необходимыми и обязательными для предоставления муниципальной</w:t>
      </w:r>
      <w:r>
        <w:rPr>
          <w:rFonts w:ascii="Arial" w:hAnsi="Arial" w:cs="Arial"/>
          <w:sz w:val="24"/>
          <w:szCs w:val="24"/>
        </w:rPr>
        <w:t xml:space="preserve"> </w:t>
      </w:r>
      <w:r w:rsidR="00D9777B" w:rsidRPr="000E26E5">
        <w:rPr>
          <w:rFonts w:ascii="Arial" w:hAnsi="Arial" w:cs="Arial"/>
          <w:sz w:val="24"/>
          <w:szCs w:val="24"/>
        </w:rPr>
        <w:t>услуги, размещается следующая справочная информация:</w:t>
      </w:r>
      <w:proofErr w:type="gramEnd"/>
    </w:p>
    <w:p w:rsidR="00D9777B" w:rsidRPr="000E26E5" w:rsidRDefault="00D9777B" w:rsidP="00C230D8">
      <w:pPr>
        <w:pStyle w:val="af3"/>
        <w:widowControl w:val="0"/>
        <w:suppressAutoHyphens w:val="0"/>
        <w:jc w:val="both"/>
        <w:rPr>
          <w:rFonts w:ascii="Arial" w:hAnsi="Arial" w:cs="Arial"/>
          <w:color w:val="000000"/>
          <w:sz w:val="24"/>
          <w:szCs w:val="24"/>
        </w:rPr>
      </w:pPr>
      <w:r w:rsidRPr="000E26E5">
        <w:rPr>
          <w:rFonts w:ascii="Arial" w:hAnsi="Arial" w:cs="Arial"/>
          <w:color w:val="000000"/>
          <w:sz w:val="24"/>
          <w:szCs w:val="24"/>
        </w:rPr>
        <w:t xml:space="preserve">место нахождения, график работы </w:t>
      </w:r>
      <w:r w:rsidRPr="000E26E5">
        <w:rPr>
          <w:rFonts w:ascii="Arial" w:hAnsi="Arial" w:cs="Arial"/>
          <w:sz w:val="24"/>
          <w:szCs w:val="24"/>
          <w:lang w:eastAsia="ru-RU"/>
        </w:rPr>
        <w:t>администрации</w:t>
      </w:r>
      <w:r w:rsidRPr="000E26E5">
        <w:rPr>
          <w:rFonts w:ascii="Arial" w:hAnsi="Arial" w:cs="Arial"/>
          <w:color w:val="000000"/>
          <w:sz w:val="24"/>
          <w:szCs w:val="24"/>
        </w:rPr>
        <w:t>;</w:t>
      </w:r>
    </w:p>
    <w:p w:rsidR="00D9777B" w:rsidRPr="000E26E5" w:rsidRDefault="00D9777B" w:rsidP="006D03BF">
      <w:pPr>
        <w:pStyle w:val="af3"/>
        <w:widowControl w:val="0"/>
        <w:suppressAutoHyphens w:val="0"/>
        <w:ind w:firstLine="567"/>
        <w:jc w:val="both"/>
        <w:rPr>
          <w:rFonts w:ascii="Arial" w:hAnsi="Arial" w:cs="Arial"/>
          <w:color w:val="000000"/>
          <w:sz w:val="24"/>
          <w:szCs w:val="24"/>
        </w:rPr>
      </w:pPr>
      <w:r w:rsidRPr="000E26E5">
        <w:rPr>
          <w:rFonts w:ascii="Arial" w:hAnsi="Arial" w:cs="Arial"/>
          <w:color w:val="000000"/>
          <w:sz w:val="24"/>
          <w:szCs w:val="24"/>
        </w:rPr>
        <w:t xml:space="preserve">справочные телефоны </w:t>
      </w:r>
      <w:r w:rsidRPr="000E26E5">
        <w:rPr>
          <w:rFonts w:ascii="Arial" w:hAnsi="Arial" w:cs="Arial"/>
          <w:sz w:val="24"/>
          <w:szCs w:val="24"/>
          <w:lang w:eastAsia="ru-RU"/>
        </w:rPr>
        <w:t>администрации</w:t>
      </w:r>
      <w:r w:rsidRPr="000E26E5">
        <w:rPr>
          <w:rFonts w:ascii="Arial" w:hAnsi="Arial" w:cs="Arial"/>
          <w:color w:val="000000"/>
          <w:sz w:val="24"/>
          <w:szCs w:val="24"/>
        </w:rPr>
        <w:t>;</w:t>
      </w:r>
      <w:r w:rsidRPr="000E26E5">
        <w:rPr>
          <w:rFonts w:ascii="Arial" w:hAnsi="Arial" w:cs="Arial"/>
          <w:color w:val="000000"/>
          <w:sz w:val="24"/>
          <w:szCs w:val="24"/>
        </w:rPr>
        <w:tab/>
      </w:r>
    </w:p>
    <w:p w:rsidR="00D9777B" w:rsidRPr="000E26E5" w:rsidRDefault="00D9777B" w:rsidP="006D03BF">
      <w:pPr>
        <w:pStyle w:val="af3"/>
        <w:widowControl w:val="0"/>
        <w:suppressAutoHyphens w:val="0"/>
        <w:ind w:firstLine="567"/>
        <w:jc w:val="both"/>
        <w:rPr>
          <w:rFonts w:ascii="Arial" w:hAnsi="Arial" w:cs="Arial"/>
          <w:color w:val="000000"/>
          <w:sz w:val="24"/>
          <w:szCs w:val="24"/>
        </w:rPr>
      </w:pPr>
      <w:r w:rsidRPr="000E26E5">
        <w:rPr>
          <w:rFonts w:ascii="Arial" w:hAnsi="Arial" w:cs="Arial"/>
          <w:color w:val="000000"/>
          <w:sz w:val="24"/>
          <w:szCs w:val="24"/>
        </w:rPr>
        <w:t xml:space="preserve">адреса официального сайта, а также электронной почты и (или) формы обратной связи </w:t>
      </w:r>
      <w:r w:rsidRPr="000E26E5">
        <w:rPr>
          <w:rFonts w:ascii="Arial" w:hAnsi="Arial" w:cs="Arial"/>
          <w:sz w:val="24"/>
          <w:szCs w:val="24"/>
          <w:lang w:eastAsia="ru-RU"/>
        </w:rPr>
        <w:t>администрации</w:t>
      </w:r>
      <w:r w:rsidRPr="000E26E5">
        <w:rPr>
          <w:rFonts w:ascii="Arial" w:hAnsi="Arial" w:cs="Arial"/>
          <w:color w:val="000000"/>
          <w:sz w:val="24"/>
          <w:szCs w:val="24"/>
        </w:rPr>
        <w:t>, предоставляющего муниципальную услугу в информационно-телекоммуникационной сети «Интернет».</w:t>
      </w:r>
    </w:p>
    <w:p w:rsidR="00D9777B" w:rsidRPr="000E26E5" w:rsidRDefault="00D9777B" w:rsidP="00B424C3">
      <w:pPr>
        <w:widowControl w:val="0"/>
        <w:spacing w:after="0" w:line="240" w:lineRule="auto"/>
        <w:ind w:firstLine="567"/>
        <w:jc w:val="both"/>
        <w:rPr>
          <w:rFonts w:ascii="Arial" w:eastAsia="Arial" w:hAnsi="Arial" w:cs="Arial"/>
          <w:sz w:val="24"/>
          <w:szCs w:val="24"/>
        </w:rPr>
      </w:pPr>
      <w:r w:rsidRPr="000E26E5">
        <w:rPr>
          <w:rFonts w:ascii="Arial" w:eastAsia="Arial" w:hAnsi="Arial" w:cs="Arial"/>
          <w:sz w:val="24"/>
          <w:szCs w:val="24"/>
        </w:rPr>
        <w:t>Информирование заявителей по вопросам представления муниципальной услуги, в том числе о ходе её представления осуществляется специалистами администрации в следующих формах (по выбору заявителя):</w:t>
      </w:r>
    </w:p>
    <w:p w:rsidR="00D9777B" w:rsidRPr="000E26E5" w:rsidRDefault="00D9777B" w:rsidP="00B424C3">
      <w:pPr>
        <w:widowControl w:val="0"/>
        <w:spacing w:after="0" w:line="240" w:lineRule="auto"/>
        <w:ind w:firstLine="567"/>
        <w:jc w:val="both"/>
        <w:rPr>
          <w:rFonts w:ascii="Arial" w:eastAsia="Arial" w:hAnsi="Arial" w:cs="Arial"/>
          <w:sz w:val="24"/>
          <w:szCs w:val="24"/>
        </w:rPr>
      </w:pPr>
      <w:r w:rsidRPr="000E26E5">
        <w:rPr>
          <w:rFonts w:ascii="Arial" w:eastAsia="Arial" w:hAnsi="Arial" w:cs="Arial"/>
          <w:sz w:val="24"/>
          <w:szCs w:val="24"/>
        </w:rPr>
        <w:t xml:space="preserve">1) </w:t>
      </w:r>
      <w:proofErr w:type="gramStart"/>
      <w:r w:rsidRPr="000E26E5">
        <w:rPr>
          <w:rFonts w:ascii="Arial" w:eastAsia="Arial" w:hAnsi="Arial" w:cs="Arial"/>
          <w:sz w:val="24"/>
          <w:szCs w:val="24"/>
        </w:rPr>
        <w:t>устной</w:t>
      </w:r>
      <w:proofErr w:type="gramEnd"/>
      <w:r w:rsidRPr="000E26E5">
        <w:rPr>
          <w:rFonts w:ascii="Arial" w:eastAsia="Arial" w:hAnsi="Arial" w:cs="Arial"/>
          <w:sz w:val="24"/>
          <w:szCs w:val="24"/>
        </w:rPr>
        <w:t xml:space="preserve"> (при личном обращении заявителя и/или по телефону);</w:t>
      </w:r>
    </w:p>
    <w:p w:rsidR="00D9777B" w:rsidRPr="000E26E5" w:rsidRDefault="00D9777B" w:rsidP="00B424C3">
      <w:pPr>
        <w:widowControl w:val="0"/>
        <w:spacing w:after="0" w:line="240" w:lineRule="auto"/>
        <w:ind w:firstLine="567"/>
        <w:jc w:val="both"/>
        <w:rPr>
          <w:rFonts w:ascii="Arial" w:eastAsia="Arial" w:hAnsi="Arial" w:cs="Arial"/>
          <w:sz w:val="24"/>
          <w:szCs w:val="24"/>
        </w:rPr>
      </w:pPr>
      <w:r w:rsidRPr="000E26E5">
        <w:rPr>
          <w:rFonts w:ascii="Arial" w:eastAsia="Arial" w:hAnsi="Arial" w:cs="Arial"/>
          <w:sz w:val="24"/>
          <w:szCs w:val="24"/>
        </w:rPr>
        <w:t>2) письменной (при письменном обращении заявителя по почте, электронной почте);</w:t>
      </w:r>
    </w:p>
    <w:p w:rsidR="00D9777B" w:rsidRPr="000E26E5" w:rsidRDefault="00D9777B" w:rsidP="00B424C3">
      <w:pPr>
        <w:widowControl w:val="0"/>
        <w:spacing w:after="0" w:line="240" w:lineRule="auto"/>
        <w:ind w:firstLine="567"/>
        <w:jc w:val="both"/>
        <w:rPr>
          <w:rFonts w:ascii="Arial" w:eastAsia="Arial" w:hAnsi="Arial" w:cs="Arial"/>
          <w:sz w:val="24"/>
          <w:szCs w:val="24"/>
        </w:rPr>
      </w:pPr>
      <w:r w:rsidRPr="000E26E5">
        <w:rPr>
          <w:rFonts w:ascii="Arial" w:eastAsia="Arial" w:hAnsi="Arial" w:cs="Arial"/>
          <w:sz w:val="24"/>
          <w:szCs w:val="24"/>
        </w:rPr>
        <w:t>3) в форме информационных (мультимедийных) материалов в информационно-телекоммуникационной сети «Интернет» на сайте администрации, Едином портале или Региональном портале;</w:t>
      </w:r>
    </w:p>
    <w:p w:rsidR="00D9777B" w:rsidRPr="000E26E5" w:rsidRDefault="00D9777B" w:rsidP="00B424C3">
      <w:pPr>
        <w:widowControl w:val="0"/>
        <w:spacing w:after="0" w:line="240" w:lineRule="auto"/>
        <w:ind w:firstLine="567"/>
        <w:jc w:val="both"/>
        <w:rPr>
          <w:rFonts w:ascii="Arial" w:eastAsia="Arial" w:hAnsi="Arial" w:cs="Arial"/>
          <w:sz w:val="24"/>
          <w:szCs w:val="24"/>
        </w:rPr>
      </w:pPr>
      <w:r w:rsidRPr="000E26E5">
        <w:rPr>
          <w:rFonts w:ascii="Arial" w:eastAsia="Arial" w:hAnsi="Arial" w:cs="Arial"/>
          <w:sz w:val="24"/>
          <w:szCs w:val="24"/>
        </w:rPr>
        <w:t>4) 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rsidR="00D9777B" w:rsidRPr="000E26E5" w:rsidRDefault="00C230D8" w:rsidP="00B424C3">
      <w:pPr>
        <w:widowControl w:val="0"/>
        <w:spacing w:after="0" w:line="240" w:lineRule="auto"/>
        <w:ind w:firstLine="567"/>
        <w:jc w:val="both"/>
        <w:rPr>
          <w:rFonts w:ascii="Arial" w:eastAsia="Arial" w:hAnsi="Arial" w:cs="Arial"/>
          <w:sz w:val="24"/>
          <w:szCs w:val="24"/>
        </w:rPr>
      </w:pPr>
      <w:r>
        <w:rPr>
          <w:rFonts w:ascii="Arial" w:eastAsia="Arial" w:hAnsi="Arial" w:cs="Arial"/>
          <w:sz w:val="24"/>
          <w:szCs w:val="24"/>
        </w:rPr>
        <w:t xml:space="preserve"> </w:t>
      </w:r>
      <w:r w:rsidR="00D9777B" w:rsidRPr="000E26E5">
        <w:rPr>
          <w:rFonts w:ascii="Arial" w:eastAsia="Arial" w:hAnsi="Arial" w:cs="Arial"/>
          <w:sz w:val="24"/>
          <w:szCs w:val="24"/>
        </w:rPr>
        <w:t>На стенде в местах представления муниципальной услуги и в информационно-телекоммуникационной сети «Интернет» размещается следующая информация:</w:t>
      </w:r>
    </w:p>
    <w:p w:rsidR="00D9777B" w:rsidRPr="000E26E5" w:rsidRDefault="00C230D8" w:rsidP="00B424C3">
      <w:pPr>
        <w:widowControl w:val="0"/>
        <w:spacing w:after="0" w:line="240" w:lineRule="auto"/>
        <w:ind w:firstLine="567"/>
        <w:jc w:val="both"/>
        <w:rPr>
          <w:rFonts w:ascii="Arial" w:eastAsia="Arial" w:hAnsi="Arial" w:cs="Arial"/>
          <w:sz w:val="24"/>
          <w:szCs w:val="24"/>
        </w:rPr>
      </w:pPr>
      <w:r>
        <w:rPr>
          <w:rFonts w:ascii="Arial" w:eastAsia="Arial" w:hAnsi="Arial" w:cs="Arial"/>
          <w:sz w:val="24"/>
          <w:szCs w:val="24"/>
        </w:rPr>
        <w:lastRenderedPageBreak/>
        <w:t xml:space="preserve"> </w:t>
      </w:r>
      <w:r w:rsidR="00D9777B" w:rsidRPr="000E26E5">
        <w:rPr>
          <w:rFonts w:ascii="Arial" w:eastAsia="Arial" w:hAnsi="Arial" w:cs="Arial"/>
          <w:sz w:val="24"/>
          <w:szCs w:val="24"/>
        </w:rPr>
        <w:t>извлечения из законодательных и иных нормативных правовых актов Российской Федерации, Ставропольского края, в том числе муниципальных нормативных правовых актов грачевского муниципального округа Ставропольского края, содержащих нормы, регулирующие деятельность по представлению муниципальной услуги;</w:t>
      </w:r>
    </w:p>
    <w:p w:rsidR="00D9777B" w:rsidRPr="000E26E5" w:rsidRDefault="00C230D8" w:rsidP="00B424C3">
      <w:pPr>
        <w:widowControl w:val="0"/>
        <w:spacing w:after="0" w:line="240" w:lineRule="auto"/>
        <w:ind w:firstLine="567"/>
        <w:jc w:val="both"/>
        <w:rPr>
          <w:rFonts w:ascii="Arial" w:eastAsia="Arial" w:hAnsi="Arial" w:cs="Arial"/>
          <w:sz w:val="24"/>
          <w:szCs w:val="24"/>
        </w:rPr>
      </w:pPr>
      <w:r>
        <w:rPr>
          <w:rFonts w:ascii="Arial" w:eastAsia="Arial" w:hAnsi="Arial" w:cs="Arial"/>
          <w:sz w:val="24"/>
          <w:szCs w:val="24"/>
        </w:rPr>
        <w:t xml:space="preserve"> </w:t>
      </w:r>
      <w:r w:rsidR="00D9777B" w:rsidRPr="000E26E5">
        <w:rPr>
          <w:rFonts w:ascii="Arial" w:eastAsia="Arial" w:hAnsi="Arial" w:cs="Arial"/>
          <w:sz w:val="24"/>
          <w:szCs w:val="24"/>
        </w:rPr>
        <w:t xml:space="preserve">место нахождения, график работы, справочные телефоны, адреса электронной почты </w:t>
      </w:r>
      <w:r w:rsidR="00D9777B" w:rsidRPr="000E26E5">
        <w:rPr>
          <w:rFonts w:ascii="Arial" w:eastAsia="Times New Roman" w:hAnsi="Arial" w:cs="Arial"/>
          <w:sz w:val="24"/>
          <w:szCs w:val="24"/>
        </w:rPr>
        <w:t>администрации;</w:t>
      </w:r>
    </w:p>
    <w:p w:rsidR="00D9777B" w:rsidRPr="000E26E5" w:rsidRDefault="00C230D8" w:rsidP="00B424C3">
      <w:pPr>
        <w:widowControl w:val="0"/>
        <w:spacing w:after="0" w:line="240" w:lineRule="auto"/>
        <w:ind w:firstLine="567"/>
        <w:jc w:val="both"/>
        <w:rPr>
          <w:rFonts w:ascii="Arial" w:eastAsia="Arial" w:hAnsi="Arial" w:cs="Arial"/>
          <w:sz w:val="24"/>
          <w:szCs w:val="24"/>
        </w:rPr>
      </w:pPr>
      <w:r>
        <w:rPr>
          <w:rFonts w:ascii="Arial" w:eastAsia="Arial" w:hAnsi="Arial" w:cs="Arial"/>
          <w:sz w:val="24"/>
          <w:szCs w:val="24"/>
        </w:rPr>
        <w:t xml:space="preserve"> </w:t>
      </w:r>
      <w:r w:rsidR="00D9777B" w:rsidRPr="000E26E5">
        <w:rPr>
          <w:rFonts w:ascii="Arial" w:eastAsia="Arial" w:hAnsi="Arial" w:cs="Arial"/>
          <w:sz w:val="24"/>
          <w:szCs w:val="24"/>
        </w:rPr>
        <w:t xml:space="preserve">сведения о способах получения информации о месте нахождения и графике работы </w:t>
      </w:r>
      <w:r w:rsidR="00D9777B" w:rsidRPr="000E26E5">
        <w:rPr>
          <w:rFonts w:ascii="Arial" w:eastAsia="Times New Roman" w:hAnsi="Arial" w:cs="Arial"/>
          <w:sz w:val="24"/>
          <w:szCs w:val="24"/>
        </w:rPr>
        <w:t>администрации</w:t>
      </w:r>
      <w:r w:rsidR="00D9777B" w:rsidRPr="000E26E5">
        <w:rPr>
          <w:rFonts w:ascii="Arial" w:eastAsia="Arial" w:hAnsi="Arial" w:cs="Arial"/>
          <w:sz w:val="24"/>
          <w:szCs w:val="24"/>
        </w:rPr>
        <w:t>, обращение в которые необходимо для предоставления муниципальной услуги;</w:t>
      </w:r>
    </w:p>
    <w:p w:rsidR="00D9777B" w:rsidRPr="000E26E5" w:rsidRDefault="00D9777B" w:rsidP="00B424C3">
      <w:pPr>
        <w:widowControl w:val="0"/>
        <w:spacing w:after="0" w:line="240" w:lineRule="auto"/>
        <w:ind w:firstLine="567"/>
        <w:jc w:val="both"/>
        <w:rPr>
          <w:rFonts w:ascii="Arial" w:eastAsia="Arial" w:hAnsi="Arial" w:cs="Arial"/>
          <w:sz w:val="24"/>
          <w:szCs w:val="24"/>
        </w:rPr>
      </w:pPr>
      <w:r w:rsidRPr="000E26E5">
        <w:rPr>
          <w:rFonts w:ascii="Arial" w:eastAsia="Arial" w:hAnsi="Arial" w:cs="Arial"/>
          <w:sz w:val="24"/>
          <w:szCs w:val="24"/>
        </w:rPr>
        <w:t>процедура получения информации заявителем по вопросам предоставления муниципальной услуги, сведений о ходе предоставления муниципальной услуги;</w:t>
      </w:r>
    </w:p>
    <w:p w:rsidR="00D9777B" w:rsidRPr="000E26E5" w:rsidRDefault="00D9777B" w:rsidP="00B424C3">
      <w:pPr>
        <w:widowControl w:val="0"/>
        <w:spacing w:after="0" w:line="240" w:lineRule="auto"/>
        <w:ind w:firstLine="567"/>
        <w:jc w:val="both"/>
        <w:rPr>
          <w:rFonts w:ascii="Arial" w:eastAsia="Arial" w:hAnsi="Arial" w:cs="Arial"/>
          <w:sz w:val="24"/>
          <w:szCs w:val="24"/>
        </w:rPr>
      </w:pPr>
      <w:r w:rsidRPr="000E26E5">
        <w:rPr>
          <w:rFonts w:ascii="Arial" w:eastAsia="Arial" w:hAnsi="Arial" w:cs="Arial"/>
          <w:sz w:val="24"/>
          <w:szCs w:val="24"/>
        </w:rPr>
        <w:t>текст административного регламента с приложениями;</w:t>
      </w:r>
    </w:p>
    <w:p w:rsidR="00D9777B" w:rsidRPr="000E26E5" w:rsidRDefault="00D9777B" w:rsidP="00B424C3">
      <w:pPr>
        <w:widowControl w:val="0"/>
        <w:spacing w:after="0" w:line="240" w:lineRule="auto"/>
        <w:ind w:firstLine="567"/>
        <w:jc w:val="both"/>
        <w:rPr>
          <w:rFonts w:ascii="Arial" w:eastAsia="Arial" w:hAnsi="Arial" w:cs="Arial"/>
          <w:sz w:val="24"/>
          <w:szCs w:val="24"/>
        </w:rPr>
      </w:pPr>
      <w:r w:rsidRPr="000E26E5">
        <w:rPr>
          <w:rFonts w:ascii="Arial" w:eastAsia="Arial" w:hAnsi="Arial" w:cs="Arial"/>
          <w:sz w:val="24"/>
          <w:szCs w:val="24"/>
        </w:rPr>
        <w:t>блок-схема предоставления муниципальной услуги, представленной в приложении 1 к административному регламенту;</w:t>
      </w:r>
    </w:p>
    <w:p w:rsidR="00D9777B" w:rsidRPr="000E26E5" w:rsidRDefault="00D9777B" w:rsidP="00B424C3">
      <w:pPr>
        <w:widowControl w:val="0"/>
        <w:spacing w:after="0" w:line="240" w:lineRule="auto"/>
        <w:ind w:firstLine="567"/>
        <w:jc w:val="both"/>
        <w:rPr>
          <w:rFonts w:ascii="Arial" w:eastAsia="Arial" w:hAnsi="Arial" w:cs="Arial"/>
          <w:sz w:val="24"/>
          <w:szCs w:val="24"/>
        </w:rPr>
      </w:pPr>
      <w:r w:rsidRPr="000E26E5">
        <w:rPr>
          <w:rFonts w:ascii="Arial" w:eastAsia="Arial" w:hAnsi="Arial" w:cs="Arial"/>
          <w:sz w:val="24"/>
          <w:szCs w:val="24"/>
        </w:rPr>
        <w:t>бланки заявлений о предоставлении муниципальной услуги и образцы их заполнения;</w:t>
      </w:r>
    </w:p>
    <w:p w:rsidR="00D9777B" w:rsidRPr="000E26E5" w:rsidRDefault="00D9777B" w:rsidP="00B424C3">
      <w:pPr>
        <w:widowControl w:val="0"/>
        <w:spacing w:after="0" w:line="240" w:lineRule="auto"/>
        <w:ind w:firstLine="567"/>
        <w:jc w:val="both"/>
        <w:rPr>
          <w:rFonts w:ascii="Arial" w:eastAsia="Arial" w:hAnsi="Arial" w:cs="Arial"/>
          <w:sz w:val="24"/>
          <w:szCs w:val="24"/>
        </w:rPr>
      </w:pPr>
      <w:r w:rsidRPr="000E26E5">
        <w:rPr>
          <w:rFonts w:ascii="Arial" w:eastAsia="Arial" w:hAnsi="Arial" w:cs="Arial"/>
          <w:sz w:val="24"/>
          <w:szCs w:val="24"/>
        </w:rPr>
        <w:t>перечни документов, необходимых для предоставления муниципальной услуги и требования, предъявляемые к этим документам;</w:t>
      </w:r>
    </w:p>
    <w:p w:rsidR="00D9777B" w:rsidRPr="000E26E5" w:rsidRDefault="00D9777B" w:rsidP="00B424C3">
      <w:pPr>
        <w:widowControl w:val="0"/>
        <w:spacing w:after="0" w:line="240" w:lineRule="auto"/>
        <w:ind w:firstLine="567"/>
        <w:jc w:val="both"/>
        <w:rPr>
          <w:rFonts w:ascii="Arial" w:eastAsia="Arial" w:hAnsi="Arial" w:cs="Arial"/>
          <w:sz w:val="24"/>
          <w:szCs w:val="24"/>
        </w:rPr>
      </w:pPr>
      <w:r w:rsidRPr="000E26E5">
        <w:rPr>
          <w:rFonts w:ascii="Arial" w:eastAsia="Arial" w:hAnsi="Arial" w:cs="Arial"/>
          <w:sz w:val="24"/>
          <w:szCs w:val="24"/>
        </w:rPr>
        <w:t>9) основания для отказа в предоставлении муниципальной услуги.</w:t>
      </w:r>
    </w:p>
    <w:p w:rsidR="00D9777B" w:rsidRPr="000E26E5" w:rsidRDefault="00D9777B" w:rsidP="00B424C3">
      <w:pPr>
        <w:widowControl w:val="0"/>
        <w:spacing w:after="0" w:line="240" w:lineRule="auto"/>
        <w:ind w:firstLine="567"/>
        <w:jc w:val="both"/>
        <w:rPr>
          <w:rFonts w:ascii="Arial" w:eastAsia="Times New Roman" w:hAnsi="Arial" w:cs="Arial"/>
          <w:sz w:val="24"/>
          <w:szCs w:val="24"/>
        </w:rPr>
      </w:pPr>
      <w:r w:rsidRPr="000E26E5">
        <w:rPr>
          <w:rFonts w:ascii="Arial" w:eastAsia="Times New Roman" w:hAnsi="Arial" w:cs="Arial"/>
          <w:sz w:val="24"/>
          <w:szCs w:val="24"/>
        </w:rPr>
        <w:t>1.3.3. М</w:t>
      </w:r>
      <w:r w:rsidRPr="000E26E5">
        <w:rPr>
          <w:rFonts w:ascii="Arial" w:eastAsia="Arial" w:hAnsi="Arial" w:cs="Arial"/>
          <w:sz w:val="24"/>
          <w:szCs w:val="24"/>
        </w:rPr>
        <w:t xml:space="preserve">есто нахождения и графики работы </w:t>
      </w:r>
      <w:r w:rsidRPr="000E26E5">
        <w:rPr>
          <w:rFonts w:ascii="Arial" w:eastAsia="Times New Roman" w:hAnsi="Arial" w:cs="Arial"/>
          <w:sz w:val="24"/>
          <w:szCs w:val="24"/>
        </w:rPr>
        <w:t xml:space="preserve">Отдела, структурного подразделения, </w:t>
      </w:r>
      <w:r w:rsidRPr="000E26E5">
        <w:rPr>
          <w:rFonts w:ascii="Arial" w:eastAsia="Arial" w:hAnsi="Arial" w:cs="Arial"/>
          <w:sz w:val="24"/>
          <w:szCs w:val="24"/>
        </w:rPr>
        <w:t>иных организаций, участвующих в предоставлении муниципальной услуги,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D9777B" w:rsidRPr="000E26E5" w:rsidRDefault="00D9777B" w:rsidP="00B424C3">
      <w:pPr>
        <w:widowControl w:val="0"/>
        <w:autoSpaceDE w:val="0"/>
        <w:autoSpaceDN w:val="0"/>
        <w:adjustRightInd w:val="0"/>
        <w:spacing w:after="0" w:line="240" w:lineRule="auto"/>
        <w:ind w:firstLine="567"/>
        <w:jc w:val="both"/>
        <w:rPr>
          <w:rFonts w:ascii="Arial" w:eastAsia="Times New Roman" w:hAnsi="Arial" w:cs="Arial"/>
          <w:sz w:val="24"/>
          <w:szCs w:val="24"/>
          <w:highlight w:val="yellow"/>
        </w:rPr>
      </w:pPr>
      <w:r w:rsidRPr="000E26E5">
        <w:rPr>
          <w:rFonts w:ascii="Arial" w:eastAsia="Arial" w:hAnsi="Arial" w:cs="Arial"/>
          <w:sz w:val="24"/>
          <w:szCs w:val="24"/>
        </w:rPr>
        <w:t xml:space="preserve">Юридический адрес </w:t>
      </w:r>
      <w:r w:rsidRPr="000E26E5">
        <w:rPr>
          <w:rFonts w:ascii="Arial" w:eastAsia="Times New Roman" w:hAnsi="Arial" w:cs="Arial"/>
          <w:sz w:val="24"/>
          <w:szCs w:val="24"/>
        </w:rPr>
        <w:t xml:space="preserve">администрации: </w:t>
      </w:r>
      <w:r w:rsidRPr="000E26E5">
        <w:rPr>
          <w:rFonts w:ascii="Arial" w:hAnsi="Arial" w:cs="Arial"/>
          <w:sz w:val="24"/>
          <w:szCs w:val="24"/>
        </w:rPr>
        <w:t xml:space="preserve">356250 Ставропольский край, </w:t>
      </w:r>
      <w:proofErr w:type="spellStart"/>
      <w:r w:rsidRPr="000E26E5">
        <w:rPr>
          <w:rFonts w:ascii="Arial" w:hAnsi="Arial" w:cs="Arial"/>
          <w:sz w:val="24"/>
          <w:szCs w:val="24"/>
        </w:rPr>
        <w:t>Грачевский</w:t>
      </w:r>
      <w:proofErr w:type="spellEnd"/>
      <w:r w:rsidRPr="000E26E5">
        <w:rPr>
          <w:rFonts w:ascii="Arial" w:hAnsi="Arial" w:cs="Arial"/>
          <w:sz w:val="24"/>
          <w:szCs w:val="24"/>
        </w:rPr>
        <w:t xml:space="preserve"> район, </w:t>
      </w:r>
      <w:proofErr w:type="gramStart"/>
      <w:r w:rsidRPr="000E26E5">
        <w:rPr>
          <w:rFonts w:ascii="Arial" w:hAnsi="Arial" w:cs="Arial"/>
          <w:sz w:val="24"/>
          <w:szCs w:val="24"/>
        </w:rPr>
        <w:t>с</w:t>
      </w:r>
      <w:proofErr w:type="gramEnd"/>
      <w:r w:rsidRPr="000E26E5">
        <w:rPr>
          <w:rFonts w:ascii="Arial" w:hAnsi="Arial" w:cs="Arial"/>
          <w:sz w:val="24"/>
          <w:szCs w:val="24"/>
        </w:rPr>
        <w:t>. Грачевка, ул. Ставропольская, 42</w:t>
      </w:r>
      <w:r w:rsidRPr="000E26E5">
        <w:rPr>
          <w:rFonts w:ascii="Arial" w:eastAsia="Times New Roman" w:hAnsi="Arial" w:cs="Arial"/>
          <w:sz w:val="24"/>
          <w:szCs w:val="24"/>
        </w:rPr>
        <w:t>.</w:t>
      </w:r>
    </w:p>
    <w:p w:rsidR="00D9777B" w:rsidRPr="000E26E5" w:rsidRDefault="00D9777B" w:rsidP="00B424C3">
      <w:pPr>
        <w:widowControl w:val="0"/>
        <w:autoSpaceDE w:val="0"/>
        <w:autoSpaceDN w:val="0"/>
        <w:adjustRightInd w:val="0"/>
        <w:spacing w:after="0" w:line="240" w:lineRule="auto"/>
        <w:ind w:firstLine="567"/>
        <w:jc w:val="both"/>
        <w:rPr>
          <w:rFonts w:ascii="Arial" w:eastAsia="Times New Roman" w:hAnsi="Arial" w:cs="Arial"/>
          <w:sz w:val="24"/>
          <w:szCs w:val="24"/>
          <w:highlight w:val="yellow"/>
        </w:rPr>
      </w:pPr>
      <w:r w:rsidRPr="000E26E5">
        <w:rPr>
          <w:rFonts w:ascii="Arial" w:eastAsia="Times New Roman" w:hAnsi="Arial" w:cs="Arial"/>
          <w:sz w:val="24"/>
          <w:szCs w:val="24"/>
        </w:rPr>
        <w:t xml:space="preserve">График работы администрации: понедельник-пятница, с 08-00 до 16-12, перерыв: с 12-00 до 13-00, суббота, </w:t>
      </w:r>
      <w:proofErr w:type="gramStart"/>
      <w:r w:rsidRPr="000E26E5">
        <w:rPr>
          <w:rFonts w:ascii="Arial" w:eastAsia="Times New Roman" w:hAnsi="Arial" w:cs="Arial"/>
          <w:sz w:val="24"/>
          <w:szCs w:val="24"/>
        </w:rPr>
        <w:t>воскресенье-выходные</w:t>
      </w:r>
      <w:proofErr w:type="gramEnd"/>
      <w:r w:rsidRPr="000E26E5">
        <w:rPr>
          <w:rFonts w:ascii="Arial" w:eastAsia="Times New Roman" w:hAnsi="Arial" w:cs="Arial"/>
          <w:sz w:val="24"/>
          <w:szCs w:val="24"/>
        </w:rPr>
        <w:t xml:space="preserve"> дни.</w:t>
      </w:r>
    </w:p>
    <w:p w:rsidR="00D9777B" w:rsidRPr="000E26E5" w:rsidRDefault="00D9777B" w:rsidP="00B424C3">
      <w:pPr>
        <w:widowControl w:val="0"/>
        <w:autoSpaceDE w:val="0"/>
        <w:autoSpaceDN w:val="0"/>
        <w:adjustRightInd w:val="0"/>
        <w:spacing w:after="0" w:line="240" w:lineRule="auto"/>
        <w:ind w:firstLine="567"/>
        <w:jc w:val="both"/>
        <w:rPr>
          <w:rFonts w:ascii="Arial" w:eastAsia="Times New Roman" w:hAnsi="Arial" w:cs="Arial"/>
          <w:sz w:val="24"/>
          <w:szCs w:val="24"/>
        </w:rPr>
      </w:pPr>
      <w:r w:rsidRPr="000E26E5">
        <w:rPr>
          <w:rFonts w:ascii="Arial" w:eastAsia="Times New Roman" w:hAnsi="Arial" w:cs="Arial"/>
          <w:sz w:val="24"/>
          <w:szCs w:val="24"/>
        </w:rPr>
        <w:t>1.3.4. Справочные телефоны Отдела, структурного подразделения, предоставляющего муниципальную услугу, иных организаций, участвующих в предоставлении муниципальной услуги, в том числе номер телефона автоинформатора:</w:t>
      </w:r>
    </w:p>
    <w:p w:rsidR="00D9777B" w:rsidRPr="000E26E5" w:rsidRDefault="00D9777B" w:rsidP="00B424C3">
      <w:pPr>
        <w:widowControl w:val="0"/>
        <w:autoSpaceDE w:val="0"/>
        <w:autoSpaceDN w:val="0"/>
        <w:adjustRightInd w:val="0"/>
        <w:spacing w:after="0" w:line="240" w:lineRule="auto"/>
        <w:ind w:firstLine="567"/>
        <w:jc w:val="both"/>
        <w:rPr>
          <w:rFonts w:ascii="Arial" w:eastAsia="Times New Roman" w:hAnsi="Arial" w:cs="Arial"/>
          <w:color w:val="000000"/>
          <w:sz w:val="24"/>
          <w:szCs w:val="24"/>
          <w:shd w:val="clear" w:color="auto" w:fill="FFFFFF"/>
        </w:rPr>
      </w:pPr>
      <w:r w:rsidRPr="000E26E5">
        <w:rPr>
          <w:rFonts w:ascii="Arial" w:eastAsia="Times New Roman" w:hAnsi="Arial" w:cs="Arial"/>
          <w:sz w:val="24"/>
          <w:szCs w:val="24"/>
        </w:rPr>
        <w:t>администрация: (86540)4-06-96; 4-00-48</w:t>
      </w:r>
      <w:r w:rsidRPr="000E26E5">
        <w:rPr>
          <w:rFonts w:ascii="Arial" w:eastAsia="Times New Roman" w:hAnsi="Arial" w:cs="Arial"/>
          <w:color w:val="000000"/>
          <w:sz w:val="24"/>
          <w:szCs w:val="24"/>
          <w:shd w:val="clear" w:color="auto" w:fill="FFFFFF"/>
        </w:rPr>
        <w:t>.</w:t>
      </w:r>
    </w:p>
    <w:p w:rsidR="00D9777B" w:rsidRPr="000E26E5" w:rsidRDefault="00D9777B" w:rsidP="00B424C3">
      <w:pPr>
        <w:widowControl w:val="0"/>
        <w:autoSpaceDE w:val="0"/>
        <w:autoSpaceDN w:val="0"/>
        <w:adjustRightInd w:val="0"/>
        <w:spacing w:after="0" w:line="240" w:lineRule="auto"/>
        <w:ind w:firstLine="567"/>
        <w:jc w:val="both"/>
        <w:rPr>
          <w:rFonts w:ascii="Arial" w:eastAsia="Times New Roman" w:hAnsi="Arial" w:cs="Arial"/>
          <w:sz w:val="24"/>
          <w:szCs w:val="24"/>
        </w:rPr>
      </w:pPr>
      <w:r w:rsidRPr="000E26E5">
        <w:rPr>
          <w:rFonts w:ascii="Arial" w:eastAsia="Times New Roman" w:hAnsi="Arial" w:cs="Arial"/>
          <w:sz w:val="24"/>
          <w:szCs w:val="24"/>
        </w:rPr>
        <w:t>Телефон автоинформатора в администрации.</w:t>
      </w:r>
    </w:p>
    <w:p w:rsidR="00D9777B" w:rsidRPr="000E26E5" w:rsidRDefault="00D9777B" w:rsidP="00B424C3">
      <w:pPr>
        <w:widowControl w:val="0"/>
        <w:autoSpaceDE w:val="0"/>
        <w:autoSpaceDN w:val="0"/>
        <w:adjustRightInd w:val="0"/>
        <w:spacing w:after="0" w:line="240" w:lineRule="auto"/>
        <w:ind w:firstLine="567"/>
        <w:jc w:val="both"/>
        <w:rPr>
          <w:rFonts w:ascii="Arial" w:eastAsia="Times New Roman" w:hAnsi="Arial" w:cs="Arial"/>
          <w:sz w:val="24"/>
          <w:szCs w:val="24"/>
        </w:rPr>
      </w:pPr>
      <w:r w:rsidRPr="000E26E5">
        <w:rPr>
          <w:rFonts w:ascii="Arial" w:eastAsia="Times New Roman" w:hAnsi="Arial" w:cs="Arial"/>
          <w:sz w:val="24"/>
          <w:szCs w:val="24"/>
        </w:rPr>
        <w:t>1.3.5. Адрес официального сайта, а также электронной почты и (или) формы обратной связи Отдела, структурного подразделения, предоставляющего муниципальную услугу, в информационно-телекоммуникационной сети «Интернет»</w:t>
      </w:r>
      <w:r w:rsidR="00C230D8">
        <w:rPr>
          <w:rFonts w:ascii="Arial" w:eastAsia="Times New Roman" w:hAnsi="Arial" w:cs="Arial"/>
          <w:sz w:val="24"/>
          <w:szCs w:val="24"/>
        </w:rPr>
        <w:t xml:space="preserve"> </w:t>
      </w:r>
    </w:p>
    <w:p w:rsidR="00D9777B" w:rsidRPr="000E26E5" w:rsidRDefault="00D9777B" w:rsidP="00B424C3">
      <w:pPr>
        <w:widowControl w:val="0"/>
        <w:spacing w:after="0" w:line="240" w:lineRule="auto"/>
        <w:ind w:firstLine="567"/>
        <w:jc w:val="both"/>
        <w:rPr>
          <w:rFonts w:ascii="Arial" w:eastAsia="Calibri" w:hAnsi="Arial" w:cs="Arial"/>
          <w:sz w:val="24"/>
          <w:szCs w:val="24"/>
        </w:rPr>
      </w:pPr>
      <w:r w:rsidRPr="000E26E5">
        <w:rPr>
          <w:rFonts w:ascii="Arial" w:hAnsi="Arial" w:cs="Arial"/>
          <w:sz w:val="24"/>
          <w:szCs w:val="24"/>
        </w:rPr>
        <w:t>Адрес официального сайта, а также электронной почты</w:t>
      </w:r>
      <w:r w:rsidR="00C230D8">
        <w:rPr>
          <w:rFonts w:ascii="Arial" w:hAnsi="Arial" w:cs="Arial"/>
          <w:sz w:val="24"/>
          <w:szCs w:val="24"/>
        </w:rPr>
        <w:t xml:space="preserve"> </w:t>
      </w:r>
      <w:r w:rsidRPr="000E26E5">
        <w:rPr>
          <w:rFonts w:ascii="Arial" w:hAnsi="Arial" w:cs="Arial"/>
          <w:sz w:val="24"/>
          <w:szCs w:val="24"/>
        </w:rPr>
        <w:t>и (или) формы обратной связи Отдела, структурного подразделения, предоставляющих муниципальную услугу, в информационно - телекоммуникационной сети «Интернет»:</w:t>
      </w:r>
      <w:r w:rsidR="00C230D8">
        <w:rPr>
          <w:rFonts w:ascii="Arial" w:hAnsi="Arial" w:cs="Arial"/>
          <w:sz w:val="24"/>
          <w:szCs w:val="24"/>
        </w:rPr>
        <w:t xml:space="preserve"> </w:t>
      </w:r>
    </w:p>
    <w:p w:rsidR="00D9777B" w:rsidRPr="000E26E5" w:rsidRDefault="00D9777B" w:rsidP="00B424C3">
      <w:pPr>
        <w:widowControl w:val="0"/>
        <w:spacing w:after="0" w:line="240" w:lineRule="auto"/>
        <w:ind w:firstLine="567"/>
        <w:rPr>
          <w:rFonts w:ascii="Arial" w:eastAsia="Times New Roman" w:hAnsi="Arial" w:cs="Arial"/>
          <w:sz w:val="24"/>
          <w:szCs w:val="24"/>
        </w:rPr>
      </w:pPr>
      <w:r w:rsidRPr="000E26E5">
        <w:rPr>
          <w:rFonts w:ascii="Arial" w:eastAsia="Times New Roman" w:hAnsi="Arial" w:cs="Arial"/>
          <w:color w:val="00000A"/>
          <w:sz w:val="24"/>
          <w:szCs w:val="24"/>
        </w:rPr>
        <w:t>адрес о</w:t>
      </w:r>
      <w:r w:rsidRPr="000E26E5">
        <w:rPr>
          <w:rFonts w:ascii="Arial" w:eastAsia="Times New Roman" w:hAnsi="Arial" w:cs="Arial"/>
          <w:sz w:val="24"/>
          <w:szCs w:val="24"/>
        </w:rPr>
        <w:t xml:space="preserve">фициального сайта администрации: </w:t>
      </w:r>
      <w:r w:rsidRPr="000E26E5">
        <w:rPr>
          <w:rFonts w:ascii="Arial" w:eastAsia="Times New Roman" w:hAnsi="Arial" w:cs="Arial"/>
          <w:sz w:val="24"/>
          <w:szCs w:val="24"/>
          <w:lang w:val="en-US"/>
        </w:rPr>
        <w:t>www</w:t>
      </w:r>
      <w:r w:rsidRPr="000E26E5">
        <w:rPr>
          <w:rFonts w:ascii="Arial" w:eastAsia="Times New Roman" w:hAnsi="Arial" w:cs="Arial"/>
          <w:sz w:val="24"/>
          <w:szCs w:val="24"/>
        </w:rPr>
        <w:t>.</w:t>
      </w:r>
      <w:proofErr w:type="spellStart"/>
      <w:r w:rsidRPr="000E26E5">
        <w:rPr>
          <w:rFonts w:ascii="Arial" w:eastAsia="Times New Roman" w:hAnsi="Arial" w:cs="Arial"/>
          <w:sz w:val="24"/>
          <w:szCs w:val="24"/>
          <w:lang w:val="en-US"/>
        </w:rPr>
        <w:t>adm</w:t>
      </w:r>
      <w:proofErr w:type="spellEnd"/>
      <w:r w:rsidRPr="000E26E5">
        <w:rPr>
          <w:rFonts w:ascii="Arial" w:eastAsia="Times New Roman" w:hAnsi="Arial" w:cs="Arial"/>
          <w:sz w:val="24"/>
          <w:szCs w:val="24"/>
        </w:rPr>
        <w:t>-</w:t>
      </w:r>
      <w:proofErr w:type="spellStart"/>
      <w:r w:rsidRPr="000E26E5">
        <w:rPr>
          <w:rFonts w:ascii="Arial" w:eastAsia="Times New Roman" w:hAnsi="Arial" w:cs="Arial"/>
          <w:sz w:val="24"/>
          <w:szCs w:val="24"/>
          <w:lang w:val="en-US"/>
        </w:rPr>
        <w:t>grsk</w:t>
      </w:r>
      <w:proofErr w:type="spellEnd"/>
      <w:r w:rsidRPr="000E26E5">
        <w:rPr>
          <w:rFonts w:ascii="Arial" w:eastAsia="Times New Roman" w:hAnsi="Arial" w:cs="Arial"/>
          <w:sz w:val="24"/>
          <w:szCs w:val="24"/>
        </w:rPr>
        <w:t>.</w:t>
      </w:r>
      <w:proofErr w:type="spellStart"/>
      <w:r w:rsidRPr="000E26E5">
        <w:rPr>
          <w:rFonts w:ascii="Arial" w:eastAsia="Times New Roman" w:hAnsi="Arial" w:cs="Arial"/>
          <w:sz w:val="24"/>
          <w:szCs w:val="24"/>
          <w:lang w:val="en-US"/>
        </w:rPr>
        <w:t>ru</w:t>
      </w:r>
      <w:proofErr w:type="spellEnd"/>
      <w:r w:rsidRPr="000E26E5">
        <w:rPr>
          <w:rFonts w:ascii="Arial" w:eastAsia="Times New Roman" w:hAnsi="Arial" w:cs="Arial"/>
          <w:sz w:val="24"/>
          <w:szCs w:val="24"/>
        </w:rPr>
        <w:t>;</w:t>
      </w:r>
    </w:p>
    <w:p w:rsidR="00D9777B" w:rsidRPr="000E26E5" w:rsidRDefault="00D9777B" w:rsidP="00B424C3">
      <w:pPr>
        <w:widowControl w:val="0"/>
        <w:spacing w:after="0" w:line="240" w:lineRule="auto"/>
        <w:ind w:firstLine="567"/>
        <w:rPr>
          <w:rFonts w:ascii="Arial" w:eastAsia="Times New Roman" w:hAnsi="Arial" w:cs="Arial"/>
          <w:sz w:val="24"/>
          <w:szCs w:val="24"/>
          <w:shd w:val="clear" w:color="auto" w:fill="FFFFFF"/>
        </w:rPr>
      </w:pPr>
      <w:r w:rsidRPr="000E26E5">
        <w:rPr>
          <w:rFonts w:ascii="Arial" w:eastAsia="Times New Roman" w:hAnsi="Arial" w:cs="Arial"/>
          <w:sz w:val="24"/>
          <w:szCs w:val="24"/>
        </w:rPr>
        <w:t xml:space="preserve">адрес электронной почты администрации: </w:t>
      </w:r>
      <w:proofErr w:type="spellStart"/>
      <w:r w:rsidRPr="000E26E5">
        <w:rPr>
          <w:rFonts w:ascii="Arial" w:eastAsia="Times New Roman" w:hAnsi="Arial" w:cs="Arial"/>
          <w:sz w:val="24"/>
          <w:szCs w:val="24"/>
          <w:lang w:val="en-US"/>
        </w:rPr>
        <w:t>adm</w:t>
      </w:r>
      <w:proofErr w:type="spellEnd"/>
      <w:r w:rsidRPr="000E26E5">
        <w:rPr>
          <w:rFonts w:ascii="Arial" w:eastAsia="Times New Roman" w:hAnsi="Arial" w:cs="Arial"/>
          <w:sz w:val="24"/>
          <w:szCs w:val="24"/>
        </w:rPr>
        <w:t>-</w:t>
      </w:r>
      <w:proofErr w:type="spellStart"/>
      <w:r w:rsidRPr="000E26E5">
        <w:rPr>
          <w:rFonts w:ascii="Arial" w:eastAsia="Times New Roman" w:hAnsi="Arial" w:cs="Arial"/>
          <w:sz w:val="24"/>
          <w:szCs w:val="24"/>
        </w:rPr>
        <w:t>gr</w:t>
      </w:r>
      <w:r w:rsidRPr="000E26E5">
        <w:rPr>
          <w:rFonts w:ascii="Arial" w:eastAsia="Times New Roman" w:hAnsi="Arial" w:cs="Arial"/>
          <w:sz w:val="24"/>
          <w:szCs w:val="24"/>
          <w:lang w:val="en-US"/>
        </w:rPr>
        <w:t>mr</w:t>
      </w:r>
      <w:proofErr w:type="spellEnd"/>
      <w:r w:rsidRPr="000E26E5">
        <w:rPr>
          <w:rFonts w:ascii="Arial" w:eastAsia="Times New Roman" w:hAnsi="Arial" w:cs="Arial"/>
          <w:sz w:val="24"/>
          <w:szCs w:val="24"/>
        </w:rPr>
        <w:t>@</w:t>
      </w:r>
      <w:proofErr w:type="spellStart"/>
      <w:r w:rsidRPr="000E26E5">
        <w:rPr>
          <w:rFonts w:ascii="Arial" w:eastAsia="Times New Roman" w:hAnsi="Arial" w:cs="Arial"/>
          <w:sz w:val="24"/>
          <w:szCs w:val="24"/>
          <w:lang w:val="en-US"/>
        </w:rPr>
        <w:t>yandex</w:t>
      </w:r>
      <w:proofErr w:type="spellEnd"/>
      <w:r w:rsidRPr="000E26E5">
        <w:rPr>
          <w:rFonts w:ascii="Arial" w:eastAsia="Times New Roman" w:hAnsi="Arial" w:cs="Arial"/>
          <w:sz w:val="24"/>
          <w:szCs w:val="24"/>
        </w:rPr>
        <w:t>.</w:t>
      </w:r>
      <w:proofErr w:type="spellStart"/>
      <w:r w:rsidRPr="000E26E5">
        <w:rPr>
          <w:rFonts w:ascii="Arial" w:eastAsia="Times New Roman" w:hAnsi="Arial" w:cs="Arial"/>
          <w:sz w:val="24"/>
          <w:szCs w:val="24"/>
        </w:rPr>
        <w:t>ru</w:t>
      </w:r>
      <w:proofErr w:type="spellEnd"/>
      <w:r w:rsidRPr="000E26E5">
        <w:rPr>
          <w:rFonts w:ascii="Arial" w:eastAsia="Times New Roman" w:hAnsi="Arial" w:cs="Arial"/>
          <w:sz w:val="24"/>
          <w:szCs w:val="24"/>
          <w:shd w:val="clear" w:color="auto" w:fill="FFFFFF"/>
        </w:rPr>
        <w:t>.</w:t>
      </w:r>
    </w:p>
    <w:p w:rsidR="00D9777B" w:rsidRPr="00B424C3" w:rsidRDefault="00D9777B" w:rsidP="00B424C3">
      <w:pPr>
        <w:widowControl w:val="0"/>
        <w:spacing w:after="0" w:line="240" w:lineRule="auto"/>
        <w:ind w:firstLine="567"/>
        <w:rPr>
          <w:rFonts w:ascii="Arial" w:eastAsia="Times New Roman" w:hAnsi="Arial" w:cs="Arial"/>
          <w:sz w:val="24"/>
          <w:szCs w:val="24"/>
          <w:shd w:val="clear" w:color="auto" w:fill="FFFFFF"/>
        </w:rPr>
      </w:pPr>
      <w:r w:rsidRPr="000E26E5">
        <w:rPr>
          <w:rFonts w:ascii="Arial" w:eastAsia="Times New Roman" w:hAnsi="Arial" w:cs="Arial"/>
          <w:sz w:val="24"/>
          <w:szCs w:val="24"/>
        </w:rPr>
        <w:t>адрес электронной почты Отдела</w:t>
      </w:r>
      <w:r w:rsidRPr="00B424C3">
        <w:rPr>
          <w:rFonts w:ascii="Arial" w:eastAsia="Times New Roman" w:hAnsi="Arial" w:cs="Arial"/>
          <w:sz w:val="24"/>
          <w:szCs w:val="24"/>
        </w:rPr>
        <w:t xml:space="preserve">: </w:t>
      </w:r>
      <w:hyperlink r:id="rId10" w:history="1">
        <w:r w:rsidRPr="00B424C3">
          <w:rPr>
            <w:rStyle w:val="a4"/>
            <w:rFonts w:ascii="Arial" w:hAnsi="Arial" w:cs="Arial"/>
            <w:color w:val="auto"/>
            <w:sz w:val="24"/>
            <w:szCs w:val="24"/>
            <w:u w:val="none"/>
          </w:rPr>
          <w:t>omh_grach@mail.ru</w:t>
        </w:r>
      </w:hyperlink>
      <w:r w:rsidRPr="00B424C3">
        <w:rPr>
          <w:rFonts w:ascii="Arial" w:eastAsia="Times New Roman" w:hAnsi="Arial" w:cs="Arial"/>
          <w:sz w:val="24"/>
          <w:szCs w:val="24"/>
          <w:shd w:val="clear" w:color="auto" w:fill="FFFFFF"/>
        </w:rPr>
        <w:t>.</w:t>
      </w:r>
    </w:p>
    <w:p w:rsidR="00D9777B" w:rsidRPr="000E26E5" w:rsidRDefault="00D9777B" w:rsidP="00DC6297">
      <w:pPr>
        <w:widowControl w:val="0"/>
        <w:spacing w:after="0" w:line="240" w:lineRule="auto"/>
        <w:rPr>
          <w:rFonts w:ascii="Arial" w:eastAsia="Times New Roman" w:hAnsi="Arial" w:cs="Arial"/>
          <w:b/>
          <w:color w:val="000000"/>
          <w:sz w:val="24"/>
          <w:szCs w:val="24"/>
        </w:rPr>
      </w:pPr>
    </w:p>
    <w:p w:rsidR="00D9777B" w:rsidRPr="00DC6297" w:rsidRDefault="00D9777B" w:rsidP="00C230D8">
      <w:pPr>
        <w:widowControl w:val="0"/>
        <w:spacing w:after="0" w:line="240" w:lineRule="auto"/>
        <w:ind w:firstLine="709"/>
        <w:jc w:val="center"/>
        <w:rPr>
          <w:rFonts w:ascii="Arial" w:eastAsia="Times New Roman" w:hAnsi="Arial" w:cs="Arial"/>
          <w:b/>
          <w:sz w:val="24"/>
          <w:szCs w:val="24"/>
        </w:rPr>
      </w:pPr>
      <w:r w:rsidRPr="00DC6297">
        <w:rPr>
          <w:rFonts w:ascii="Arial" w:eastAsia="Times New Roman" w:hAnsi="Arial" w:cs="Arial"/>
          <w:b/>
          <w:color w:val="000000"/>
          <w:sz w:val="24"/>
          <w:szCs w:val="24"/>
        </w:rPr>
        <w:t xml:space="preserve">2. </w:t>
      </w:r>
      <w:r w:rsidRPr="00DC6297">
        <w:rPr>
          <w:rFonts w:ascii="Arial" w:eastAsia="Times New Roman" w:hAnsi="Arial" w:cs="Arial"/>
          <w:b/>
          <w:sz w:val="24"/>
          <w:szCs w:val="24"/>
        </w:rPr>
        <w:t>Стандарт предоставления муниципальной услуги</w:t>
      </w:r>
    </w:p>
    <w:p w:rsidR="00D9777B" w:rsidRPr="000E26E5" w:rsidRDefault="00D9777B" w:rsidP="00C230D8">
      <w:pPr>
        <w:widowControl w:val="0"/>
        <w:spacing w:after="0" w:line="240" w:lineRule="auto"/>
        <w:ind w:firstLine="709"/>
        <w:jc w:val="center"/>
        <w:rPr>
          <w:rFonts w:ascii="Arial" w:eastAsia="Times New Roman" w:hAnsi="Arial" w:cs="Arial"/>
          <w:sz w:val="24"/>
          <w:szCs w:val="24"/>
        </w:rPr>
      </w:pPr>
    </w:p>
    <w:p w:rsidR="00D9777B" w:rsidRPr="000E26E5" w:rsidRDefault="00D9777B" w:rsidP="00C230D8">
      <w:pPr>
        <w:pStyle w:val="ConsPlusNormal"/>
        <w:suppressAutoHyphens w:val="0"/>
        <w:ind w:firstLine="567"/>
        <w:jc w:val="both"/>
        <w:rPr>
          <w:rFonts w:ascii="Arial" w:hAnsi="Arial" w:cs="Arial"/>
          <w:sz w:val="24"/>
          <w:szCs w:val="24"/>
        </w:rPr>
      </w:pPr>
      <w:r w:rsidRPr="000E26E5">
        <w:rPr>
          <w:rFonts w:ascii="Arial" w:hAnsi="Arial" w:cs="Arial"/>
          <w:sz w:val="24"/>
          <w:szCs w:val="24"/>
        </w:rPr>
        <w:t>2.1. Наименование муниципальной услуги – «Оформление</w:t>
      </w:r>
      <w:r w:rsidRPr="000E26E5">
        <w:rPr>
          <w:rFonts w:ascii="Arial" w:hAnsi="Arial" w:cs="Arial"/>
          <w:spacing w:val="37"/>
          <w:sz w:val="24"/>
          <w:szCs w:val="24"/>
        </w:rPr>
        <w:t xml:space="preserve"> </w:t>
      </w:r>
      <w:r w:rsidRPr="000E26E5">
        <w:rPr>
          <w:rFonts w:ascii="Arial" w:hAnsi="Arial" w:cs="Arial"/>
          <w:sz w:val="24"/>
          <w:szCs w:val="24"/>
        </w:rPr>
        <w:t>свидетельств</w:t>
      </w:r>
      <w:r w:rsidRPr="000E26E5">
        <w:rPr>
          <w:rFonts w:ascii="Arial" w:hAnsi="Arial" w:cs="Arial"/>
          <w:spacing w:val="45"/>
          <w:sz w:val="24"/>
          <w:szCs w:val="24"/>
        </w:rPr>
        <w:t xml:space="preserve"> </w:t>
      </w:r>
      <w:r w:rsidRPr="000E26E5">
        <w:rPr>
          <w:rFonts w:ascii="Arial" w:hAnsi="Arial" w:cs="Arial"/>
          <w:sz w:val="24"/>
          <w:szCs w:val="24"/>
        </w:rPr>
        <w:t>об</w:t>
      </w:r>
      <w:r w:rsidRPr="000E26E5">
        <w:rPr>
          <w:rFonts w:ascii="Arial" w:hAnsi="Arial" w:cs="Arial"/>
          <w:spacing w:val="30"/>
          <w:sz w:val="24"/>
          <w:szCs w:val="24"/>
        </w:rPr>
        <w:t xml:space="preserve"> </w:t>
      </w:r>
      <w:r w:rsidRPr="000E26E5">
        <w:rPr>
          <w:rFonts w:ascii="Arial" w:hAnsi="Arial" w:cs="Arial"/>
          <w:sz w:val="24"/>
          <w:szCs w:val="24"/>
        </w:rPr>
        <w:t>осуществлении</w:t>
      </w:r>
      <w:r w:rsidRPr="000E26E5">
        <w:rPr>
          <w:rFonts w:ascii="Arial" w:hAnsi="Arial" w:cs="Arial"/>
          <w:spacing w:val="54"/>
          <w:sz w:val="24"/>
          <w:szCs w:val="24"/>
        </w:rPr>
        <w:t xml:space="preserve"> </w:t>
      </w:r>
      <w:r w:rsidRPr="000E26E5">
        <w:rPr>
          <w:rFonts w:ascii="Arial" w:hAnsi="Arial" w:cs="Arial"/>
          <w:sz w:val="24"/>
          <w:szCs w:val="24"/>
        </w:rPr>
        <w:t>перевозок</w:t>
      </w:r>
      <w:r w:rsidRPr="000E26E5">
        <w:rPr>
          <w:rFonts w:ascii="Arial" w:hAnsi="Arial" w:cs="Arial"/>
          <w:spacing w:val="42"/>
          <w:sz w:val="24"/>
          <w:szCs w:val="24"/>
        </w:rPr>
        <w:t xml:space="preserve"> </w:t>
      </w:r>
      <w:r w:rsidRPr="000E26E5">
        <w:rPr>
          <w:rFonts w:ascii="Arial" w:hAnsi="Arial" w:cs="Arial"/>
          <w:sz w:val="24"/>
          <w:szCs w:val="24"/>
        </w:rPr>
        <w:t>по</w:t>
      </w:r>
      <w:r w:rsidRPr="000E26E5">
        <w:rPr>
          <w:rFonts w:ascii="Arial" w:hAnsi="Arial" w:cs="Arial"/>
          <w:spacing w:val="31"/>
          <w:sz w:val="24"/>
          <w:szCs w:val="24"/>
        </w:rPr>
        <w:t xml:space="preserve"> </w:t>
      </w:r>
      <w:r w:rsidRPr="000E26E5">
        <w:rPr>
          <w:rFonts w:ascii="Arial" w:hAnsi="Arial" w:cs="Arial"/>
          <w:sz w:val="24"/>
          <w:szCs w:val="24"/>
        </w:rPr>
        <w:t>маршруту</w:t>
      </w:r>
      <w:r w:rsidRPr="000E26E5">
        <w:rPr>
          <w:rFonts w:ascii="Arial" w:hAnsi="Arial" w:cs="Arial"/>
          <w:spacing w:val="42"/>
          <w:sz w:val="24"/>
          <w:szCs w:val="24"/>
        </w:rPr>
        <w:t xml:space="preserve"> </w:t>
      </w:r>
      <w:r w:rsidRPr="000E26E5">
        <w:rPr>
          <w:rFonts w:ascii="Arial" w:hAnsi="Arial" w:cs="Arial"/>
          <w:sz w:val="24"/>
          <w:szCs w:val="24"/>
        </w:rPr>
        <w:t>регулярных</w:t>
      </w:r>
      <w:r w:rsidRPr="000E26E5">
        <w:rPr>
          <w:rFonts w:ascii="Arial" w:hAnsi="Arial" w:cs="Arial"/>
          <w:spacing w:val="41"/>
          <w:sz w:val="24"/>
          <w:szCs w:val="24"/>
        </w:rPr>
        <w:t xml:space="preserve"> </w:t>
      </w:r>
      <w:r w:rsidRPr="000E26E5">
        <w:rPr>
          <w:rFonts w:ascii="Arial" w:hAnsi="Arial" w:cs="Arial"/>
          <w:sz w:val="24"/>
          <w:szCs w:val="24"/>
        </w:rPr>
        <w:t>перевозок</w:t>
      </w:r>
      <w:r w:rsidRPr="000E26E5">
        <w:rPr>
          <w:rFonts w:ascii="Arial" w:hAnsi="Arial" w:cs="Arial"/>
          <w:spacing w:val="42"/>
          <w:sz w:val="24"/>
          <w:szCs w:val="24"/>
        </w:rPr>
        <w:t xml:space="preserve"> </w:t>
      </w:r>
      <w:r w:rsidRPr="000E26E5">
        <w:rPr>
          <w:rFonts w:ascii="Arial" w:hAnsi="Arial" w:cs="Arial"/>
          <w:sz w:val="24"/>
          <w:szCs w:val="24"/>
        </w:rPr>
        <w:t>и</w:t>
      </w:r>
      <w:r w:rsidRPr="000E26E5">
        <w:rPr>
          <w:rFonts w:ascii="Arial" w:hAnsi="Arial" w:cs="Arial"/>
          <w:spacing w:val="27"/>
          <w:sz w:val="24"/>
          <w:szCs w:val="24"/>
        </w:rPr>
        <w:t xml:space="preserve"> </w:t>
      </w:r>
      <w:r w:rsidRPr="000E26E5">
        <w:rPr>
          <w:rFonts w:ascii="Arial" w:hAnsi="Arial" w:cs="Arial"/>
          <w:sz w:val="24"/>
          <w:szCs w:val="24"/>
        </w:rPr>
        <w:t>карт</w:t>
      </w:r>
      <w:r w:rsidRPr="000E26E5">
        <w:rPr>
          <w:rFonts w:ascii="Arial" w:hAnsi="Arial" w:cs="Arial"/>
          <w:spacing w:val="31"/>
          <w:sz w:val="24"/>
          <w:szCs w:val="24"/>
        </w:rPr>
        <w:t xml:space="preserve"> </w:t>
      </w:r>
      <w:r w:rsidRPr="000E26E5">
        <w:rPr>
          <w:rFonts w:ascii="Arial" w:hAnsi="Arial" w:cs="Arial"/>
          <w:sz w:val="24"/>
          <w:szCs w:val="24"/>
        </w:rPr>
        <w:t>маршрута</w:t>
      </w:r>
      <w:r w:rsidRPr="000E26E5">
        <w:rPr>
          <w:rFonts w:ascii="Arial" w:hAnsi="Arial" w:cs="Arial"/>
          <w:spacing w:val="43"/>
          <w:sz w:val="24"/>
          <w:szCs w:val="24"/>
        </w:rPr>
        <w:t xml:space="preserve"> </w:t>
      </w:r>
      <w:r w:rsidRPr="000E26E5">
        <w:rPr>
          <w:rFonts w:ascii="Arial" w:hAnsi="Arial" w:cs="Arial"/>
          <w:spacing w:val="-2"/>
          <w:sz w:val="24"/>
          <w:szCs w:val="24"/>
        </w:rPr>
        <w:t xml:space="preserve">регулярных </w:t>
      </w:r>
      <w:r w:rsidRPr="000E26E5">
        <w:rPr>
          <w:rFonts w:ascii="Arial" w:hAnsi="Arial" w:cs="Arial"/>
          <w:sz w:val="24"/>
          <w:szCs w:val="24"/>
        </w:rPr>
        <w:t>перевозок,</w:t>
      </w:r>
      <w:r w:rsidRPr="000E26E5">
        <w:rPr>
          <w:rFonts w:ascii="Arial" w:hAnsi="Arial" w:cs="Arial"/>
          <w:spacing w:val="17"/>
          <w:sz w:val="24"/>
          <w:szCs w:val="24"/>
        </w:rPr>
        <w:t xml:space="preserve"> </w:t>
      </w:r>
      <w:r w:rsidRPr="000E26E5">
        <w:rPr>
          <w:rFonts w:ascii="Arial" w:hAnsi="Arial" w:cs="Arial"/>
          <w:sz w:val="24"/>
          <w:szCs w:val="24"/>
        </w:rPr>
        <w:t>переоформление свидетельств</w:t>
      </w:r>
      <w:r w:rsidRPr="000E26E5">
        <w:rPr>
          <w:rFonts w:ascii="Arial" w:hAnsi="Arial" w:cs="Arial"/>
          <w:spacing w:val="24"/>
          <w:sz w:val="24"/>
          <w:szCs w:val="24"/>
        </w:rPr>
        <w:t xml:space="preserve"> </w:t>
      </w:r>
      <w:r w:rsidRPr="000E26E5">
        <w:rPr>
          <w:rFonts w:ascii="Arial" w:hAnsi="Arial" w:cs="Arial"/>
          <w:sz w:val="24"/>
          <w:szCs w:val="24"/>
        </w:rPr>
        <w:t>об</w:t>
      </w:r>
      <w:r w:rsidRPr="000E26E5">
        <w:rPr>
          <w:rFonts w:ascii="Arial" w:hAnsi="Arial" w:cs="Arial"/>
          <w:spacing w:val="13"/>
          <w:sz w:val="24"/>
          <w:szCs w:val="24"/>
        </w:rPr>
        <w:t xml:space="preserve"> </w:t>
      </w:r>
      <w:r w:rsidRPr="000E26E5">
        <w:rPr>
          <w:rFonts w:ascii="Arial" w:hAnsi="Arial" w:cs="Arial"/>
          <w:sz w:val="24"/>
          <w:szCs w:val="24"/>
        </w:rPr>
        <w:t>осуществлении</w:t>
      </w:r>
      <w:r w:rsidRPr="000E26E5">
        <w:rPr>
          <w:rFonts w:ascii="Arial" w:hAnsi="Arial" w:cs="Arial"/>
          <w:spacing w:val="26"/>
          <w:sz w:val="24"/>
          <w:szCs w:val="24"/>
        </w:rPr>
        <w:t xml:space="preserve"> </w:t>
      </w:r>
      <w:r w:rsidRPr="000E26E5">
        <w:rPr>
          <w:rFonts w:ascii="Arial" w:hAnsi="Arial" w:cs="Arial"/>
          <w:sz w:val="24"/>
          <w:szCs w:val="24"/>
        </w:rPr>
        <w:lastRenderedPageBreak/>
        <w:t>перевозок</w:t>
      </w:r>
      <w:r w:rsidRPr="000E26E5">
        <w:rPr>
          <w:rFonts w:ascii="Arial" w:hAnsi="Arial" w:cs="Arial"/>
          <w:spacing w:val="24"/>
          <w:sz w:val="24"/>
          <w:szCs w:val="24"/>
        </w:rPr>
        <w:t xml:space="preserve"> </w:t>
      </w:r>
      <w:r w:rsidRPr="000E26E5">
        <w:rPr>
          <w:rFonts w:ascii="Arial" w:hAnsi="Arial" w:cs="Arial"/>
          <w:sz w:val="24"/>
          <w:szCs w:val="24"/>
        </w:rPr>
        <w:t>по</w:t>
      </w:r>
      <w:r w:rsidRPr="000E26E5">
        <w:rPr>
          <w:rFonts w:ascii="Arial" w:hAnsi="Arial" w:cs="Arial"/>
          <w:spacing w:val="11"/>
          <w:sz w:val="24"/>
          <w:szCs w:val="24"/>
        </w:rPr>
        <w:t xml:space="preserve"> </w:t>
      </w:r>
      <w:r w:rsidRPr="000E26E5">
        <w:rPr>
          <w:rFonts w:ascii="Arial" w:hAnsi="Arial" w:cs="Arial"/>
          <w:sz w:val="24"/>
          <w:szCs w:val="24"/>
        </w:rPr>
        <w:t>маршруту</w:t>
      </w:r>
      <w:r w:rsidRPr="000E26E5">
        <w:rPr>
          <w:rFonts w:ascii="Arial" w:hAnsi="Arial" w:cs="Arial"/>
          <w:spacing w:val="21"/>
          <w:sz w:val="24"/>
          <w:szCs w:val="24"/>
        </w:rPr>
        <w:t xml:space="preserve"> </w:t>
      </w:r>
      <w:r w:rsidRPr="000E26E5">
        <w:rPr>
          <w:rFonts w:ascii="Arial" w:hAnsi="Arial" w:cs="Arial"/>
          <w:sz w:val="24"/>
          <w:szCs w:val="24"/>
        </w:rPr>
        <w:t>регулярных</w:t>
      </w:r>
      <w:r w:rsidRPr="000E26E5">
        <w:rPr>
          <w:rFonts w:ascii="Arial" w:hAnsi="Arial" w:cs="Arial"/>
          <w:spacing w:val="19"/>
          <w:sz w:val="24"/>
          <w:szCs w:val="24"/>
        </w:rPr>
        <w:t xml:space="preserve"> </w:t>
      </w:r>
      <w:r w:rsidRPr="000E26E5">
        <w:rPr>
          <w:rFonts w:ascii="Arial" w:hAnsi="Arial" w:cs="Arial"/>
          <w:sz w:val="24"/>
          <w:szCs w:val="24"/>
        </w:rPr>
        <w:t>перевозок</w:t>
      </w:r>
      <w:r w:rsidRPr="000E26E5">
        <w:rPr>
          <w:rFonts w:ascii="Arial" w:hAnsi="Arial" w:cs="Arial"/>
          <w:spacing w:val="24"/>
          <w:sz w:val="24"/>
          <w:szCs w:val="24"/>
        </w:rPr>
        <w:t xml:space="preserve"> </w:t>
      </w:r>
      <w:r w:rsidRPr="000E26E5">
        <w:rPr>
          <w:rFonts w:ascii="Arial" w:hAnsi="Arial" w:cs="Arial"/>
          <w:sz w:val="24"/>
          <w:szCs w:val="24"/>
        </w:rPr>
        <w:t>и</w:t>
      </w:r>
      <w:r w:rsidRPr="000E26E5">
        <w:rPr>
          <w:rFonts w:ascii="Arial" w:hAnsi="Arial" w:cs="Arial"/>
          <w:spacing w:val="14"/>
          <w:sz w:val="24"/>
          <w:szCs w:val="24"/>
        </w:rPr>
        <w:t xml:space="preserve"> </w:t>
      </w:r>
      <w:r w:rsidRPr="000E26E5">
        <w:rPr>
          <w:rFonts w:ascii="Arial" w:hAnsi="Arial" w:cs="Arial"/>
          <w:sz w:val="24"/>
          <w:szCs w:val="24"/>
        </w:rPr>
        <w:t>карт</w:t>
      </w:r>
      <w:r w:rsidRPr="000E26E5">
        <w:rPr>
          <w:rFonts w:ascii="Arial" w:hAnsi="Arial" w:cs="Arial"/>
          <w:spacing w:val="11"/>
          <w:sz w:val="24"/>
          <w:szCs w:val="24"/>
        </w:rPr>
        <w:t xml:space="preserve"> </w:t>
      </w:r>
      <w:r w:rsidRPr="000E26E5">
        <w:rPr>
          <w:rFonts w:ascii="Arial" w:hAnsi="Arial" w:cs="Arial"/>
          <w:sz w:val="24"/>
          <w:szCs w:val="24"/>
        </w:rPr>
        <w:t>маршрута регулярных перевозок».</w:t>
      </w:r>
    </w:p>
    <w:p w:rsidR="00D9777B" w:rsidRPr="000E26E5" w:rsidRDefault="00D9777B" w:rsidP="00A27AA8">
      <w:pPr>
        <w:widowControl w:val="0"/>
        <w:spacing w:after="0" w:line="240" w:lineRule="auto"/>
        <w:ind w:firstLine="567"/>
        <w:jc w:val="both"/>
        <w:rPr>
          <w:rFonts w:ascii="Arial" w:hAnsi="Arial" w:cs="Arial"/>
          <w:sz w:val="24"/>
          <w:szCs w:val="24"/>
        </w:rPr>
      </w:pPr>
      <w:r w:rsidRPr="000E26E5">
        <w:rPr>
          <w:rFonts w:ascii="Arial" w:hAnsi="Arial" w:cs="Arial"/>
          <w:color w:val="000000"/>
          <w:sz w:val="24"/>
          <w:szCs w:val="24"/>
        </w:rPr>
        <w:t xml:space="preserve">2.2. </w:t>
      </w:r>
      <w:r w:rsidRPr="000E26E5">
        <w:rPr>
          <w:rFonts w:ascii="Arial" w:hAnsi="Arial" w:cs="Arial"/>
          <w:sz w:val="24"/>
          <w:szCs w:val="24"/>
          <w:lang w:bidi="en-US"/>
        </w:rPr>
        <w:t>Наименование Отдела или структурного подразделения администрации, предоставляющего муниципальную услугу, а также наименование всех организаций, участвующих в предоставлении муниципальной услуги, обращение в которые необходимо для предоставления муниципальной услуги.</w:t>
      </w:r>
    </w:p>
    <w:p w:rsidR="00D9777B" w:rsidRPr="000E26E5" w:rsidRDefault="00D9777B" w:rsidP="00A27AA8">
      <w:pPr>
        <w:pStyle w:val="NoSpacing1"/>
        <w:widowControl w:val="0"/>
        <w:suppressAutoHyphens w:val="0"/>
        <w:ind w:firstLine="567"/>
        <w:jc w:val="both"/>
        <w:rPr>
          <w:rFonts w:ascii="Arial" w:hAnsi="Arial" w:cs="Arial"/>
        </w:rPr>
      </w:pPr>
      <w:r w:rsidRPr="000E26E5">
        <w:rPr>
          <w:rFonts w:ascii="Arial" w:hAnsi="Arial" w:cs="Arial"/>
          <w:color w:val="000000"/>
        </w:rPr>
        <w:t xml:space="preserve">Муниципальная услуга предоставляется </w:t>
      </w:r>
      <w:r w:rsidRPr="000E26E5">
        <w:rPr>
          <w:rFonts w:ascii="Arial" w:eastAsia="Times New Roman" w:hAnsi="Arial" w:cs="Arial"/>
          <w:color w:val="000000"/>
        </w:rPr>
        <w:t>администрацией</w:t>
      </w:r>
      <w:r w:rsidRPr="000E26E5">
        <w:rPr>
          <w:rFonts w:ascii="Arial" w:hAnsi="Arial" w:cs="Arial"/>
          <w:color w:val="000000"/>
        </w:rPr>
        <w:t>, непосредственное предоставление муниципальной услуги осуществляется Отделом.</w:t>
      </w:r>
    </w:p>
    <w:p w:rsidR="00D9777B" w:rsidRPr="000E26E5" w:rsidRDefault="00D9777B" w:rsidP="00A27AA8">
      <w:pPr>
        <w:pStyle w:val="NoSpacing1"/>
        <w:widowControl w:val="0"/>
        <w:suppressAutoHyphens w:val="0"/>
        <w:ind w:firstLine="567"/>
        <w:jc w:val="both"/>
        <w:rPr>
          <w:rFonts w:ascii="Arial" w:hAnsi="Arial" w:cs="Arial"/>
        </w:rPr>
      </w:pPr>
      <w:r w:rsidRPr="000E26E5">
        <w:rPr>
          <w:rFonts w:ascii="Arial" w:hAnsi="Arial" w:cs="Arial"/>
          <w:color w:val="000000"/>
        </w:rPr>
        <w:t xml:space="preserve">Обращение в иные </w:t>
      </w:r>
      <w:r w:rsidRPr="000E26E5">
        <w:rPr>
          <w:rFonts w:ascii="Arial" w:hAnsi="Arial" w:cs="Arial"/>
        </w:rPr>
        <w:t>органы и организации, участвующие в предоставлении муниципальной услуги,</w:t>
      </w:r>
      <w:r w:rsidRPr="000E26E5">
        <w:rPr>
          <w:rFonts w:ascii="Arial" w:hAnsi="Arial" w:cs="Arial"/>
          <w:color w:val="000000"/>
        </w:rPr>
        <w:t xml:space="preserve"> не требуется.</w:t>
      </w:r>
    </w:p>
    <w:p w:rsidR="00D9777B" w:rsidRPr="000E26E5" w:rsidRDefault="00D9777B" w:rsidP="00A27AA8">
      <w:pPr>
        <w:widowControl w:val="0"/>
        <w:spacing w:after="0" w:line="240" w:lineRule="auto"/>
        <w:ind w:firstLine="567"/>
        <w:jc w:val="both"/>
        <w:rPr>
          <w:rFonts w:ascii="Arial" w:hAnsi="Arial" w:cs="Arial"/>
          <w:sz w:val="24"/>
          <w:szCs w:val="24"/>
        </w:rPr>
      </w:pPr>
      <w:r w:rsidRPr="000E26E5">
        <w:rPr>
          <w:rFonts w:ascii="Arial" w:hAnsi="Arial" w:cs="Arial"/>
          <w:color w:val="000000"/>
          <w:sz w:val="24"/>
          <w:szCs w:val="24"/>
        </w:rPr>
        <w:t xml:space="preserve">Прием документов, рассмотрение заявлений о предоставлении муниципальной услуги и выполнение иных административных действий осуществляются специалистами Отдела. </w:t>
      </w:r>
    </w:p>
    <w:p w:rsidR="00D9777B" w:rsidRPr="000E26E5" w:rsidRDefault="00D9777B" w:rsidP="00A27AA8">
      <w:pPr>
        <w:widowControl w:val="0"/>
        <w:shd w:val="clear" w:color="auto" w:fill="FFFFFF"/>
        <w:tabs>
          <w:tab w:val="left" w:pos="0"/>
        </w:tabs>
        <w:spacing w:after="0" w:line="240" w:lineRule="auto"/>
        <w:ind w:firstLine="567"/>
        <w:jc w:val="both"/>
        <w:rPr>
          <w:rFonts w:ascii="Arial" w:hAnsi="Arial" w:cs="Arial"/>
          <w:sz w:val="24"/>
          <w:szCs w:val="24"/>
        </w:rPr>
      </w:pPr>
      <w:proofErr w:type="gramStart"/>
      <w:r w:rsidRPr="000E26E5">
        <w:rPr>
          <w:rFonts w:ascii="Arial" w:hAnsi="Arial" w:cs="Arial"/>
          <w:sz w:val="24"/>
          <w:szCs w:val="24"/>
        </w:rPr>
        <w:t xml:space="preserve">В соответствии с требованиями пункта 3 части 1 статьи 7 Федерального закона № 210-ФЗ, </w:t>
      </w:r>
      <w:r w:rsidRPr="000E26E5">
        <w:rPr>
          <w:rFonts w:ascii="Arial" w:eastAsia="Times New Roman" w:hAnsi="Arial" w:cs="Arial"/>
          <w:color w:val="000000"/>
          <w:sz w:val="24"/>
          <w:szCs w:val="24"/>
          <w:lang w:eastAsia="ru-RU"/>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w:t>
      </w:r>
      <w:proofErr w:type="gramEnd"/>
      <w:r w:rsidRPr="000E26E5">
        <w:rPr>
          <w:rFonts w:ascii="Arial" w:eastAsia="Times New Roman" w:hAnsi="Arial" w:cs="Arial"/>
          <w:color w:val="000000"/>
          <w:sz w:val="24"/>
          <w:szCs w:val="24"/>
          <w:lang w:eastAsia="ru-RU"/>
        </w:rPr>
        <w:t xml:space="preserve"> являются необходимыми и обязательными для предоставления муниципальных услуг.</w:t>
      </w:r>
    </w:p>
    <w:p w:rsidR="00D9777B" w:rsidRPr="000E26E5" w:rsidRDefault="00D9777B" w:rsidP="00A27AA8">
      <w:pPr>
        <w:widowControl w:val="0"/>
        <w:shd w:val="clear" w:color="auto" w:fill="FFFFFF"/>
        <w:tabs>
          <w:tab w:val="left" w:pos="0"/>
        </w:tabs>
        <w:spacing w:after="0" w:line="240" w:lineRule="auto"/>
        <w:ind w:firstLine="567"/>
        <w:jc w:val="both"/>
        <w:rPr>
          <w:rFonts w:ascii="Arial" w:hAnsi="Arial" w:cs="Arial"/>
          <w:color w:val="000000"/>
          <w:sz w:val="24"/>
          <w:szCs w:val="24"/>
        </w:rPr>
      </w:pPr>
      <w:r w:rsidRPr="000E26E5">
        <w:rPr>
          <w:rFonts w:ascii="Arial" w:hAnsi="Arial" w:cs="Arial"/>
          <w:color w:val="000000"/>
          <w:sz w:val="24"/>
          <w:szCs w:val="24"/>
        </w:rPr>
        <w:t>2.3. Описание результата предоставления муниципальной услуги.</w:t>
      </w:r>
    </w:p>
    <w:p w:rsidR="00D9777B" w:rsidRPr="000E26E5" w:rsidRDefault="00D9777B" w:rsidP="00A27AA8">
      <w:pPr>
        <w:widowControl w:val="0"/>
        <w:spacing w:after="0" w:line="240" w:lineRule="auto"/>
        <w:ind w:firstLine="567"/>
        <w:contextualSpacing/>
        <w:jc w:val="both"/>
        <w:rPr>
          <w:rFonts w:ascii="Arial" w:hAnsi="Arial" w:cs="Arial"/>
          <w:sz w:val="24"/>
          <w:szCs w:val="24"/>
        </w:rPr>
      </w:pPr>
      <w:r w:rsidRPr="000E26E5">
        <w:rPr>
          <w:rFonts w:ascii="Arial" w:hAnsi="Arial" w:cs="Arial"/>
          <w:sz w:val="24"/>
          <w:szCs w:val="24"/>
        </w:rPr>
        <w:t xml:space="preserve">Результатом предоставления </w:t>
      </w:r>
      <w:r w:rsidRPr="000E26E5">
        <w:rPr>
          <w:rFonts w:ascii="Arial" w:hAnsi="Arial" w:cs="Arial"/>
          <w:color w:val="000000"/>
          <w:sz w:val="24"/>
          <w:szCs w:val="24"/>
        </w:rPr>
        <w:t xml:space="preserve">муниципальной </w:t>
      </w:r>
      <w:r w:rsidRPr="000E26E5">
        <w:rPr>
          <w:rFonts w:ascii="Arial" w:hAnsi="Arial" w:cs="Arial"/>
          <w:sz w:val="24"/>
          <w:szCs w:val="24"/>
        </w:rPr>
        <w:t>услуги является:</w:t>
      </w:r>
    </w:p>
    <w:p w:rsidR="00D9777B" w:rsidRPr="000E26E5" w:rsidRDefault="00D9777B" w:rsidP="00A27AA8">
      <w:pPr>
        <w:widowControl w:val="0"/>
        <w:spacing w:after="0" w:line="240" w:lineRule="auto"/>
        <w:ind w:firstLine="567"/>
        <w:jc w:val="both"/>
        <w:rPr>
          <w:rFonts w:ascii="Arial" w:hAnsi="Arial" w:cs="Arial"/>
          <w:sz w:val="24"/>
          <w:szCs w:val="24"/>
          <w:lang w:eastAsia="zh-CN"/>
        </w:rPr>
      </w:pPr>
      <w:r w:rsidRPr="000E26E5">
        <w:rPr>
          <w:rFonts w:ascii="Arial" w:hAnsi="Arial" w:cs="Arial"/>
          <w:color w:val="000000"/>
          <w:sz w:val="24"/>
          <w:szCs w:val="24"/>
        </w:rPr>
        <w:t xml:space="preserve">1) </w:t>
      </w:r>
      <w:r w:rsidRPr="000E26E5">
        <w:rPr>
          <w:rFonts w:ascii="Arial" w:hAnsi="Arial" w:cs="Arial"/>
          <w:sz w:val="24"/>
          <w:szCs w:val="24"/>
        </w:rPr>
        <w:t>оформление</w:t>
      </w:r>
      <w:r w:rsidRPr="000E26E5">
        <w:rPr>
          <w:rFonts w:ascii="Arial" w:hAnsi="Arial" w:cs="Arial"/>
          <w:spacing w:val="37"/>
          <w:sz w:val="24"/>
          <w:szCs w:val="24"/>
        </w:rPr>
        <w:t xml:space="preserve"> </w:t>
      </w:r>
      <w:r w:rsidRPr="000E26E5">
        <w:rPr>
          <w:rFonts w:ascii="Arial" w:hAnsi="Arial" w:cs="Arial"/>
          <w:sz w:val="24"/>
          <w:szCs w:val="24"/>
        </w:rPr>
        <w:t>свидетельств</w:t>
      </w:r>
      <w:r w:rsidRPr="000E26E5">
        <w:rPr>
          <w:rFonts w:ascii="Arial" w:hAnsi="Arial" w:cs="Arial"/>
          <w:spacing w:val="45"/>
          <w:sz w:val="24"/>
          <w:szCs w:val="24"/>
        </w:rPr>
        <w:t xml:space="preserve"> </w:t>
      </w:r>
      <w:r w:rsidRPr="000E26E5">
        <w:rPr>
          <w:rFonts w:ascii="Arial" w:hAnsi="Arial" w:cs="Arial"/>
          <w:sz w:val="24"/>
          <w:szCs w:val="24"/>
        </w:rPr>
        <w:t>об</w:t>
      </w:r>
      <w:r w:rsidRPr="000E26E5">
        <w:rPr>
          <w:rFonts w:ascii="Arial" w:hAnsi="Arial" w:cs="Arial"/>
          <w:spacing w:val="30"/>
          <w:sz w:val="24"/>
          <w:szCs w:val="24"/>
        </w:rPr>
        <w:t xml:space="preserve"> </w:t>
      </w:r>
      <w:r w:rsidRPr="000E26E5">
        <w:rPr>
          <w:rFonts w:ascii="Arial" w:hAnsi="Arial" w:cs="Arial"/>
          <w:sz w:val="24"/>
          <w:szCs w:val="24"/>
        </w:rPr>
        <w:t>осуществлении</w:t>
      </w:r>
      <w:r w:rsidRPr="000E26E5">
        <w:rPr>
          <w:rFonts w:ascii="Arial" w:hAnsi="Arial" w:cs="Arial"/>
          <w:spacing w:val="54"/>
          <w:sz w:val="24"/>
          <w:szCs w:val="24"/>
        </w:rPr>
        <w:t xml:space="preserve"> </w:t>
      </w:r>
      <w:r w:rsidRPr="000E26E5">
        <w:rPr>
          <w:rFonts w:ascii="Arial" w:hAnsi="Arial" w:cs="Arial"/>
          <w:sz w:val="24"/>
          <w:szCs w:val="24"/>
        </w:rPr>
        <w:t>перевозок</w:t>
      </w:r>
      <w:r w:rsidRPr="000E26E5">
        <w:rPr>
          <w:rFonts w:ascii="Arial" w:hAnsi="Arial" w:cs="Arial"/>
          <w:spacing w:val="42"/>
          <w:sz w:val="24"/>
          <w:szCs w:val="24"/>
        </w:rPr>
        <w:t xml:space="preserve"> </w:t>
      </w:r>
      <w:r w:rsidRPr="000E26E5">
        <w:rPr>
          <w:rFonts w:ascii="Arial" w:hAnsi="Arial" w:cs="Arial"/>
          <w:sz w:val="24"/>
          <w:szCs w:val="24"/>
        </w:rPr>
        <w:t>по</w:t>
      </w:r>
      <w:r w:rsidRPr="000E26E5">
        <w:rPr>
          <w:rFonts w:ascii="Arial" w:hAnsi="Arial" w:cs="Arial"/>
          <w:spacing w:val="31"/>
          <w:sz w:val="24"/>
          <w:szCs w:val="24"/>
        </w:rPr>
        <w:t xml:space="preserve"> </w:t>
      </w:r>
      <w:r w:rsidRPr="000E26E5">
        <w:rPr>
          <w:rFonts w:ascii="Arial" w:hAnsi="Arial" w:cs="Arial"/>
          <w:sz w:val="24"/>
          <w:szCs w:val="24"/>
        </w:rPr>
        <w:t>маршруту</w:t>
      </w:r>
      <w:r w:rsidRPr="000E26E5">
        <w:rPr>
          <w:rFonts w:ascii="Arial" w:hAnsi="Arial" w:cs="Arial"/>
          <w:spacing w:val="42"/>
          <w:sz w:val="24"/>
          <w:szCs w:val="24"/>
        </w:rPr>
        <w:t xml:space="preserve"> </w:t>
      </w:r>
      <w:r w:rsidRPr="000E26E5">
        <w:rPr>
          <w:rFonts w:ascii="Arial" w:hAnsi="Arial" w:cs="Arial"/>
          <w:sz w:val="24"/>
          <w:szCs w:val="24"/>
        </w:rPr>
        <w:t>регулярных</w:t>
      </w:r>
      <w:r w:rsidRPr="000E26E5">
        <w:rPr>
          <w:rFonts w:ascii="Arial" w:hAnsi="Arial" w:cs="Arial"/>
          <w:spacing w:val="41"/>
          <w:sz w:val="24"/>
          <w:szCs w:val="24"/>
        </w:rPr>
        <w:t xml:space="preserve"> </w:t>
      </w:r>
      <w:r w:rsidRPr="000E26E5">
        <w:rPr>
          <w:rFonts w:ascii="Arial" w:hAnsi="Arial" w:cs="Arial"/>
          <w:sz w:val="24"/>
          <w:szCs w:val="24"/>
        </w:rPr>
        <w:t>перевозок</w:t>
      </w:r>
      <w:r w:rsidRPr="000E26E5">
        <w:rPr>
          <w:rFonts w:ascii="Arial" w:hAnsi="Arial" w:cs="Arial"/>
          <w:spacing w:val="42"/>
          <w:sz w:val="24"/>
          <w:szCs w:val="24"/>
        </w:rPr>
        <w:t xml:space="preserve"> </w:t>
      </w:r>
      <w:r w:rsidRPr="000E26E5">
        <w:rPr>
          <w:rFonts w:ascii="Arial" w:hAnsi="Arial" w:cs="Arial"/>
          <w:sz w:val="24"/>
          <w:szCs w:val="24"/>
        </w:rPr>
        <w:t>и</w:t>
      </w:r>
      <w:r w:rsidRPr="000E26E5">
        <w:rPr>
          <w:rFonts w:ascii="Arial" w:hAnsi="Arial" w:cs="Arial"/>
          <w:spacing w:val="27"/>
          <w:sz w:val="24"/>
          <w:szCs w:val="24"/>
        </w:rPr>
        <w:t xml:space="preserve"> </w:t>
      </w:r>
      <w:r w:rsidRPr="000E26E5">
        <w:rPr>
          <w:rFonts w:ascii="Arial" w:hAnsi="Arial" w:cs="Arial"/>
          <w:sz w:val="24"/>
          <w:szCs w:val="24"/>
        </w:rPr>
        <w:t>карт</w:t>
      </w:r>
      <w:r w:rsidRPr="000E26E5">
        <w:rPr>
          <w:rFonts w:ascii="Arial" w:hAnsi="Arial" w:cs="Arial"/>
          <w:spacing w:val="31"/>
          <w:sz w:val="24"/>
          <w:szCs w:val="24"/>
        </w:rPr>
        <w:t xml:space="preserve"> </w:t>
      </w:r>
      <w:r w:rsidRPr="000E26E5">
        <w:rPr>
          <w:rFonts w:ascii="Arial" w:hAnsi="Arial" w:cs="Arial"/>
          <w:sz w:val="24"/>
          <w:szCs w:val="24"/>
        </w:rPr>
        <w:t>маршрута</w:t>
      </w:r>
      <w:r w:rsidRPr="000E26E5">
        <w:rPr>
          <w:rFonts w:ascii="Arial" w:hAnsi="Arial" w:cs="Arial"/>
          <w:spacing w:val="43"/>
          <w:sz w:val="24"/>
          <w:szCs w:val="24"/>
        </w:rPr>
        <w:t xml:space="preserve"> </w:t>
      </w:r>
      <w:r w:rsidRPr="000E26E5">
        <w:rPr>
          <w:rFonts w:ascii="Arial" w:hAnsi="Arial" w:cs="Arial"/>
          <w:spacing w:val="-2"/>
          <w:sz w:val="24"/>
          <w:szCs w:val="24"/>
        </w:rPr>
        <w:t xml:space="preserve">регулярных </w:t>
      </w:r>
      <w:r w:rsidRPr="000E26E5">
        <w:rPr>
          <w:rFonts w:ascii="Arial" w:hAnsi="Arial" w:cs="Arial"/>
          <w:sz w:val="24"/>
          <w:szCs w:val="24"/>
        </w:rPr>
        <w:t>перевозок,</w:t>
      </w:r>
      <w:r w:rsidRPr="000E26E5">
        <w:rPr>
          <w:rFonts w:ascii="Arial" w:hAnsi="Arial" w:cs="Arial"/>
          <w:spacing w:val="17"/>
          <w:sz w:val="24"/>
          <w:szCs w:val="24"/>
        </w:rPr>
        <w:t xml:space="preserve"> </w:t>
      </w:r>
      <w:r w:rsidRPr="000E26E5">
        <w:rPr>
          <w:rFonts w:ascii="Arial" w:hAnsi="Arial" w:cs="Arial"/>
          <w:sz w:val="24"/>
          <w:szCs w:val="24"/>
        </w:rPr>
        <w:t>переоформление свидетельств</w:t>
      </w:r>
      <w:r w:rsidRPr="000E26E5">
        <w:rPr>
          <w:rFonts w:ascii="Arial" w:hAnsi="Arial" w:cs="Arial"/>
          <w:spacing w:val="24"/>
          <w:sz w:val="24"/>
          <w:szCs w:val="24"/>
        </w:rPr>
        <w:t xml:space="preserve"> </w:t>
      </w:r>
      <w:r w:rsidRPr="000E26E5">
        <w:rPr>
          <w:rFonts w:ascii="Arial" w:hAnsi="Arial" w:cs="Arial"/>
          <w:sz w:val="24"/>
          <w:szCs w:val="24"/>
        </w:rPr>
        <w:t>об</w:t>
      </w:r>
      <w:r w:rsidRPr="000E26E5">
        <w:rPr>
          <w:rFonts w:ascii="Arial" w:hAnsi="Arial" w:cs="Arial"/>
          <w:spacing w:val="13"/>
          <w:sz w:val="24"/>
          <w:szCs w:val="24"/>
        </w:rPr>
        <w:t xml:space="preserve"> </w:t>
      </w:r>
      <w:r w:rsidRPr="000E26E5">
        <w:rPr>
          <w:rFonts w:ascii="Arial" w:hAnsi="Arial" w:cs="Arial"/>
          <w:sz w:val="24"/>
          <w:szCs w:val="24"/>
        </w:rPr>
        <w:t>осуществлении</w:t>
      </w:r>
      <w:r w:rsidRPr="000E26E5">
        <w:rPr>
          <w:rFonts w:ascii="Arial" w:hAnsi="Arial" w:cs="Arial"/>
          <w:spacing w:val="26"/>
          <w:sz w:val="24"/>
          <w:szCs w:val="24"/>
        </w:rPr>
        <w:t xml:space="preserve"> </w:t>
      </w:r>
      <w:r w:rsidRPr="000E26E5">
        <w:rPr>
          <w:rFonts w:ascii="Arial" w:hAnsi="Arial" w:cs="Arial"/>
          <w:sz w:val="24"/>
          <w:szCs w:val="24"/>
        </w:rPr>
        <w:t>перевозок</w:t>
      </w:r>
      <w:r w:rsidRPr="000E26E5">
        <w:rPr>
          <w:rFonts w:ascii="Arial" w:hAnsi="Arial" w:cs="Arial"/>
          <w:spacing w:val="24"/>
          <w:sz w:val="24"/>
          <w:szCs w:val="24"/>
        </w:rPr>
        <w:t xml:space="preserve"> </w:t>
      </w:r>
      <w:r w:rsidRPr="000E26E5">
        <w:rPr>
          <w:rFonts w:ascii="Arial" w:hAnsi="Arial" w:cs="Arial"/>
          <w:sz w:val="24"/>
          <w:szCs w:val="24"/>
        </w:rPr>
        <w:t>по</w:t>
      </w:r>
      <w:r w:rsidRPr="000E26E5">
        <w:rPr>
          <w:rFonts w:ascii="Arial" w:hAnsi="Arial" w:cs="Arial"/>
          <w:spacing w:val="11"/>
          <w:sz w:val="24"/>
          <w:szCs w:val="24"/>
        </w:rPr>
        <w:t xml:space="preserve"> </w:t>
      </w:r>
      <w:r w:rsidRPr="000E26E5">
        <w:rPr>
          <w:rFonts w:ascii="Arial" w:hAnsi="Arial" w:cs="Arial"/>
          <w:sz w:val="24"/>
          <w:szCs w:val="24"/>
        </w:rPr>
        <w:t>маршруту</w:t>
      </w:r>
      <w:r w:rsidRPr="000E26E5">
        <w:rPr>
          <w:rFonts w:ascii="Arial" w:hAnsi="Arial" w:cs="Arial"/>
          <w:spacing w:val="21"/>
          <w:sz w:val="24"/>
          <w:szCs w:val="24"/>
        </w:rPr>
        <w:t xml:space="preserve"> </w:t>
      </w:r>
      <w:r w:rsidRPr="000E26E5">
        <w:rPr>
          <w:rFonts w:ascii="Arial" w:hAnsi="Arial" w:cs="Arial"/>
          <w:sz w:val="24"/>
          <w:szCs w:val="24"/>
        </w:rPr>
        <w:t>регулярных</w:t>
      </w:r>
      <w:r w:rsidRPr="000E26E5">
        <w:rPr>
          <w:rFonts w:ascii="Arial" w:hAnsi="Arial" w:cs="Arial"/>
          <w:spacing w:val="19"/>
          <w:sz w:val="24"/>
          <w:szCs w:val="24"/>
        </w:rPr>
        <w:t xml:space="preserve"> </w:t>
      </w:r>
      <w:r w:rsidRPr="000E26E5">
        <w:rPr>
          <w:rFonts w:ascii="Arial" w:hAnsi="Arial" w:cs="Arial"/>
          <w:sz w:val="24"/>
          <w:szCs w:val="24"/>
        </w:rPr>
        <w:t>перевозок</w:t>
      </w:r>
      <w:r w:rsidRPr="000E26E5">
        <w:rPr>
          <w:rFonts w:ascii="Arial" w:hAnsi="Arial" w:cs="Arial"/>
          <w:spacing w:val="24"/>
          <w:sz w:val="24"/>
          <w:szCs w:val="24"/>
        </w:rPr>
        <w:t xml:space="preserve"> </w:t>
      </w:r>
      <w:r w:rsidRPr="000E26E5">
        <w:rPr>
          <w:rFonts w:ascii="Arial" w:hAnsi="Arial" w:cs="Arial"/>
          <w:sz w:val="24"/>
          <w:szCs w:val="24"/>
        </w:rPr>
        <w:t>и</w:t>
      </w:r>
      <w:r w:rsidRPr="000E26E5">
        <w:rPr>
          <w:rFonts w:ascii="Arial" w:hAnsi="Arial" w:cs="Arial"/>
          <w:spacing w:val="14"/>
          <w:sz w:val="24"/>
          <w:szCs w:val="24"/>
        </w:rPr>
        <w:t xml:space="preserve"> </w:t>
      </w:r>
      <w:r w:rsidRPr="000E26E5">
        <w:rPr>
          <w:rFonts w:ascii="Arial" w:hAnsi="Arial" w:cs="Arial"/>
          <w:sz w:val="24"/>
          <w:szCs w:val="24"/>
        </w:rPr>
        <w:t>карт</w:t>
      </w:r>
      <w:r w:rsidRPr="000E26E5">
        <w:rPr>
          <w:rFonts w:ascii="Arial" w:hAnsi="Arial" w:cs="Arial"/>
          <w:spacing w:val="11"/>
          <w:sz w:val="24"/>
          <w:szCs w:val="24"/>
        </w:rPr>
        <w:t xml:space="preserve"> </w:t>
      </w:r>
      <w:r w:rsidRPr="000E26E5">
        <w:rPr>
          <w:rFonts w:ascii="Arial" w:hAnsi="Arial" w:cs="Arial"/>
          <w:sz w:val="24"/>
          <w:szCs w:val="24"/>
        </w:rPr>
        <w:t>маршрута регулярных перевозок</w:t>
      </w:r>
      <w:r w:rsidRPr="000E26E5">
        <w:rPr>
          <w:rFonts w:ascii="Arial" w:hAnsi="Arial" w:cs="Arial"/>
          <w:color w:val="000000"/>
          <w:sz w:val="24"/>
          <w:szCs w:val="24"/>
        </w:rPr>
        <w:t xml:space="preserve"> (далее – свидетельство, карта маршрута). </w:t>
      </w:r>
    </w:p>
    <w:p w:rsidR="00D9777B" w:rsidRPr="000E26E5" w:rsidRDefault="00D9777B" w:rsidP="00A27AA8">
      <w:pPr>
        <w:widowControl w:val="0"/>
        <w:spacing w:after="0" w:line="240" w:lineRule="auto"/>
        <w:ind w:firstLine="567"/>
        <w:jc w:val="both"/>
        <w:rPr>
          <w:rFonts w:ascii="Arial" w:hAnsi="Arial" w:cs="Arial"/>
          <w:sz w:val="24"/>
          <w:szCs w:val="24"/>
        </w:rPr>
      </w:pPr>
      <w:r w:rsidRPr="000E26E5">
        <w:rPr>
          <w:rFonts w:ascii="Arial" w:hAnsi="Arial" w:cs="Arial"/>
          <w:color w:val="000000"/>
          <w:sz w:val="24"/>
          <w:szCs w:val="24"/>
        </w:rPr>
        <w:t>2) отказ в в</w:t>
      </w:r>
      <w:r w:rsidRPr="000E26E5">
        <w:rPr>
          <w:rFonts w:ascii="Arial" w:hAnsi="Arial" w:cs="Arial"/>
          <w:sz w:val="24"/>
          <w:szCs w:val="24"/>
        </w:rPr>
        <w:t>ыдаче свидетельства и карты маршрута</w:t>
      </w:r>
      <w:r w:rsidRPr="000E26E5">
        <w:rPr>
          <w:rFonts w:ascii="Arial" w:hAnsi="Arial" w:cs="Arial"/>
          <w:color w:val="000000"/>
          <w:sz w:val="24"/>
          <w:szCs w:val="24"/>
        </w:rPr>
        <w:t>.</w:t>
      </w:r>
    </w:p>
    <w:p w:rsidR="00D9777B" w:rsidRPr="000E26E5" w:rsidRDefault="00D9777B" w:rsidP="00A27AA8">
      <w:pPr>
        <w:widowControl w:val="0"/>
        <w:spacing w:after="0" w:line="240" w:lineRule="auto"/>
        <w:ind w:firstLine="567"/>
        <w:jc w:val="both"/>
        <w:rPr>
          <w:rFonts w:ascii="Arial" w:hAnsi="Arial" w:cs="Arial"/>
          <w:sz w:val="24"/>
          <w:szCs w:val="24"/>
        </w:rPr>
      </w:pPr>
      <w:r w:rsidRPr="000E26E5">
        <w:rPr>
          <w:rFonts w:ascii="Arial" w:hAnsi="Arial" w:cs="Arial"/>
          <w:color w:val="000000"/>
          <w:sz w:val="24"/>
          <w:szCs w:val="24"/>
        </w:rPr>
        <w:t>Результат предоставления муниципальной услуги направляется заявителю.</w:t>
      </w:r>
    </w:p>
    <w:p w:rsidR="00D9777B" w:rsidRPr="000E26E5" w:rsidRDefault="00D9777B" w:rsidP="00A27AA8">
      <w:pPr>
        <w:pStyle w:val="NoSpacing1"/>
        <w:widowControl w:val="0"/>
        <w:suppressAutoHyphens w:val="0"/>
        <w:ind w:firstLine="567"/>
        <w:jc w:val="both"/>
        <w:rPr>
          <w:rFonts w:ascii="Arial" w:hAnsi="Arial" w:cs="Arial"/>
        </w:rPr>
      </w:pPr>
      <w:r w:rsidRPr="000E26E5">
        <w:rPr>
          <w:rFonts w:ascii="Arial" w:hAnsi="Arial" w:cs="Arial"/>
        </w:rPr>
        <w:t>2.4. Срок предоставления муниципальной услуги, в том числе с учетом необходимости обращения в иные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нормативно – правовыми актами Ставропольского края, срок выдачи (направление) документов, являющихся результатом предоставления муниципальной услуги.</w:t>
      </w:r>
    </w:p>
    <w:p w:rsidR="00D9777B" w:rsidRPr="000E26E5" w:rsidRDefault="00D9777B" w:rsidP="00A27AA8">
      <w:pPr>
        <w:pStyle w:val="a0"/>
        <w:widowControl w:val="0"/>
        <w:suppressAutoHyphens w:val="0"/>
        <w:spacing w:after="0"/>
        <w:ind w:firstLine="567"/>
        <w:jc w:val="both"/>
        <w:rPr>
          <w:rFonts w:ascii="Arial" w:hAnsi="Arial" w:cs="Arial"/>
        </w:rPr>
      </w:pPr>
      <w:r w:rsidRPr="000E26E5">
        <w:rPr>
          <w:rFonts w:ascii="Arial" w:hAnsi="Arial" w:cs="Arial"/>
        </w:rPr>
        <w:t>2.4.1.</w:t>
      </w:r>
      <w:r w:rsidRPr="000E26E5">
        <w:rPr>
          <w:rFonts w:ascii="Arial" w:hAnsi="Arial" w:cs="Arial"/>
          <w:color w:val="000000"/>
        </w:rPr>
        <w:t xml:space="preserve"> В случае выдачи свидетельства и карты маршрута.</w:t>
      </w:r>
    </w:p>
    <w:p w:rsidR="00D9777B" w:rsidRPr="000E26E5" w:rsidRDefault="00D9777B" w:rsidP="00A27AA8">
      <w:pPr>
        <w:pStyle w:val="a0"/>
        <w:widowControl w:val="0"/>
        <w:suppressAutoHyphens w:val="0"/>
        <w:spacing w:after="0"/>
        <w:ind w:firstLine="567"/>
        <w:jc w:val="both"/>
        <w:rPr>
          <w:rFonts w:ascii="Arial" w:hAnsi="Arial" w:cs="Arial"/>
        </w:rPr>
      </w:pPr>
      <w:r w:rsidRPr="000E26E5">
        <w:rPr>
          <w:rFonts w:ascii="Arial" w:hAnsi="Arial" w:cs="Arial"/>
        </w:rPr>
        <w:t>1) Срок предоставления муниципальной услуги в соответствии с заключенным договором транспортного обслуживания населения администрации на муниципальных маршрутах перевозок пассажиров составляет не более 19 рабочих дней.</w:t>
      </w:r>
    </w:p>
    <w:p w:rsidR="00D9777B" w:rsidRPr="000E26E5" w:rsidRDefault="00D9777B" w:rsidP="00A27AA8">
      <w:pPr>
        <w:pStyle w:val="a0"/>
        <w:widowControl w:val="0"/>
        <w:suppressAutoHyphens w:val="0"/>
        <w:spacing w:after="0"/>
        <w:ind w:firstLine="567"/>
        <w:jc w:val="both"/>
        <w:rPr>
          <w:rFonts w:ascii="Arial" w:hAnsi="Arial" w:cs="Arial"/>
        </w:rPr>
      </w:pPr>
      <w:r w:rsidRPr="000E26E5">
        <w:rPr>
          <w:rFonts w:ascii="Arial" w:hAnsi="Arial" w:cs="Arial"/>
        </w:rPr>
        <w:t xml:space="preserve"> 2) Срок предоставления муниципальной услуги в соответствии с результатами конкурентных процедур (на маршрутах с регулируемым тарифом) составляет не более 60 рабочих дней.</w:t>
      </w:r>
    </w:p>
    <w:p w:rsidR="00D9777B" w:rsidRPr="000E26E5" w:rsidRDefault="00D9777B" w:rsidP="00A27AA8">
      <w:pPr>
        <w:pStyle w:val="a0"/>
        <w:widowControl w:val="0"/>
        <w:suppressAutoHyphens w:val="0"/>
        <w:spacing w:after="0"/>
        <w:ind w:firstLine="567"/>
        <w:jc w:val="both"/>
        <w:rPr>
          <w:rFonts w:ascii="Arial" w:hAnsi="Arial" w:cs="Arial"/>
        </w:rPr>
      </w:pPr>
      <w:r w:rsidRPr="000E26E5">
        <w:rPr>
          <w:rFonts w:ascii="Arial" w:hAnsi="Arial" w:cs="Arial"/>
        </w:rPr>
        <w:t>3) Срок предоставления муниципальной услуги в соответствии с результатами открытого конкурса (на маршрутах с нерегулируемым тарифом) составляет не более 60 рабочих дней.</w:t>
      </w:r>
    </w:p>
    <w:p w:rsidR="00D9777B" w:rsidRPr="000E26E5" w:rsidRDefault="00D9777B" w:rsidP="00A27AA8">
      <w:pPr>
        <w:pStyle w:val="a0"/>
        <w:widowControl w:val="0"/>
        <w:suppressAutoHyphens w:val="0"/>
        <w:spacing w:after="0"/>
        <w:ind w:firstLine="567"/>
        <w:jc w:val="both"/>
        <w:rPr>
          <w:rFonts w:ascii="Arial" w:hAnsi="Arial" w:cs="Arial"/>
        </w:rPr>
      </w:pPr>
      <w:proofErr w:type="gramStart"/>
      <w:r w:rsidRPr="000E26E5">
        <w:rPr>
          <w:rFonts w:ascii="Arial" w:hAnsi="Arial" w:cs="Arial"/>
        </w:rPr>
        <w:t xml:space="preserve">4) Срок предоставления муниципальной услуги в случаях, предусмотренных </w:t>
      </w:r>
      <w:hyperlink r:id="rId11" w:history="1">
        <w:r w:rsidRPr="004646AF">
          <w:rPr>
            <w:rStyle w:val="a4"/>
            <w:rFonts w:ascii="Arial" w:hAnsi="Arial" w:cs="Arial"/>
            <w:color w:val="auto"/>
            <w:u w:val="none"/>
          </w:rPr>
          <w:t>статьей 19</w:t>
        </w:r>
      </w:hyperlink>
      <w:r w:rsidRPr="004646AF">
        <w:rPr>
          <w:rFonts w:ascii="Arial" w:hAnsi="Arial" w:cs="Arial"/>
        </w:rPr>
        <w:t xml:space="preserve"> Федерального закона от 13 июля 2015 г. № 220-ФЗ «Об организации регулярных</w:t>
      </w:r>
      <w:r w:rsidRPr="000E26E5">
        <w:rPr>
          <w:rFonts w:ascii="Arial" w:hAnsi="Arial" w:cs="Arial"/>
        </w:rPr>
        <w:t xml:space="preserve">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sidRPr="000E26E5">
        <w:rPr>
          <w:rFonts w:ascii="Arial" w:hAnsi="Arial" w:cs="Arial"/>
        </w:rPr>
        <w:lastRenderedPageBreak/>
        <w:t>составляет не более</w:t>
      </w:r>
      <w:r w:rsidR="00C230D8">
        <w:rPr>
          <w:rFonts w:ascii="Arial" w:hAnsi="Arial" w:cs="Arial"/>
        </w:rPr>
        <w:t xml:space="preserve"> </w:t>
      </w:r>
      <w:r w:rsidRPr="000E26E5">
        <w:rPr>
          <w:rFonts w:ascii="Arial" w:hAnsi="Arial" w:cs="Arial"/>
        </w:rPr>
        <w:t>19 рабочих дней.</w:t>
      </w:r>
      <w:proofErr w:type="gramEnd"/>
    </w:p>
    <w:p w:rsidR="00D9777B" w:rsidRPr="000E26E5" w:rsidRDefault="00D9777B" w:rsidP="00C230D8">
      <w:pPr>
        <w:widowControl w:val="0"/>
        <w:autoSpaceDE w:val="0"/>
        <w:spacing w:after="0" w:line="240" w:lineRule="auto"/>
        <w:ind w:firstLine="709"/>
        <w:jc w:val="both"/>
        <w:rPr>
          <w:rFonts w:ascii="Arial" w:hAnsi="Arial" w:cs="Arial"/>
          <w:sz w:val="24"/>
          <w:szCs w:val="24"/>
        </w:rPr>
      </w:pPr>
      <w:r w:rsidRPr="000E26E5">
        <w:rPr>
          <w:rFonts w:ascii="Arial" w:eastAsia="Times New Roman" w:hAnsi="Arial" w:cs="Arial"/>
          <w:sz w:val="24"/>
          <w:szCs w:val="24"/>
        </w:rPr>
        <w:t xml:space="preserve">2.4.2. Переоформление свидетельства осуществляется в течение пяти дней со дня обращения с соответствующим заявлением юридического лица, индивидуального предпринимателя, уполномоченного участника договора простого товарищества, которым было выдано данное свидетельство. </w:t>
      </w:r>
    </w:p>
    <w:p w:rsidR="00D9777B" w:rsidRPr="000E26E5" w:rsidRDefault="00D9777B" w:rsidP="00C230D8">
      <w:pPr>
        <w:widowControl w:val="0"/>
        <w:autoSpaceDE w:val="0"/>
        <w:spacing w:after="0" w:line="240" w:lineRule="auto"/>
        <w:ind w:firstLine="709"/>
        <w:jc w:val="both"/>
        <w:rPr>
          <w:rFonts w:ascii="Arial" w:hAnsi="Arial" w:cs="Arial"/>
          <w:sz w:val="24"/>
          <w:szCs w:val="24"/>
        </w:rPr>
      </w:pPr>
      <w:r w:rsidRPr="000E26E5">
        <w:rPr>
          <w:rFonts w:ascii="Arial" w:eastAsia="Times New Roman" w:hAnsi="Arial" w:cs="Arial"/>
          <w:sz w:val="24"/>
          <w:szCs w:val="24"/>
        </w:rPr>
        <w:t xml:space="preserve">2.4.3. Срок предоставления муниципальной услуги по заявлению о прекращении действия свидетельства составляет пять рабочих дней </w:t>
      </w:r>
      <w:proofErr w:type="gramStart"/>
      <w:r w:rsidRPr="000E26E5">
        <w:rPr>
          <w:rFonts w:ascii="Arial" w:eastAsia="Times New Roman" w:hAnsi="Arial" w:cs="Arial"/>
          <w:sz w:val="24"/>
          <w:szCs w:val="24"/>
        </w:rPr>
        <w:t>с даты возврата</w:t>
      </w:r>
      <w:proofErr w:type="gramEnd"/>
      <w:r w:rsidRPr="000E26E5">
        <w:rPr>
          <w:rFonts w:ascii="Arial" w:eastAsia="Times New Roman" w:hAnsi="Arial" w:cs="Arial"/>
          <w:sz w:val="24"/>
          <w:szCs w:val="24"/>
        </w:rPr>
        <w:t>, прекратившего свое действие свидетельства.</w:t>
      </w:r>
    </w:p>
    <w:p w:rsidR="00D9777B" w:rsidRPr="000E26E5" w:rsidRDefault="00D9777B" w:rsidP="00187E88">
      <w:pPr>
        <w:widowControl w:val="0"/>
        <w:autoSpaceDE w:val="0"/>
        <w:spacing w:after="0" w:line="240" w:lineRule="auto"/>
        <w:ind w:firstLine="567"/>
        <w:jc w:val="both"/>
        <w:rPr>
          <w:rFonts w:ascii="Arial" w:hAnsi="Arial" w:cs="Arial"/>
          <w:sz w:val="24"/>
          <w:szCs w:val="24"/>
        </w:rPr>
      </w:pPr>
      <w:r w:rsidRPr="000E26E5">
        <w:rPr>
          <w:rFonts w:ascii="Arial" w:eastAsia="Times New Roman" w:hAnsi="Arial" w:cs="Arial"/>
          <w:sz w:val="24"/>
          <w:szCs w:val="24"/>
        </w:rPr>
        <w:t>Прекращение действия свидетельства об осуществлении перевозок по маршруту регулярных перевозок осуществляется в день истечения девяноста дней со дня поступления заявления о прекращении действия данного свидетельства от юридического лица, индивидуального предпринимателя или уполномоченного участника договора простого товарищества, которым выдано данное свидетельство. До истечения указанного срока юридическое лицо, индивидуальный предприниматель или уполномоченный участник договора простого товарищества, обратившиеся с таким заявлением, обязаны осуществлять регулярные перевозки, предусмотренные данным свидетельством.</w:t>
      </w:r>
    </w:p>
    <w:p w:rsidR="00D9777B" w:rsidRPr="000E26E5" w:rsidRDefault="00D9777B" w:rsidP="00187E88">
      <w:pPr>
        <w:widowControl w:val="0"/>
        <w:autoSpaceDE w:val="0"/>
        <w:spacing w:after="0" w:line="240" w:lineRule="auto"/>
        <w:ind w:firstLine="567"/>
        <w:jc w:val="both"/>
        <w:rPr>
          <w:rFonts w:ascii="Arial" w:hAnsi="Arial" w:cs="Arial"/>
          <w:sz w:val="24"/>
          <w:szCs w:val="24"/>
        </w:rPr>
      </w:pPr>
      <w:r w:rsidRPr="000E26E5">
        <w:rPr>
          <w:rFonts w:ascii="Arial" w:eastAsia="Times New Roman" w:hAnsi="Arial" w:cs="Arial"/>
          <w:sz w:val="24"/>
          <w:szCs w:val="24"/>
        </w:rPr>
        <w:t>2.4.4. По результатам открытого конкурса свидетельство и карты маршрута выдаются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w:t>
      </w:r>
    </w:p>
    <w:p w:rsidR="00D9777B" w:rsidRPr="000E26E5" w:rsidRDefault="00D9777B" w:rsidP="00187E88">
      <w:pPr>
        <w:widowControl w:val="0"/>
        <w:autoSpaceDE w:val="0"/>
        <w:spacing w:after="0" w:line="240" w:lineRule="auto"/>
        <w:ind w:firstLine="567"/>
        <w:jc w:val="both"/>
        <w:rPr>
          <w:rFonts w:ascii="Arial" w:hAnsi="Arial" w:cs="Arial"/>
          <w:sz w:val="24"/>
          <w:szCs w:val="24"/>
        </w:rPr>
      </w:pPr>
      <w:r w:rsidRPr="000E26E5">
        <w:rPr>
          <w:rFonts w:ascii="Arial" w:eastAsia="Times New Roman" w:hAnsi="Arial" w:cs="Arial"/>
          <w:sz w:val="24"/>
          <w:szCs w:val="24"/>
        </w:rPr>
        <w:t>2.4.5. Без проведения открытого конкурса свидетельство и карты маршрута выдаются в день наступления обстоятельств, которые явились основанием для их выдачи.</w:t>
      </w:r>
    </w:p>
    <w:p w:rsidR="00D9777B" w:rsidRPr="000E26E5" w:rsidRDefault="00D9777B" w:rsidP="00187E88">
      <w:pPr>
        <w:widowControl w:val="0"/>
        <w:autoSpaceDE w:val="0"/>
        <w:spacing w:after="0" w:line="240" w:lineRule="auto"/>
        <w:ind w:firstLine="567"/>
        <w:jc w:val="both"/>
        <w:rPr>
          <w:rFonts w:ascii="Arial" w:hAnsi="Arial" w:cs="Arial"/>
          <w:sz w:val="24"/>
          <w:szCs w:val="24"/>
        </w:rPr>
      </w:pPr>
      <w:r w:rsidRPr="000E26E5">
        <w:rPr>
          <w:rFonts w:ascii="Arial" w:eastAsia="Times New Roman" w:hAnsi="Arial" w:cs="Arial"/>
          <w:sz w:val="24"/>
          <w:szCs w:val="24"/>
        </w:rPr>
        <w:t>Возможность приостановления предоставления муниципальной услуги действующим законодательством не предусмотрено.</w:t>
      </w:r>
    </w:p>
    <w:p w:rsidR="00D9777B" w:rsidRPr="000E26E5" w:rsidRDefault="00D9777B" w:rsidP="00187E88">
      <w:pPr>
        <w:widowControl w:val="0"/>
        <w:spacing w:after="0" w:line="240" w:lineRule="auto"/>
        <w:ind w:firstLine="567"/>
        <w:jc w:val="both"/>
        <w:rPr>
          <w:rFonts w:ascii="Arial" w:eastAsia="Times New Roman" w:hAnsi="Arial" w:cs="Arial"/>
          <w:color w:val="00000A"/>
          <w:sz w:val="24"/>
          <w:szCs w:val="24"/>
        </w:rPr>
      </w:pPr>
      <w:r w:rsidRPr="000E26E5">
        <w:rPr>
          <w:rFonts w:ascii="Arial" w:hAnsi="Arial" w:cs="Arial"/>
          <w:sz w:val="24"/>
          <w:szCs w:val="24"/>
        </w:rPr>
        <w:t xml:space="preserve">2.5. </w:t>
      </w:r>
      <w:r w:rsidRPr="000E26E5">
        <w:rPr>
          <w:rFonts w:ascii="Arial" w:eastAsia="Times New Roman" w:hAnsi="Arial" w:cs="Arial"/>
          <w:color w:val="00000A"/>
          <w:sz w:val="24"/>
          <w:szCs w:val="24"/>
        </w:rPr>
        <w:t>Нормативные правовые акты Российской Федерации, нормативные правовые акты Ставропольского края, муниципальные правовые акты Грачевского муниципального округа Ставропольского края, регулирующие предоставление муниципальной услуги.</w:t>
      </w:r>
    </w:p>
    <w:p w:rsidR="00D9777B" w:rsidRPr="000E26E5" w:rsidRDefault="00D9777B" w:rsidP="00187E88">
      <w:pPr>
        <w:widowControl w:val="0"/>
        <w:spacing w:after="0" w:line="240" w:lineRule="auto"/>
        <w:ind w:firstLine="567"/>
        <w:jc w:val="both"/>
        <w:rPr>
          <w:rFonts w:ascii="Arial" w:eastAsia="Times New Roman" w:hAnsi="Arial" w:cs="Arial"/>
          <w:color w:val="00000A"/>
          <w:sz w:val="24"/>
          <w:szCs w:val="24"/>
        </w:rPr>
      </w:pPr>
      <w:proofErr w:type="gramStart"/>
      <w:r w:rsidRPr="000E26E5">
        <w:rPr>
          <w:rFonts w:ascii="Arial" w:hAnsi="Arial" w:cs="Arial"/>
          <w:sz w:val="24"/>
          <w:szCs w:val="24"/>
        </w:rPr>
        <w:t xml:space="preserve">Перечень нормативных правовых актов Российской Федерации, нормативных правовых актов Ставропольского края и нормативных правовых актов Грачевского муниципального округа, регулирующих предоставление муниципальной услуги (с указанием их реквизитов и источников официального опубликования) (далее – перечень нормативных правовых актов, регулирующих предоставление муниципальной услуги), подлежит обязательному размещению на официальном сайте </w:t>
      </w:r>
      <w:r w:rsidRPr="004646AF">
        <w:rPr>
          <w:rFonts w:ascii="Arial" w:hAnsi="Arial" w:cs="Arial"/>
          <w:sz w:val="24"/>
          <w:szCs w:val="24"/>
        </w:rPr>
        <w:t xml:space="preserve">администрации </w:t>
      </w:r>
      <w:r w:rsidRPr="004646AF">
        <w:rPr>
          <w:rFonts w:ascii="Arial" w:eastAsia="Times New Roman" w:hAnsi="Arial" w:cs="Arial"/>
          <w:sz w:val="24"/>
          <w:szCs w:val="24"/>
        </w:rPr>
        <w:t>(</w:t>
      </w:r>
      <w:hyperlink r:id="rId12" w:history="1">
        <w:r w:rsidRPr="004646AF">
          <w:rPr>
            <w:rStyle w:val="a4"/>
            <w:rFonts w:ascii="Arial" w:hAnsi="Arial" w:cs="Arial"/>
            <w:color w:val="auto"/>
            <w:sz w:val="24"/>
            <w:szCs w:val="24"/>
            <w:u w:val="none"/>
            <w:lang w:val="en-US"/>
          </w:rPr>
          <w:t>www</w:t>
        </w:r>
        <w:r w:rsidRPr="004646AF">
          <w:rPr>
            <w:rStyle w:val="a4"/>
            <w:rFonts w:ascii="Arial" w:hAnsi="Arial" w:cs="Arial"/>
            <w:color w:val="auto"/>
            <w:sz w:val="24"/>
            <w:szCs w:val="24"/>
            <w:u w:val="none"/>
          </w:rPr>
          <w:t>.</w:t>
        </w:r>
        <w:proofErr w:type="spellStart"/>
        <w:r w:rsidRPr="004646AF">
          <w:rPr>
            <w:rStyle w:val="a4"/>
            <w:rFonts w:ascii="Arial" w:hAnsi="Arial" w:cs="Arial"/>
            <w:color w:val="auto"/>
            <w:sz w:val="24"/>
            <w:szCs w:val="24"/>
            <w:u w:val="none"/>
            <w:lang w:val="en-US"/>
          </w:rPr>
          <w:t>adm</w:t>
        </w:r>
        <w:proofErr w:type="spellEnd"/>
        <w:r w:rsidRPr="004646AF">
          <w:rPr>
            <w:rStyle w:val="a4"/>
            <w:rFonts w:ascii="Arial" w:hAnsi="Arial" w:cs="Arial"/>
            <w:color w:val="auto"/>
            <w:sz w:val="24"/>
            <w:szCs w:val="24"/>
            <w:u w:val="none"/>
          </w:rPr>
          <w:t>-</w:t>
        </w:r>
        <w:proofErr w:type="spellStart"/>
        <w:r w:rsidRPr="004646AF">
          <w:rPr>
            <w:rStyle w:val="a4"/>
            <w:rFonts w:ascii="Arial" w:hAnsi="Arial" w:cs="Arial"/>
            <w:color w:val="auto"/>
            <w:sz w:val="24"/>
            <w:szCs w:val="24"/>
            <w:u w:val="none"/>
            <w:lang w:val="en-US"/>
          </w:rPr>
          <w:t>grsk</w:t>
        </w:r>
        <w:proofErr w:type="spellEnd"/>
        <w:r w:rsidRPr="004646AF">
          <w:rPr>
            <w:rStyle w:val="a4"/>
            <w:rFonts w:ascii="Arial" w:hAnsi="Arial" w:cs="Arial"/>
            <w:color w:val="auto"/>
            <w:sz w:val="24"/>
            <w:szCs w:val="24"/>
            <w:u w:val="none"/>
          </w:rPr>
          <w:t>.</w:t>
        </w:r>
        <w:proofErr w:type="spellStart"/>
        <w:r w:rsidRPr="004646AF">
          <w:rPr>
            <w:rStyle w:val="a4"/>
            <w:rFonts w:ascii="Arial" w:hAnsi="Arial" w:cs="Arial"/>
            <w:color w:val="auto"/>
            <w:sz w:val="24"/>
            <w:szCs w:val="24"/>
            <w:u w:val="none"/>
            <w:lang w:val="en-US"/>
          </w:rPr>
          <w:t>ru</w:t>
        </w:r>
        <w:proofErr w:type="spellEnd"/>
      </w:hyperlink>
      <w:r w:rsidRPr="004646AF">
        <w:rPr>
          <w:rStyle w:val="a4"/>
          <w:rFonts w:ascii="Arial" w:hAnsi="Arial" w:cs="Arial"/>
          <w:color w:val="auto"/>
          <w:sz w:val="24"/>
          <w:szCs w:val="24"/>
          <w:u w:val="none"/>
        </w:rPr>
        <w:t>)</w:t>
      </w:r>
      <w:r w:rsidRPr="004646AF">
        <w:rPr>
          <w:rFonts w:ascii="Arial" w:hAnsi="Arial" w:cs="Arial"/>
          <w:sz w:val="24"/>
          <w:szCs w:val="24"/>
        </w:rPr>
        <w:t xml:space="preserve"> </w:t>
      </w:r>
      <w:r w:rsidRPr="000E26E5">
        <w:rPr>
          <w:rFonts w:ascii="Arial" w:hAnsi="Arial" w:cs="Arial"/>
          <w:sz w:val="24"/>
          <w:szCs w:val="24"/>
        </w:rPr>
        <w:t>в сети «Интернет», а также в соответствующих разделах Единого портала и</w:t>
      </w:r>
      <w:proofErr w:type="gramEnd"/>
      <w:r w:rsidRPr="000E26E5">
        <w:rPr>
          <w:rFonts w:ascii="Arial" w:hAnsi="Arial" w:cs="Arial"/>
          <w:sz w:val="24"/>
          <w:szCs w:val="24"/>
        </w:rPr>
        <w:t xml:space="preserve"> в Региональном реестре. Перечень нормативных правовых актов, регулирующих предоставление муниципальной услуги, не приводится в тексте административного регламента</w:t>
      </w:r>
      <w:r w:rsidRPr="000E26E5">
        <w:rPr>
          <w:rFonts w:ascii="Arial" w:eastAsia="Times New Roman" w:hAnsi="Arial" w:cs="Arial"/>
          <w:color w:val="00000A"/>
          <w:sz w:val="24"/>
          <w:szCs w:val="24"/>
        </w:rPr>
        <w:t>.</w:t>
      </w:r>
    </w:p>
    <w:p w:rsidR="00D9777B" w:rsidRPr="000E26E5" w:rsidRDefault="00D9777B" w:rsidP="00187E88">
      <w:pPr>
        <w:pStyle w:val="NoSpacing1"/>
        <w:widowControl w:val="0"/>
        <w:suppressAutoHyphens w:val="0"/>
        <w:ind w:firstLine="567"/>
        <w:jc w:val="both"/>
        <w:rPr>
          <w:rFonts w:ascii="Arial" w:hAnsi="Arial" w:cs="Arial"/>
        </w:rPr>
      </w:pPr>
      <w:r w:rsidRPr="000E26E5">
        <w:rPr>
          <w:rFonts w:ascii="Arial" w:hAnsi="Arial" w:cs="Arial"/>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D9777B" w:rsidRPr="000E26E5" w:rsidRDefault="00D9777B" w:rsidP="00997A85">
      <w:pPr>
        <w:widowControl w:val="0"/>
        <w:shd w:val="clear" w:color="auto" w:fill="FFFFFF"/>
        <w:spacing w:after="0" w:line="240" w:lineRule="auto"/>
        <w:ind w:firstLine="567"/>
        <w:jc w:val="both"/>
        <w:rPr>
          <w:rFonts w:ascii="Arial" w:hAnsi="Arial" w:cs="Arial"/>
          <w:sz w:val="24"/>
          <w:szCs w:val="24"/>
        </w:rPr>
      </w:pPr>
      <w:r w:rsidRPr="000E26E5">
        <w:rPr>
          <w:rFonts w:ascii="Arial" w:hAnsi="Arial" w:cs="Arial"/>
          <w:color w:val="000000"/>
          <w:sz w:val="24"/>
          <w:szCs w:val="24"/>
        </w:rPr>
        <w:t xml:space="preserve">2.6.1. </w:t>
      </w:r>
      <w:r w:rsidRPr="000E26E5">
        <w:rPr>
          <w:rFonts w:ascii="Arial" w:hAnsi="Arial" w:cs="Arial"/>
          <w:sz w:val="24"/>
          <w:szCs w:val="24"/>
        </w:rPr>
        <w:t xml:space="preserve">Для предоставления муниципальной услуги заявители </w:t>
      </w:r>
      <w:proofErr w:type="gramStart"/>
      <w:r w:rsidRPr="000E26E5">
        <w:rPr>
          <w:rFonts w:ascii="Arial" w:hAnsi="Arial" w:cs="Arial"/>
          <w:sz w:val="24"/>
          <w:szCs w:val="24"/>
        </w:rPr>
        <w:t>предоставляют следующие документы</w:t>
      </w:r>
      <w:proofErr w:type="gramEnd"/>
      <w:r w:rsidRPr="000E26E5">
        <w:rPr>
          <w:rFonts w:ascii="Arial" w:hAnsi="Arial" w:cs="Arial"/>
          <w:sz w:val="24"/>
          <w:szCs w:val="24"/>
        </w:rPr>
        <w:t>:</w:t>
      </w:r>
    </w:p>
    <w:p w:rsidR="00D9777B" w:rsidRPr="000E26E5" w:rsidRDefault="00D9777B" w:rsidP="00997A85">
      <w:pPr>
        <w:widowControl w:val="0"/>
        <w:spacing w:after="0" w:line="240" w:lineRule="auto"/>
        <w:ind w:firstLine="567"/>
        <w:jc w:val="both"/>
        <w:rPr>
          <w:rFonts w:ascii="Arial" w:hAnsi="Arial" w:cs="Arial"/>
          <w:sz w:val="24"/>
          <w:szCs w:val="24"/>
        </w:rPr>
      </w:pPr>
      <w:r w:rsidRPr="000E26E5">
        <w:rPr>
          <w:rFonts w:ascii="Arial" w:hAnsi="Arial" w:cs="Arial"/>
          <w:sz w:val="24"/>
          <w:szCs w:val="24"/>
        </w:rPr>
        <w:t>а) заявление на выдачу, переоформление или прекращение действия свидетельств и карт маршрута согласно приложениям 2 - 6 к административному регламенту;</w:t>
      </w:r>
      <w:r w:rsidRPr="000E26E5">
        <w:rPr>
          <w:rFonts w:ascii="Arial" w:hAnsi="Arial" w:cs="Arial"/>
          <w:kern w:val="2"/>
          <w:sz w:val="24"/>
          <w:szCs w:val="24"/>
        </w:rPr>
        <w:t xml:space="preserve"> </w:t>
      </w:r>
    </w:p>
    <w:p w:rsidR="00D9777B" w:rsidRPr="000E26E5" w:rsidRDefault="00D9777B" w:rsidP="00997A85">
      <w:pPr>
        <w:widowControl w:val="0"/>
        <w:spacing w:after="0" w:line="240" w:lineRule="auto"/>
        <w:ind w:firstLine="567"/>
        <w:jc w:val="both"/>
        <w:rPr>
          <w:rFonts w:ascii="Arial" w:hAnsi="Arial" w:cs="Arial"/>
          <w:sz w:val="24"/>
          <w:szCs w:val="24"/>
        </w:rPr>
      </w:pPr>
      <w:r w:rsidRPr="000E26E5">
        <w:rPr>
          <w:rFonts w:ascii="Arial" w:hAnsi="Arial" w:cs="Arial"/>
          <w:kern w:val="2"/>
          <w:sz w:val="24"/>
          <w:szCs w:val="24"/>
        </w:rPr>
        <w:t xml:space="preserve">б) документы, подтверждающие наличие лицензии на осуществление </w:t>
      </w:r>
      <w:r w:rsidRPr="000E26E5">
        <w:rPr>
          <w:rFonts w:ascii="Arial" w:hAnsi="Arial" w:cs="Arial"/>
          <w:kern w:val="2"/>
          <w:sz w:val="24"/>
          <w:szCs w:val="24"/>
        </w:rPr>
        <w:lastRenderedPageBreak/>
        <w:t>деятельности по перевозкам пассажиров в случае, если наличие указанной лицензии предусмотрено законодательством Российской Федерации;</w:t>
      </w:r>
    </w:p>
    <w:p w:rsidR="00D9777B" w:rsidRPr="000E26E5" w:rsidRDefault="00D9777B" w:rsidP="006C45C5">
      <w:pPr>
        <w:widowControl w:val="0"/>
        <w:spacing w:after="0" w:line="240" w:lineRule="auto"/>
        <w:ind w:firstLine="567"/>
        <w:jc w:val="both"/>
        <w:rPr>
          <w:rFonts w:ascii="Arial" w:hAnsi="Arial" w:cs="Arial"/>
          <w:sz w:val="24"/>
          <w:szCs w:val="24"/>
        </w:rPr>
      </w:pPr>
      <w:r w:rsidRPr="000E26E5">
        <w:rPr>
          <w:rFonts w:ascii="Arial" w:hAnsi="Arial" w:cs="Arial"/>
          <w:kern w:val="2"/>
          <w:sz w:val="24"/>
          <w:szCs w:val="24"/>
        </w:rPr>
        <w:t>в) документы, подтверждающие наличие 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которого выдается свидетельство;</w:t>
      </w:r>
    </w:p>
    <w:p w:rsidR="00D9777B" w:rsidRPr="000E26E5" w:rsidRDefault="00D9777B" w:rsidP="006C45C5">
      <w:pPr>
        <w:widowControl w:val="0"/>
        <w:spacing w:after="0" w:line="240" w:lineRule="auto"/>
        <w:ind w:firstLine="567"/>
        <w:jc w:val="both"/>
        <w:rPr>
          <w:rFonts w:ascii="Arial" w:hAnsi="Arial" w:cs="Arial"/>
          <w:sz w:val="24"/>
          <w:szCs w:val="24"/>
        </w:rPr>
      </w:pPr>
      <w:r w:rsidRPr="000E26E5">
        <w:rPr>
          <w:rFonts w:ascii="Arial" w:hAnsi="Arial" w:cs="Arial"/>
          <w:kern w:val="2"/>
          <w:sz w:val="24"/>
          <w:szCs w:val="24"/>
        </w:rPr>
        <w:t>г) документы, подтверждающие не проведение ликвидации юридического лица и отсутствие решения арбитражного суда о признании банкротом - юридического лица или индивидуального предпринимателя;</w:t>
      </w:r>
    </w:p>
    <w:p w:rsidR="00D9777B" w:rsidRPr="000E26E5" w:rsidRDefault="00D9777B" w:rsidP="006C45C5">
      <w:pPr>
        <w:widowControl w:val="0"/>
        <w:spacing w:after="0" w:line="240" w:lineRule="auto"/>
        <w:ind w:firstLine="567"/>
        <w:jc w:val="both"/>
        <w:rPr>
          <w:rFonts w:ascii="Arial" w:hAnsi="Arial" w:cs="Arial"/>
          <w:sz w:val="24"/>
          <w:szCs w:val="24"/>
        </w:rPr>
      </w:pPr>
      <w:r w:rsidRPr="000E26E5">
        <w:rPr>
          <w:rFonts w:ascii="Arial" w:hAnsi="Arial" w:cs="Arial"/>
          <w:kern w:val="2"/>
          <w:sz w:val="24"/>
          <w:szCs w:val="24"/>
        </w:rPr>
        <w:t>д) документы, подтверждающие отсутствие задолженности по обязательным платежам в бюджеты бюджетной системы Российской Федерации за последний завершенный отчетный период;</w:t>
      </w:r>
    </w:p>
    <w:p w:rsidR="00D9777B" w:rsidRPr="000E26E5" w:rsidRDefault="00D9777B" w:rsidP="006C45C5">
      <w:pPr>
        <w:widowControl w:val="0"/>
        <w:shd w:val="clear" w:color="auto" w:fill="FFFFFF"/>
        <w:spacing w:after="0" w:line="240" w:lineRule="auto"/>
        <w:ind w:firstLine="567"/>
        <w:jc w:val="both"/>
        <w:rPr>
          <w:rFonts w:ascii="Arial" w:hAnsi="Arial" w:cs="Arial"/>
          <w:sz w:val="24"/>
          <w:szCs w:val="24"/>
        </w:rPr>
      </w:pPr>
      <w:r w:rsidRPr="000E26E5">
        <w:rPr>
          <w:rFonts w:ascii="Arial" w:hAnsi="Arial" w:cs="Arial"/>
          <w:sz w:val="24"/>
          <w:szCs w:val="24"/>
        </w:rPr>
        <w:t>е) 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r w:rsidRPr="000E26E5">
        <w:rPr>
          <w:rFonts w:ascii="Arial" w:hAnsi="Arial" w:cs="Arial"/>
          <w:kern w:val="2"/>
          <w:sz w:val="24"/>
          <w:szCs w:val="24"/>
        </w:rPr>
        <w:t xml:space="preserve"> </w:t>
      </w:r>
    </w:p>
    <w:p w:rsidR="00D9777B" w:rsidRPr="000E26E5" w:rsidRDefault="00D9777B" w:rsidP="006C45C5">
      <w:pPr>
        <w:widowControl w:val="0"/>
        <w:shd w:val="clear" w:color="auto" w:fill="FFFFFF"/>
        <w:spacing w:after="0" w:line="240" w:lineRule="auto"/>
        <w:ind w:firstLine="567"/>
        <w:jc w:val="both"/>
        <w:rPr>
          <w:rFonts w:ascii="Arial" w:hAnsi="Arial" w:cs="Arial"/>
          <w:sz w:val="24"/>
          <w:szCs w:val="24"/>
        </w:rPr>
      </w:pPr>
      <w:r w:rsidRPr="000E26E5">
        <w:rPr>
          <w:rFonts w:ascii="Arial" w:hAnsi="Arial" w:cs="Arial"/>
          <w:kern w:val="2"/>
          <w:sz w:val="24"/>
          <w:szCs w:val="24"/>
        </w:rPr>
        <w:t>ж) договор простого товарищества в письменной форме (для участников договора простого товарищества).</w:t>
      </w:r>
    </w:p>
    <w:p w:rsidR="00D9777B" w:rsidRPr="000E26E5" w:rsidRDefault="00D9777B" w:rsidP="006C45C5">
      <w:pPr>
        <w:widowControl w:val="0"/>
        <w:autoSpaceDE w:val="0"/>
        <w:spacing w:after="0" w:line="240" w:lineRule="auto"/>
        <w:ind w:firstLine="567"/>
        <w:jc w:val="both"/>
        <w:rPr>
          <w:rFonts w:ascii="Arial" w:hAnsi="Arial" w:cs="Arial"/>
          <w:sz w:val="24"/>
          <w:szCs w:val="24"/>
        </w:rPr>
      </w:pPr>
      <w:r w:rsidRPr="000E26E5">
        <w:rPr>
          <w:rFonts w:ascii="Arial" w:eastAsia="Times New Roman" w:hAnsi="Arial" w:cs="Arial"/>
          <w:sz w:val="24"/>
          <w:szCs w:val="24"/>
        </w:rPr>
        <w:t xml:space="preserve">Юридическое лицо, индивидуальный предприниматель или уполномоченный участник договора простого товарищества, которым выдано свидетельство вправе обратиться в администрацию с заявлением в письменной форме о прекращении его действия не ранее чем через тридцать дней </w:t>
      </w:r>
      <w:proofErr w:type="gramStart"/>
      <w:r w:rsidRPr="000E26E5">
        <w:rPr>
          <w:rFonts w:ascii="Arial" w:eastAsia="Times New Roman" w:hAnsi="Arial" w:cs="Arial"/>
          <w:sz w:val="24"/>
          <w:szCs w:val="24"/>
        </w:rPr>
        <w:t>с даты начала</w:t>
      </w:r>
      <w:proofErr w:type="gramEnd"/>
      <w:r w:rsidRPr="000E26E5">
        <w:rPr>
          <w:rFonts w:ascii="Arial" w:eastAsia="Times New Roman" w:hAnsi="Arial" w:cs="Arial"/>
          <w:sz w:val="24"/>
          <w:szCs w:val="24"/>
        </w:rPr>
        <w:t xml:space="preserve"> осуществления регулярных перевозок по маршруту регулярных перевозок.</w:t>
      </w:r>
    </w:p>
    <w:p w:rsidR="00D9777B" w:rsidRPr="000E26E5" w:rsidRDefault="00D9777B" w:rsidP="006C45C5">
      <w:pPr>
        <w:widowControl w:val="0"/>
        <w:autoSpaceDE w:val="0"/>
        <w:spacing w:after="0" w:line="240" w:lineRule="auto"/>
        <w:ind w:firstLine="567"/>
        <w:jc w:val="both"/>
        <w:rPr>
          <w:rFonts w:ascii="Arial" w:hAnsi="Arial" w:cs="Arial"/>
          <w:sz w:val="24"/>
          <w:szCs w:val="24"/>
        </w:rPr>
      </w:pPr>
      <w:r w:rsidRPr="000E26E5">
        <w:rPr>
          <w:rFonts w:ascii="Arial" w:eastAsia="Times New Roman" w:hAnsi="Arial" w:cs="Arial"/>
          <w:sz w:val="24"/>
          <w:szCs w:val="24"/>
        </w:rPr>
        <w:t xml:space="preserve">2.6.2. </w:t>
      </w:r>
      <w:r w:rsidRPr="000E26E5">
        <w:rPr>
          <w:rFonts w:ascii="Arial" w:hAnsi="Arial" w:cs="Arial"/>
          <w:sz w:val="24"/>
          <w:szCs w:val="24"/>
        </w:rPr>
        <w:t>Для предоставления муниципальной услуги</w:t>
      </w:r>
      <w:r w:rsidRPr="000E26E5">
        <w:rPr>
          <w:rFonts w:ascii="Arial" w:eastAsia="Times New Roman" w:hAnsi="Arial" w:cs="Arial"/>
          <w:sz w:val="24"/>
          <w:szCs w:val="24"/>
        </w:rPr>
        <w:t xml:space="preserve"> по итогам проведенного открытого конкурса заявитель предоставляет </w:t>
      </w:r>
      <w:r w:rsidRPr="000E26E5">
        <w:rPr>
          <w:rFonts w:ascii="Arial" w:hAnsi="Arial" w:cs="Arial"/>
          <w:sz w:val="24"/>
          <w:szCs w:val="24"/>
        </w:rPr>
        <w:t xml:space="preserve">в администрацию следующие документы: </w:t>
      </w:r>
    </w:p>
    <w:p w:rsidR="00D9777B" w:rsidRPr="000E26E5" w:rsidRDefault="00D9777B" w:rsidP="006C45C5">
      <w:pPr>
        <w:widowControl w:val="0"/>
        <w:autoSpaceDE w:val="0"/>
        <w:spacing w:after="0" w:line="240" w:lineRule="auto"/>
        <w:ind w:firstLine="567"/>
        <w:jc w:val="both"/>
        <w:rPr>
          <w:rFonts w:ascii="Arial" w:hAnsi="Arial" w:cs="Arial"/>
          <w:sz w:val="24"/>
          <w:szCs w:val="24"/>
        </w:rPr>
      </w:pPr>
      <w:r w:rsidRPr="000E26E5">
        <w:rPr>
          <w:rFonts w:ascii="Arial" w:hAnsi="Arial" w:cs="Arial"/>
          <w:sz w:val="24"/>
          <w:szCs w:val="24"/>
        </w:rPr>
        <w:t xml:space="preserve">1) заявление, согласно приложению 2 - 4 к настоящему административному регламенту; </w:t>
      </w:r>
    </w:p>
    <w:p w:rsidR="00D9777B" w:rsidRPr="000E26E5" w:rsidRDefault="00D9777B" w:rsidP="006C45C5">
      <w:pPr>
        <w:widowControl w:val="0"/>
        <w:spacing w:after="0" w:line="240" w:lineRule="auto"/>
        <w:ind w:right="-2" w:firstLine="567"/>
        <w:jc w:val="both"/>
        <w:rPr>
          <w:rFonts w:ascii="Arial" w:hAnsi="Arial" w:cs="Arial"/>
          <w:sz w:val="24"/>
          <w:szCs w:val="24"/>
        </w:rPr>
      </w:pPr>
      <w:r w:rsidRPr="000E26E5">
        <w:rPr>
          <w:rFonts w:ascii="Arial" w:hAnsi="Arial" w:cs="Arial"/>
          <w:sz w:val="24"/>
          <w:szCs w:val="24"/>
        </w:rPr>
        <w:t>2)</w:t>
      </w:r>
      <w:r w:rsidR="00C230D8">
        <w:rPr>
          <w:rFonts w:ascii="Arial" w:hAnsi="Arial" w:cs="Arial"/>
          <w:sz w:val="24"/>
          <w:szCs w:val="24"/>
        </w:rPr>
        <w:t xml:space="preserve"> </w:t>
      </w:r>
      <w:r w:rsidRPr="000E26E5">
        <w:rPr>
          <w:rFonts w:ascii="Arial" w:hAnsi="Arial" w:cs="Arial"/>
          <w:sz w:val="24"/>
          <w:szCs w:val="24"/>
        </w:rPr>
        <w:t>экземпляр контракта, подписанный заявителем;</w:t>
      </w:r>
    </w:p>
    <w:p w:rsidR="00D9777B" w:rsidRPr="000E26E5" w:rsidRDefault="00D9777B" w:rsidP="006C45C5">
      <w:pPr>
        <w:widowControl w:val="0"/>
        <w:spacing w:after="0" w:line="240" w:lineRule="auto"/>
        <w:ind w:right="-2" w:firstLine="567"/>
        <w:jc w:val="both"/>
        <w:rPr>
          <w:rFonts w:ascii="Arial" w:hAnsi="Arial" w:cs="Arial"/>
          <w:sz w:val="24"/>
          <w:szCs w:val="24"/>
        </w:rPr>
      </w:pPr>
      <w:r w:rsidRPr="000E26E5">
        <w:rPr>
          <w:rFonts w:ascii="Arial" w:hAnsi="Arial" w:cs="Arial"/>
          <w:sz w:val="24"/>
          <w:szCs w:val="24"/>
        </w:rPr>
        <w:t>3) расписание движения транспортных средств по муниципальному маршруту для согласования;</w:t>
      </w:r>
    </w:p>
    <w:p w:rsidR="00D9777B" w:rsidRPr="000E26E5" w:rsidRDefault="00D9777B" w:rsidP="006C45C5">
      <w:pPr>
        <w:widowControl w:val="0"/>
        <w:spacing w:after="0" w:line="240" w:lineRule="auto"/>
        <w:ind w:right="-2" w:firstLine="567"/>
        <w:jc w:val="both"/>
        <w:rPr>
          <w:rFonts w:ascii="Arial" w:hAnsi="Arial" w:cs="Arial"/>
          <w:sz w:val="24"/>
          <w:szCs w:val="24"/>
        </w:rPr>
      </w:pPr>
      <w:r w:rsidRPr="000E26E5">
        <w:rPr>
          <w:rFonts w:ascii="Arial" w:hAnsi="Arial" w:cs="Arial"/>
          <w:sz w:val="24"/>
          <w:szCs w:val="24"/>
        </w:rPr>
        <w:t>В случае подачи заявления представителем заявителя, он предъявляет паспорт или иной документ, удостоверяющий личность и документ, подтверждающий его полномочия.</w:t>
      </w:r>
    </w:p>
    <w:p w:rsidR="00D9777B" w:rsidRPr="000E26E5" w:rsidRDefault="00D9777B" w:rsidP="006C45C5">
      <w:pPr>
        <w:widowControl w:val="0"/>
        <w:spacing w:after="0" w:line="240" w:lineRule="auto"/>
        <w:ind w:firstLine="567"/>
        <w:jc w:val="both"/>
        <w:rPr>
          <w:rFonts w:ascii="Arial" w:hAnsi="Arial" w:cs="Arial"/>
          <w:sz w:val="24"/>
          <w:szCs w:val="24"/>
        </w:rPr>
      </w:pPr>
      <w:r w:rsidRPr="000E26E5">
        <w:rPr>
          <w:rFonts w:ascii="Arial" w:hAnsi="Arial" w:cs="Arial"/>
          <w:sz w:val="24"/>
          <w:szCs w:val="24"/>
          <w:lang w:bidi="en-US"/>
        </w:rPr>
        <w:t>2.6.3. Документы (в том числе заявление) должны быть написаны на русском языке либо иметь заверенный в порядке, установленном законом, перевод на русский язык.</w:t>
      </w:r>
    </w:p>
    <w:p w:rsidR="00D9777B" w:rsidRPr="000E26E5" w:rsidRDefault="00D9777B" w:rsidP="006C45C5">
      <w:pPr>
        <w:widowControl w:val="0"/>
        <w:spacing w:after="0" w:line="240" w:lineRule="auto"/>
        <w:ind w:firstLine="567"/>
        <w:jc w:val="both"/>
        <w:rPr>
          <w:rFonts w:ascii="Arial" w:hAnsi="Arial" w:cs="Arial"/>
          <w:sz w:val="24"/>
          <w:szCs w:val="24"/>
        </w:rPr>
      </w:pPr>
      <w:r w:rsidRPr="000E26E5">
        <w:rPr>
          <w:rFonts w:ascii="Arial" w:hAnsi="Arial" w:cs="Arial"/>
          <w:sz w:val="24"/>
          <w:szCs w:val="24"/>
          <w:lang w:bidi="en-US"/>
        </w:rPr>
        <w:t>2.6.4. В документах, представленных заявителем, не должно быть подчисток, приписок, зачеркнутых слов и иных исправлений, а также серьезных повреждений, наличие которых не позволяет однозначно истолковать их содержание, либо из его содержания невозможно установить, какая именно информация запрашивается.</w:t>
      </w:r>
    </w:p>
    <w:p w:rsidR="00D9777B" w:rsidRPr="000E26E5" w:rsidRDefault="00D9777B" w:rsidP="006C45C5">
      <w:pPr>
        <w:widowControl w:val="0"/>
        <w:spacing w:after="0" w:line="240" w:lineRule="auto"/>
        <w:ind w:firstLine="567"/>
        <w:jc w:val="both"/>
        <w:rPr>
          <w:rFonts w:ascii="Arial" w:hAnsi="Arial" w:cs="Arial"/>
          <w:sz w:val="24"/>
          <w:szCs w:val="24"/>
        </w:rPr>
      </w:pPr>
      <w:r w:rsidRPr="000E26E5">
        <w:rPr>
          <w:rFonts w:ascii="Arial" w:hAnsi="Arial" w:cs="Arial"/>
          <w:sz w:val="24"/>
          <w:szCs w:val="24"/>
          <w:lang w:bidi="en-US"/>
        </w:rPr>
        <w:t>2.6.5. Исполнители муниципальной услуги не вправе требовать от заявителя предоставления документов и информации, которые не содержатся в пунктах 2.6.1., 2.6.2.</w:t>
      </w:r>
      <w:r w:rsidR="00C230D8">
        <w:rPr>
          <w:rFonts w:ascii="Arial" w:hAnsi="Arial" w:cs="Arial"/>
          <w:sz w:val="24"/>
          <w:szCs w:val="24"/>
          <w:lang w:bidi="en-US"/>
        </w:rPr>
        <w:t xml:space="preserve"> </w:t>
      </w:r>
      <w:r w:rsidRPr="000E26E5">
        <w:rPr>
          <w:rFonts w:ascii="Arial" w:hAnsi="Arial" w:cs="Arial"/>
          <w:sz w:val="24"/>
          <w:szCs w:val="24"/>
          <w:lang w:bidi="en-US"/>
        </w:rPr>
        <w:t>настоящего административного регламента.</w:t>
      </w:r>
    </w:p>
    <w:p w:rsidR="00D9777B" w:rsidRPr="000E26E5" w:rsidRDefault="00D9777B" w:rsidP="006C45C5">
      <w:pPr>
        <w:widowControl w:val="0"/>
        <w:spacing w:after="0" w:line="240" w:lineRule="auto"/>
        <w:ind w:firstLine="567"/>
        <w:jc w:val="both"/>
        <w:rPr>
          <w:rFonts w:ascii="Arial" w:hAnsi="Arial" w:cs="Arial"/>
          <w:sz w:val="24"/>
          <w:szCs w:val="24"/>
        </w:rPr>
      </w:pPr>
      <w:r w:rsidRPr="000E26E5">
        <w:rPr>
          <w:rFonts w:ascii="Arial" w:hAnsi="Arial" w:cs="Arial"/>
          <w:sz w:val="24"/>
          <w:szCs w:val="24"/>
          <w:lang w:bidi="en-US"/>
        </w:rPr>
        <w:t>2.6.6. Способ получения документов, подаваемых заявителем:</w:t>
      </w:r>
    </w:p>
    <w:p w:rsidR="00D9777B" w:rsidRPr="000E26E5" w:rsidRDefault="00D9777B" w:rsidP="006C45C5">
      <w:pPr>
        <w:widowControl w:val="0"/>
        <w:spacing w:after="0" w:line="240" w:lineRule="auto"/>
        <w:ind w:firstLine="567"/>
        <w:jc w:val="both"/>
        <w:rPr>
          <w:rFonts w:ascii="Arial" w:hAnsi="Arial" w:cs="Arial"/>
          <w:sz w:val="24"/>
          <w:szCs w:val="24"/>
        </w:rPr>
      </w:pPr>
      <w:proofErr w:type="gramStart"/>
      <w:r w:rsidRPr="000E26E5">
        <w:rPr>
          <w:rFonts w:ascii="Arial" w:hAnsi="Arial" w:cs="Arial"/>
          <w:sz w:val="24"/>
          <w:szCs w:val="24"/>
          <w:lang w:bidi="en-US"/>
        </w:rPr>
        <w:t xml:space="preserve">Исполнители муниципальной услуги обеспечивают прием документов, необходимых для предоставления муниципальной услуги, и регистрацию заявления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w:t>
      </w:r>
      <w:r w:rsidRPr="000E26E5">
        <w:rPr>
          <w:rFonts w:ascii="Arial" w:hAnsi="Arial" w:cs="Arial"/>
          <w:sz w:val="24"/>
          <w:szCs w:val="24"/>
          <w:lang w:bidi="en-US"/>
        </w:rPr>
        <w:lastRenderedPageBreak/>
        <w:t>государственной власти субъектов Российской Федерации.</w:t>
      </w:r>
      <w:proofErr w:type="gramEnd"/>
    </w:p>
    <w:p w:rsidR="00D9777B" w:rsidRPr="000E26E5" w:rsidRDefault="00D9777B" w:rsidP="00C230D8">
      <w:pPr>
        <w:widowControl w:val="0"/>
        <w:spacing w:after="0" w:line="240" w:lineRule="auto"/>
        <w:ind w:firstLine="567"/>
        <w:jc w:val="both"/>
        <w:rPr>
          <w:rFonts w:ascii="Arial" w:hAnsi="Arial" w:cs="Arial"/>
          <w:sz w:val="24"/>
          <w:szCs w:val="24"/>
        </w:rPr>
      </w:pPr>
      <w:r w:rsidRPr="000E26E5">
        <w:rPr>
          <w:rFonts w:ascii="Arial" w:hAnsi="Arial" w:cs="Arial"/>
          <w:sz w:val="24"/>
          <w:szCs w:val="24"/>
          <w:lang w:bidi="en-US"/>
        </w:rPr>
        <w:t>Форму заявления заявитель может получить непосредственно в администрации по адресу:</w:t>
      </w:r>
      <w:r w:rsidRPr="000E26E5">
        <w:rPr>
          <w:rFonts w:ascii="Arial" w:eastAsia="Times New Roman" w:hAnsi="Arial" w:cs="Arial"/>
          <w:color w:val="000000"/>
          <w:sz w:val="24"/>
          <w:szCs w:val="24"/>
        </w:rPr>
        <w:t xml:space="preserve"> </w:t>
      </w:r>
      <w:r w:rsidRPr="000E26E5">
        <w:rPr>
          <w:rFonts w:ascii="Arial" w:hAnsi="Arial" w:cs="Arial"/>
          <w:sz w:val="24"/>
          <w:szCs w:val="24"/>
        </w:rPr>
        <w:t xml:space="preserve">356250 Ставропольский край, </w:t>
      </w:r>
      <w:proofErr w:type="spellStart"/>
      <w:r w:rsidRPr="000E26E5">
        <w:rPr>
          <w:rFonts w:ascii="Arial" w:hAnsi="Arial" w:cs="Arial"/>
          <w:sz w:val="24"/>
          <w:szCs w:val="24"/>
        </w:rPr>
        <w:t>Грачевский</w:t>
      </w:r>
      <w:proofErr w:type="spellEnd"/>
      <w:r w:rsidRPr="000E26E5">
        <w:rPr>
          <w:rFonts w:ascii="Arial" w:hAnsi="Arial" w:cs="Arial"/>
          <w:sz w:val="24"/>
          <w:szCs w:val="24"/>
        </w:rPr>
        <w:t xml:space="preserve"> район,</w:t>
      </w:r>
      <w:r w:rsidR="00C230D8">
        <w:rPr>
          <w:rFonts w:ascii="Arial" w:hAnsi="Arial" w:cs="Arial"/>
          <w:sz w:val="24"/>
          <w:szCs w:val="24"/>
        </w:rPr>
        <w:t xml:space="preserve"> </w:t>
      </w:r>
      <w:proofErr w:type="gramStart"/>
      <w:r w:rsidRPr="000E26E5">
        <w:rPr>
          <w:rFonts w:ascii="Arial" w:hAnsi="Arial" w:cs="Arial"/>
          <w:sz w:val="24"/>
          <w:szCs w:val="24"/>
        </w:rPr>
        <w:t>с</w:t>
      </w:r>
      <w:proofErr w:type="gramEnd"/>
      <w:r w:rsidRPr="000E26E5">
        <w:rPr>
          <w:rFonts w:ascii="Arial" w:hAnsi="Arial" w:cs="Arial"/>
          <w:sz w:val="24"/>
          <w:szCs w:val="24"/>
        </w:rPr>
        <w:t>. Грачевка, ул. Ставропольская, 42</w:t>
      </w:r>
      <w:r w:rsidRPr="000E26E5">
        <w:rPr>
          <w:rFonts w:ascii="Arial" w:eastAsia="Times New Roman" w:hAnsi="Arial" w:cs="Arial"/>
          <w:sz w:val="24"/>
          <w:szCs w:val="24"/>
        </w:rPr>
        <w:t>.</w:t>
      </w:r>
    </w:p>
    <w:p w:rsidR="00D9777B" w:rsidRPr="00A05356" w:rsidRDefault="00D9777B" w:rsidP="003D1926">
      <w:pPr>
        <w:widowControl w:val="0"/>
        <w:spacing w:after="0" w:line="240" w:lineRule="auto"/>
        <w:ind w:firstLine="567"/>
        <w:jc w:val="both"/>
        <w:rPr>
          <w:rFonts w:ascii="Arial" w:eastAsia="Times New Roman" w:hAnsi="Arial" w:cs="Arial"/>
          <w:sz w:val="24"/>
          <w:szCs w:val="24"/>
        </w:rPr>
      </w:pPr>
      <w:r w:rsidRPr="000E26E5">
        <w:rPr>
          <w:rFonts w:ascii="Arial" w:eastAsia="Times New Roman" w:hAnsi="Arial" w:cs="Arial"/>
          <w:sz w:val="24"/>
          <w:szCs w:val="24"/>
        </w:rPr>
        <w:t xml:space="preserve">в информационно-телекоммуникационной сети «Интернет» на официальном сайте </w:t>
      </w:r>
      <w:r w:rsidRPr="00A05356">
        <w:rPr>
          <w:rFonts w:ascii="Arial" w:eastAsia="Times New Roman" w:hAnsi="Arial" w:cs="Arial"/>
          <w:sz w:val="24"/>
          <w:szCs w:val="24"/>
        </w:rPr>
        <w:t>администрации (</w:t>
      </w:r>
      <w:hyperlink r:id="rId13" w:history="1">
        <w:r w:rsidRPr="00A05356">
          <w:rPr>
            <w:rStyle w:val="a4"/>
            <w:rFonts w:ascii="Arial" w:hAnsi="Arial" w:cs="Arial"/>
            <w:color w:val="auto"/>
            <w:sz w:val="24"/>
            <w:szCs w:val="24"/>
            <w:u w:val="none"/>
            <w:lang w:val="en-US"/>
          </w:rPr>
          <w:t>www</w:t>
        </w:r>
        <w:r w:rsidRPr="00A05356">
          <w:rPr>
            <w:rStyle w:val="a4"/>
            <w:rFonts w:ascii="Arial" w:hAnsi="Arial" w:cs="Arial"/>
            <w:color w:val="auto"/>
            <w:sz w:val="24"/>
            <w:szCs w:val="24"/>
            <w:u w:val="none"/>
          </w:rPr>
          <w:t>.</w:t>
        </w:r>
        <w:proofErr w:type="spellStart"/>
        <w:r w:rsidRPr="00A05356">
          <w:rPr>
            <w:rStyle w:val="a4"/>
            <w:rFonts w:ascii="Arial" w:hAnsi="Arial" w:cs="Arial"/>
            <w:color w:val="auto"/>
            <w:sz w:val="24"/>
            <w:szCs w:val="24"/>
            <w:u w:val="none"/>
            <w:lang w:val="en-US"/>
          </w:rPr>
          <w:t>adm</w:t>
        </w:r>
        <w:proofErr w:type="spellEnd"/>
        <w:r w:rsidRPr="00A05356">
          <w:rPr>
            <w:rStyle w:val="a4"/>
            <w:rFonts w:ascii="Arial" w:hAnsi="Arial" w:cs="Arial"/>
            <w:color w:val="auto"/>
            <w:sz w:val="24"/>
            <w:szCs w:val="24"/>
            <w:u w:val="none"/>
          </w:rPr>
          <w:t>-</w:t>
        </w:r>
        <w:proofErr w:type="spellStart"/>
        <w:r w:rsidRPr="00A05356">
          <w:rPr>
            <w:rStyle w:val="a4"/>
            <w:rFonts w:ascii="Arial" w:hAnsi="Arial" w:cs="Arial"/>
            <w:color w:val="auto"/>
            <w:sz w:val="24"/>
            <w:szCs w:val="24"/>
            <w:u w:val="none"/>
            <w:lang w:val="en-US"/>
          </w:rPr>
          <w:t>grsk</w:t>
        </w:r>
        <w:proofErr w:type="spellEnd"/>
        <w:r w:rsidRPr="00A05356">
          <w:rPr>
            <w:rStyle w:val="a4"/>
            <w:rFonts w:ascii="Arial" w:hAnsi="Arial" w:cs="Arial"/>
            <w:color w:val="auto"/>
            <w:sz w:val="24"/>
            <w:szCs w:val="24"/>
            <w:u w:val="none"/>
          </w:rPr>
          <w:t>.</w:t>
        </w:r>
        <w:proofErr w:type="spellStart"/>
        <w:r w:rsidRPr="00A05356">
          <w:rPr>
            <w:rStyle w:val="a4"/>
            <w:rFonts w:ascii="Arial" w:hAnsi="Arial" w:cs="Arial"/>
            <w:color w:val="auto"/>
            <w:sz w:val="24"/>
            <w:szCs w:val="24"/>
            <w:u w:val="none"/>
            <w:lang w:val="en-US"/>
          </w:rPr>
          <w:t>ru</w:t>
        </w:r>
        <w:proofErr w:type="spellEnd"/>
      </w:hyperlink>
      <w:r w:rsidRPr="00A05356">
        <w:rPr>
          <w:rFonts w:ascii="Arial" w:eastAsia="Times New Roman" w:hAnsi="Arial" w:cs="Arial"/>
          <w:sz w:val="24"/>
          <w:szCs w:val="24"/>
        </w:rPr>
        <w:t>);</w:t>
      </w:r>
    </w:p>
    <w:p w:rsidR="00D9777B" w:rsidRPr="000E26E5" w:rsidRDefault="00D9777B" w:rsidP="003D1926">
      <w:pPr>
        <w:widowControl w:val="0"/>
        <w:spacing w:after="0" w:line="240" w:lineRule="auto"/>
        <w:ind w:firstLine="567"/>
        <w:jc w:val="both"/>
        <w:rPr>
          <w:rFonts w:ascii="Arial" w:eastAsia="Calibri" w:hAnsi="Arial" w:cs="Arial"/>
          <w:sz w:val="24"/>
          <w:szCs w:val="24"/>
        </w:rPr>
      </w:pPr>
      <w:r w:rsidRPr="000E26E5">
        <w:rPr>
          <w:rFonts w:ascii="Arial" w:hAnsi="Arial" w:cs="Arial"/>
          <w:sz w:val="24"/>
          <w:szCs w:val="24"/>
        </w:rPr>
        <w:t>Заявление и документы, направленные в электронной форме, подписываются электронной подписью в соответствии с требованиями Федерального закона от 06 апреля 2011 г. № 63-ФЗ «Об электронной подписи» и требованиями Федерального закона № 210-ФЗ.</w:t>
      </w:r>
    </w:p>
    <w:p w:rsidR="00D9777B" w:rsidRPr="000E26E5" w:rsidRDefault="00D9777B" w:rsidP="003D1926">
      <w:pPr>
        <w:widowControl w:val="0"/>
        <w:spacing w:after="0" w:line="240" w:lineRule="auto"/>
        <w:ind w:firstLine="567"/>
        <w:jc w:val="both"/>
        <w:rPr>
          <w:rFonts w:ascii="Arial" w:hAnsi="Arial" w:cs="Arial"/>
          <w:sz w:val="24"/>
          <w:szCs w:val="24"/>
        </w:rPr>
      </w:pPr>
      <w:r w:rsidRPr="000E26E5">
        <w:rPr>
          <w:rFonts w:ascii="Arial" w:hAnsi="Arial" w:cs="Arial"/>
          <w:sz w:val="24"/>
          <w:szCs w:val="24"/>
        </w:rPr>
        <w:t>Формирование заявления осуществляется посредством заполнения электронной формы заявления на Региональном портале без необходимости дополнительной подачи заявления в какой-либо иной форме.</w:t>
      </w:r>
    </w:p>
    <w:p w:rsidR="00D9777B" w:rsidRPr="000E26E5" w:rsidRDefault="00D9777B" w:rsidP="003D1926">
      <w:pPr>
        <w:widowControl w:val="0"/>
        <w:spacing w:after="0" w:line="240" w:lineRule="auto"/>
        <w:ind w:firstLine="567"/>
        <w:jc w:val="both"/>
        <w:rPr>
          <w:rFonts w:ascii="Arial" w:hAnsi="Arial" w:cs="Arial"/>
          <w:sz w:val="24"/>
          <w:szCs w:val="24"/>
        </w:rPr>
      </w:pPr>
      <w:r w:rsidRPr="000E26E5">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9777B" w:rsidRPr="000E26E5" w:rsidRDefault="00D9777B" w:rsidP="003D1926">
      <w:pPr>
        <w:widowControl w:val="0"/>
        <w:spacing w:after="0" w:line="240" w:lineRule="auto"/>
        <w:ind w:firstLine="567"/>
        <w:jc w:val="both"/>
        <w:rPr>
          <w:rFonts w:ascii="Arial" w:hAnsi="Arial" w:cs="Arial"/>
          <w:sz w:val="24"/>
          <w:szCs w:val="24"/>
        </w:rPr>
      </w:pPr>
      <w:r w:rsidRPr="000E26E5">
        <w:rPr>
          <w:rFonts w:ascii="Arial" w:hAnsi="Arial" w:cs="Arial"/>
          <w:sz w:val="24"/>
          <w:szCs w:val="24"/>
        </w:rPr>
        <w:t>При формировании заявления обеспечивается:</w:t>
      </w:r>
    </w:p>
    <w:p w:rsidR="00D9777B" w:rsidRPr="000E26E5" w:rsidRDefault="00D9777B" w:rsidP="003D1926">
      <w:pPr>
        <w:widowControl w:val="0"/>
        <w:spacing w:after="0" w:line="240" w:lineRule="auto"/>
        <w:ind w:firstLine="567"/>
        <w:jc w:val="both"/>
        <w:rPr>
          <w:rFonts w:ascii="Arial" w:hAnsi="Arial" w:cs="Arial"/>
          <w:sz w:val="24"/>
          <w:szCs w:val="24"/>
        </w:rPr>
      </w:pPr>
      <w:r w:rsidRPr="000E26E5">
        <w:rPr>
          <w:rFonts w:ascii="Arial" w:hAnsi="Arial" w:cs="Arial"/>
          <w:sz w:val="24"/>
          <w:szCs w:val="24"/>
        </w:rPr>
        <w:t>возможность копирования и сохранения заявления и иных документов, необходимых для предоставления муниципальной услуги;</w:t>
      </w:r>
    </w:p>
    <w:p w:rsidR="00D9777B" w:rsidRPr="000E26E5" w:rsidRDefault="00D9777B" w:rsidP="003D1926">
      <w:pPr>
        <w:widowControl w:val="0"/>
        <w:spacing w:after="0" w:line="240" w:lineRule="auto"/>
        <w:ind w:firstLine="567"/>
        <w:jc w:val="both"/>
        <w:rPr>
          <w:rFonts w:ascii="Arial" w:hAnsi="Arial" w:cs="Arial"/>
          <w:sz w:val="24"/>
          <w:szCs w:val="24"/>
        </w:rPr>
      </w:pPr>
      <w:r w:rsidRPr="000E26E5">
        <w:rPr>
          <w:rFonts w:ascii="Arial" w:hAnsi="Arial" w:cs="Arial"/>
          <w:sz w:val="24"/>
          <w:szCs w:val="24"/>
        </w:rPr>
        <w:t>возможность заполнения несколькими заявителями одной электронной формы заявления при обращении за муниципальной услугой, предполагающей направление совместного заявления несколькими заявителями;</w:t>
      </w:r>
    </w:p>
    <w:p w:rsidR="00D9777B" w:rsidRPr="000E26E5" w:rsidRDefault="00D9777B" w:rsidP="003D1926">
      <w:pPr>
        <w:widowControl w:val="0"/>
        <w:spacing w:after="0" w:line="240" w:lineRule="auto"/>
        <w:ind w:firstLine="567"/>
        <w:jc w:val="both"/>
        <w:rPr>
          <w:rFonts w:ascii="Arial" w:hAnsi="Arial" w:cs="Arial"/>
          <w:sz w:val="24"/>
          <w:szCs w:val="24"/>
        </w:rPr>
      </w:pPr>
      <w:r w:rsidRPr="000E26E5">
        <w:rPr>
          <w:rFonts w:ascii="Arial" w:hAnsi="Arial" w:cs="Arial"/>
          <w:sz w:val="24"/>
          <w:szCs w:val="24"/>
        </w:rPr>
        <w:t>возможность печати на бумажном носителе копии электронной формы заявления;</w:t>
      </w:r>
    </w:p>
    <w:p w:rsidR="00D9777B" w:rsidRPr="000E26E5" w:rsidRDefault="00D9777B" w:rsidP="003D1926">
      <w:pPr>
        <w:widowControl w:val="0"/>
        <w:spacing w:after="0" w:line="240" w:lineRule="auto"/>
        <w:ind w:firstLine="567"/>
        <w:jc w:val="both"/>
        <w:rPr>
          <w:rFonts w:ascii="Arial" w:hAnsi="Arial" w:cs="Arial"/>
          <w:sz w:val="24"/>
          <w:szCs w:val="24"/>
        </w:rPr>
      </w:pPr>
      <w:r w:rsidRPr="000E26E5">
        <w:rPr>
          <w:rFonts w:ascii="Arial" w:hAnsi="Arial" w:cs="Arial"/>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9777B" w:rsidRPr="000E26E5" w:rsidRDefault="00D9777B" w:rsidP="003D1926">
      <w:pPr>
        <w:widowControl w:val="0"/>
        <w:spacing w:after="0" w:line="240" w:lineRule="auto"/>
        <w:ind w:firstLine="567"/>
        <w:jc w:val="both"/>
        <w:rPr>
          <w:rFonts w:ascii="Arial" w:hAnsi="Arial" w:cs="Arial"/>
          <w:sz w:val="24"/>
          <w:szCs w:val="24"/>
        </w:rPr>
      </w:pPr>
      <w:proofErr w:type="gramStart"/>
      <w:r w:rsidRPr="000E26E5">
        <w:rPr>
          <w:rFonts w:ascii="Arial" w:hAnsi="Arial" w:cs="Arial"/>
          <w:sz w:val="24"/>
          <w:szCs w:val="24"/>
        </w:rPr>
        <w:t>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 единой</w:t>
      </w:r>
      <w:proofErr w:type="gramEnd"/>
      <w:r w:rsidRPr="000E26E5">
        <w:rPr>
          <w:rFonts w:ascii="Arial" w:hAnsi="Arial" w:cs="Arial"/>
          <w:sz w:val="24"/>
          <w:szCs w:val="24"/>
        </w:rPr>
        <w:t xml:space="preserve"> системе идентификац</w:t>
      </w:r>
      <w:proofErr w:type="gramStart"/>
      <w:r w:rsidRPr="000E26E5">
        <w:rPr>
          <w:rFonts w:ascii="Arial" w:hAnsi="Arial" w:cs="Arial"/>
          <w:sz w:val="24"/>
          <w:szCs w:val="24"/>
        </w:rPr>
        <w:t>ии и ау</w:t>
      </w:r>
      <w:proofErr w:type="gramEnd"/>
      <w:r w:rsidRPr="000E26E5">
        <w:rPr>
          <w:rFonts w:ascii="Arial" w:hAnsi="Arial" w:cs="Arial"/>
          <w:sz w:val="24"/>
          <w:szCs w:val="24"/>
        </w:rPr>
        <w:t>тентификации;</w:t>
      </w:r>
    </w:p>
    <w:p w:rsidR="00D9777B" w:rsidRPr="000E26E5" w:rsidRDefault="00D9777B" w:rsidP="003D1926">
      <w:pPr>
        <w:widowControl w:val="0"/>
        <w:spacing w:after="0" w:line="240" w:lineRule="auto"/>
        <w:ind w:firstLine="567"/>
        <w:jc w:val="both"/>
        <w:rPr>
          <w:rFonts w:ascii="Arial" w:hAnsi="Arial" w:cs="Arial"/>
          <w:sz w:val="24"/>
          <w:szCs w:val="24"/>
        </w:rPr>
      </w:pPr>
      <w:r w:rsidRPr="000E26E5">
        <w:rPr>
          <w:rFonts w:ascii="Arial" w:hAnsi="Arial" w:cs="Arial"/>
          <w:sz w:val="24"/>
          <w:szCs w:val="24"/>
        </w:rPr>
        <w:t>возможность вернуться на любой из этапов заполнения электронной формы заявления без потери, ранее введенной информации;</w:t>
      </w:r>
    </w:p>
    <w:p w:rsidR="00D9777B" w:rsidRPr="000E26E5" w:rsidRDefault="00D9777B" w:rsidP="003D1926">
      <w:pPr>
        <w:widowControl w:val="0"/>
        <w:spacing w:after="0" w:line="240" w:lineRule="auto"/>
        <w:ind w:firstLine="567"/>
        <w:jc w:val="both"/>
        <w:rPr>
          <w:rFonts w:ascii="Arial" w:hAnsi="Arial" w:cs="Arial"/>
          <w:sz w:val="24"/>
          <w:szCs w:val="24"/>
        </w:rPr>
      </w:pPr>
      <w:r w:rsidRPr="000E26E5">
        <w:rPr>
          <w:rFonts w:ascii="Arial" w:hAnsi="Arial" w:cs="Arial"/>
          <w:sz w:val="24"/>
          <w:szCs w:val="24"/>
        </w:rPr>
        <w:t>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D9777B" w:rsidRPr="000E26E5" w:rsidRDefault="00D9777B" w:rsidP="003D1926">
      <w:pPr>
        <w:widowControl w:val="0"/>
        <w:spacing w:after="0" w:line="240" w:lineRule="auto"/>
        <w:ind w:firstLine="567"/>
        <w:jc w:val="both"/>
        <w:rPr>
          <w:rFonts w:ascii="Arial" w:hAnsi="Arial" w:cs="Arial"/>
          <w:sz w:val="24"/>
          <w:szCs w:val="24"/>
        </w:rPr>
      </w:pPr>
      <w:r w:rsidRPr="000E26E5">
        <w:rPr>
          <w:rFonts w:ascii="Arial" w:hAnsi="Arial" w:cs="Arial"/>
          <w:sz w:val="24"/>
          <w:szCs w:val="24"/>
        </w:rPr>
        <w:t>Сформированное, подписанное заявление и документы, необходимые для предоставления муниципальной услуги, направляются в администрацию посредством Регионального портала.</w:t>
      </w:r>
    </w:p>
    <w:p w:rsidR="00D9777B" w:rsidRPr="000E26E5" w:rsidRDefault="00D9777B" w:rsidP="003D1926">
      <w:pPr>
        <w:widowControl w:val="0"/>
        <w:spacing w:after="0" w:line="240" w:lineRule="auto"/>
        <w:ind w:firstLine="567"/>
        <w:jc w:val="both"/>
        <w:rPr>
          <w:rFonts w:ascii="Arial" w:hAnsi="Arial" w:cs="Arial"/>
          <w:sz w:val="24"/>
          <w:szCs w:val="24"/>
        </w:rPr>
      </w:pPr>
      <w:proofErr w:type="gramStart"/>
      <w:r w:rsidRPr="000E26E5">
        <w:rPr>
          <w:rFonts w:ascii="Arial" w:hAnsi="Arial" w:cs="Arial"/>
          <w:sz w:val="24"/>
          <w:szCs w:val="24"/>
        </w:rPr>
        <w:t xml:space="preserve">Администрация обеспечивает прием документов, необходимых для предоставления муниципальной услуги, и регистрацию заявления без необходимости повторного представления заявителем таких документов на бумажном носителе, если иное не установлено федеральными законами и </w:t>
      </w:r>
      <w:r w:rsidRPr="000E26E5">
        <w:rPr>
          <w:rFonts w:ascii="Arial" w:hAnsi="Arial" w:cs="Arial"/>
          <w:sz w:val="24"/>
          <w:szCs w:val="24"/>
        </w:rPr>
        <w:lastRenderedPageBreak/>
        <w:t>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proofErr w:type="gramEnd"/>
    </w:p>
    <w:p w:rsidR="00D9777B" w:rsidRPr="000E26E5" w:rsidRDefault="00D9777B" w:rsidP="0063750B">
      <w:pPr>
        <w:widowControl w:val="0"/>
        <w:spacing w:after="0" w:line="240" w:lineRule="auto"/>
        <w:ind w:firstLine="567"/>
        <w:jc w:val="both"/>
        <w:rPr>
          <w:rFonts w:ascii="Arial" w:hAnsi="Arial" w:cs="Arial"/>
          <w:sz w:val="24"/>
          <w:szCs w:val="24"/>
        </w:rPr>
      </w:pPr>
      <w:r w:rsidRPr="000E26E5">
        <w:rPr>
          <w:rFonts w:ascii="Arial" w:hAnsi="Arial" w:cs="Arial"/>
          <w:sz w:val="24"/>
          <w:szCs w:val="24"/>
        </w:rPr>
        <w:t>Предоставление муниципальной услуги начинается с момента приема и регистрации заявления и документов, поступивших в электронной форме, необходимых для предоставления муниципальной услуги.</w:t>
      </w:r>
    </w:p>
    <w:p w:rsidR="00D9777B" w:rsidRPr="000E26E5" w:rsidRDefault="00D9777B" w:rsidP="0063750B">
      <w:pPr>
        <w:widowControl w:val="0"/>
        <w:spacing w:after="0" w:line="240" w:lineRule="auto"/>
        <w:ind w:firstLine="567"/>
        <w:jc w:val="both"/>
        <w:rPr>
          <w:rFonts w:ascii="Arial" w:hAnsi="Arial" w:cs="Arial"/>
          <w:sz w:val="24"/>
          <w:szCs w:val="24"/>
        </w:rPr>
      </w:pPr>
      <w:proofErr w:type="gramStart"/>
      <w:r w:rsidRPr="000E26E5">
        <w:rPr>
          <w:rFonts w:ascii="Arial" w:hAnsi="Arial" w:cs="Arial"/>
          <w:sz w:val="24"/>
          <w:szCs w:val="24"/>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w:t>
      </w:r>
      <w:r w:rsidR="00C230D8">
        <w:rPr>
          <w:rFonts w:ascii="Arial" w:hAnsi="Arial" w:cs="Arial"/>
          <w:sz w:val="24"/>
          <w:szCs w:val="24"/>
        </w:rPr>
        <w:t xml:space="preserve"> </w:t>
      </w:r>
      <w:r w:rsidRPr="000E26E5">
        <w:rPr>
          <w:rFonts w:ascii="Arial" w:hAnsi="Arial" w:cs="Arial"/>
          <w:sz w:val="24"/>
          <w:szCs w:val="24"/>
        </w:rPr>
        <w:t>услуги либо мотивированный отказ в приеме заявления и иных документов, необходимых для предоставления муниципальной услуги, поступивших в</w:t>
      </w:r>
      <w:proofErr w:type="gramEnd"/>
      <w:r w:rsidRPr="000E26E5">
        <w:rPr>
          <w:rFonts w:ascii="Arial" w:hAnsi="Arial" w:cs="Arial"/>
          <w:sz w:val="24"/>
          <w:szCs w:val="24"/>
        </w:rPr>
        <w:t xml:space="preserve"> администрацию в электронной форме, направляется заявителю не позднее рабочего дня, следующего за днем подачи указанного заявления, в форме электронного документа по адресу электронной почты, указанному в заявлении, или в письменной форме по почтовому адресу, указанному в заявлении. </w:t>
      </w:r>
    </w:p>
    <w:p w:rsidR="00D9777B" w:rsidRPr="000E26E5" w:rsidRDefault="00D9777B" w:rsidP="0063750B">
      <w:pPr>
        <w:widowControl w:val="0"/>
        <w:spacing w:after="0" w:line="240" w:lineRule="auto"/>
        <w:ind w:firstLine="567"/>
        <w:jc w:val="both"/>
        <w:rPr>
          <w:rFonts w:ascii="Arial" w:hAnsi="Arial" w:cs="Arial"/>
          <w:sz w:val="24"/>
          <w:szCs w:val="24"/>
        </w:rPr>
      </w:pPr>
      <w:r w:rsidRPr="000E26E5">
        <w:rPr>
          <w:rFonts w:ascii="Arial" w:hAnsi="Arial" w:cs="Arial"/>
          <w:sz w:val="24"/>
          <w:szCs w:val="24"/>
        </w:rPr>
        <w:t>В случае направления заявления и документов для получения муниципальной услуги посредством почтовой связи (заказным почтовым отправлением) документы должны быть удостоверены в установленном порядке, за исключением документов, представляемых в подлинниках.</w:t>
      </w:r>
    </w:p>
    <w:p w:rsidR="00D9777B" w:rsidRPr="000E26E5" w:rsidRDefault="00D9777B" w:rsidP="0063750B">
      <w:pPr>
        <w:pStyle w:val="NoSpacing1"/>
        <w:widowControl w:val="0"/>
        <w:suppressAutoHyphens w:val="0"/>
        <w:ind w:firstLine="567"/>
        <w:jc w:val="both"/>
        <w:rPr>
          <w:rFonts w:ascii="Arial" w:hAnsi="Arial" w:cs="Arial"/>
          <w:color w:val="000000"/>
        </w:rPr>
      </w:pPr>
      <w:r w:rsidRPr="000E26E5">
        <w:rPr>
          <w:rFonts w:ascii="Arial" w:hAnsi="Arial" w:cs="Arial"/>
        </w:rPr>
        <w:t xml:space="preserve">2.7. </w:t>
      </w:r>
      <w:proofErr w:type="gramStart"/>
      <w:r w:rsidRPr="000E26E5">
        <w:rPr>
          <w:rFonts w:ascii="Arial" w:hAnsi="Arial" w:cs="Arial"/>
        </w:rPr>
        <w:t>Исчерпывающий перечень документов, необходимых в</w:t>
      </w:r>
      <w:r w:rsidRPr="000E26E5">
        <w:rPr>
          <w:rFonts w:ascii="Arial" w:hAnsi="Arial" w:cs="Arial"/>
          <w:color w:val="000000"/>
        </w:rPr>
        <w:t xml:space="preserve">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w:t>
      </w:r>
      <w:r w:rsidR="00C230D8">
        <w:rPr>
          <w:rFonts w:ascii="Arial" w:hAnsi="Arial" w:cs="Arial"/>
          <w:color w:val="000000"/>
        </w:rPr>
        <w:t xml:space="preserve"> </w:t>
      </w:r>
      <w:r w:rsidRPr="000E26E5">
        <w:rPr>
          <w:rFonts w:ascii="Arial" w:hAnsi="Arial" w:cs="Arial"/>
          <w:color w:val="000000"/>
        </w:rPr>
        <w:t>и которые заявитель вправе представить, а также способы их получения заявителями, в том числе в электронной форме, порядок</w:t>
      </w:r>
      <w:proofErr w:type="gramEnd"/>
      <w:r w:rsidRPr="000E26E5">
        <w:rPr>
          <w:rFonts w:ascii="Arial" w:hAnsi="Arial" w:cs="Arial"/>
          <w:color w:val="000000"/>
        </w:rPr>
        <w:t xml:space="preserve"> их представления.</w:t>
      </w:r>
    </w:p>
    <w:p w:rsidR="00D9777B" w:rsidRPr="000E26E5" w:rsidRDefault="00D9777B" w:rsidP="0063750B">
      <w:pPr>
        <w:pStyle w:val="NoSpacing1"/>
        <w:widowControl w:val="0"/>
        <w:suppressAutoHyphens w:val="0"/>
        <w:ind w:firstLine="567"/>
        <w:jc w:val="both"/>
        <w:rPr>
          <w:rFonts w:ascii="Arial" w:hAnsi="Arial" w:cs="Arial"/>
          <w:color w:val="000000"/>
        </w:rPr>
      </w:pPr>
      <w:r w:rsidRPr="000E26E5">
        <w:rPr>
          <w:rFonts w:ascii="Arial" w:hAnsi="Arial" w:cs="Arial"/>
          <w:color w:val="000000"/>
        </w:rPr>
        <w:t>Для получения муниципальной услуги обращение заявителя в другие органы и организации не требуется.</w:t>
      </w:r>
    </w:p>
    <w:p w:rsidR="00D9777B" w:rsidRPr="000E26E5" w:rsidRDefault="00D9777B" w:rsidP="0063750B">
      <w:pPr>
        <w:widowControl w:val="0"/>
        <w:spacing w:after="0" w:line="240" w:lineRule="auto"/>
        <w:ind w:firstLine="567"/>
        <w:jc w:val="both"/>
        <w:rPr>
          <w:rFonts w:ascii="Arial" w:hAnsi="Arial" w:cs="Arial"/>
          <w:sz w:val="24"/>
          <w:szCs w:val="24"/>
        </w:rPr>
      </w:pPr>
      <w:r w:rsidRPr="000E26E5">
        <w:rPr>
          <w:rFonts w:ascii="Arial" w:hAnsi="Arial" w:cs="Arial"/>
          <w:sz w:val="24"/>
          <w:szCs w:val="24"/>
        </w:rPr>
        <w:t>В соответствии с требованиями пунктов 1, 2 и 4 части 1 статьи 7 Федерального закона 210-ФЗ запрещается требовать от заявителя:</w:t>
      </w:r>
    </w:p>
    <w:p w:rsidR="00D9777B" w:rsidRPr="000E26E5" w:rsidRDefault="00D9777B" w:rsidP="0063750B">
      <w:pPr>
        <w:widowControl w:val="0"/>
        <w:spacing w:after="0" w:line="240" w:lineRule="auto"/>
        <w:ind w:firstLine="567"/>
        <w:jc w:val="both"/>
        <w:rPr>
          <w:rFonts w:ascii="Arial" w:eastAsia="Times New Roman" w:hAnsi="Arial" w:cs="Arial"/>
          <w:sz w:val="24"/>
          <w:szCs w:val="24"/>
        </w:rPr>
      </w:pPr>
      <w:r w:rsidRPr="000E26E5">
        <w:rPr>
          <w:rFonts w:ascii="Arial" w:eastAsia="Times New Roman" w:hAnsi="Arial" w:cs="Arial"/>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9777B" w:rsidRPr="000E26E5" w:rsidRDefault="00D9777B" w:rsidP="0063750B">
      <w:pPr>
        <w:widowControl w:val="0"/>
        <w:spacing w:after="0" w:line="240" w:lineRule="auto"/>
        <w:ind w:firstLine="567"/>
        <w:jc w:val="both"/>
        <w:rPr>
          <w:rFonts w:ascii="Arial" w:eastAsia="Times New Roman" w:hAnsi="Arial" w:cs="Arial"/>
          <w:sz w:val="24"/>
          <w:szCs w:val="24"/>
        </w:rPr>
      </w:pPr>
      <w:proofErr w:type="gramStart"/>
      <w:r w:rsidRPr="000E26E5">
        <w:rPr>
          <w:rFonts w:ascii="Arial" w:eastAsia="Times New Roman" w:hAnsi="Arial" w:cs="Arial"/>
          <w:sz w:val="24"/>
          <w:szCs w:val="24"/>
        </w:rPr>
        <w:t xml:space="preserve">-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и структурных подразделений администрации,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Ставропольского края, муниципальными правовыми актами за исключением документов, указанных </w:t>
      </w:r>
      <w:r w:rsidRPr="0063750B">
        <w:rPr>
          <w:rFonts w:ascii="Arial" w:eastAsia="Times New Roman" w:hAnsi="Arial" w:cs="Arial"/>
          <w:sz w:val="24"/>
          <w:szCs w:val="24"/>
        </w:rPr>
        <w:t xml:space="preserve">в </w:t>
      </w:r>
      <w:hyperlink r:id="rId14" w:history="1">
        <w:r w:rsidRPr="0063750B">
          <w:rPr>
            <w:rStyle w:val="a4"/>
            <w:rFonts w:ascii="Arial" w:hAnsi="Arial" w:cs="Arial"/>
            <w:color w:val="auto"/>
            <w:sz w:val="24"/>
            <w:szCs w:val="24"/>
            <w:u w:val="none"/>
          </w:rPr>
          <w:t>части 6</w:t>
        </w:r>
      </w:hyperlink>
      <w:r w:rsidRPr="0063750B">
        <w:rPr>
          <w:rFonts w:ascii="Arial" w:eastAsia="Times New Roman" w:hAnsi="Arial" w:cs="Arial"/>
          <w:sz w:val="24"/>
          <w:szCs w:val="24"/>
        </w:rPr>
        <w:t xml:space="preserve"> статьи </w:t>
      </w:r>
      <w:r w:rsidRPr="000E26E5">
        <w:rPr>
          <w:rFonts w:ascii="Arial" w:eastAsia="Times New Roman" w:hAnsi="Arial" w:cs="Arial"/>
          <w:sz w:val="24"/>
          <w:szCs w:val="24"/>
        </w:rPr>
        <w:t xml:space="preserve">7 </w:t>
      </w:r>
      <w:r w:rsidRPr="000E26E5">
        <w:rPr>
          <w:rFonts w:ascii="Arial" w:eastAsia="Times New Roman" w:hAnsi="Arial" w:cs="Arial"/>
          <w:color w:val="00000A"/>
          <w:sz w:val="24"/>
          <w:szCs w:val="24"/>
        </w:rPr>
        <w:t>Федерального</w:t>
      </w:r>
      <w:proofErr w:type="gramEnd"/>
      <w:r w:rsidRPr="000E26E5">
        <w:rPr>
          <w:rFonts w:ascii="Arial" w:eastAsia="Times New Roman" w:hAnsi="Arial" w:cs="Arial"/>
          <w:color w:val="00000A"/>
          <w:sz w:val="24"/>
          <w:szCs w:val="24"/>
        </w:rPr>
        <w:t xml:space="preserve"> закона № 210-ФЗ</w:t>
      </w:r>
      <w:r w:rsidRPr="000E26E5">
        <w:rPr>
          <w:rFonts w:ascii="Arial" w:eastAsia="Times New Roman" w:hAnsi="Arial" w:cs="Arial"/>
          <w:sz w:val="24"/>
          <w:szCs w:val="24"/>
        </w:rPr>
        <w:t>;</w:t>
      </w:r>
    </w:p>
    <w:p w:rsidR="00D9777B" w:rsidRPr="000E26E5" w:rsidRDefault="00D9777B" w:rsidP="0063750B">
      <w:pPr>
        <w:widowControl w:val="0"/>
        <w:spacing w:after="0" w:line="240" w:lineRule="auto"/>
        <w:ind w:firstLine="567"/>
        <w:jc w:val="both"/>
        <w:rPr>
          <w:rFonts w:ascii="Arial" w:eastAsia="Times New Roman" w:hAnsi="Arial" w:cs="Arial"/>
          <w:sz w:val="24"/>
          <w:szCs w:val="24"/>
        </w:rPr>
      </w:pPr>
      <w:r w:rsidRPr="000E26E5">
        <w:rPr>
          <w:rFonts w:ascii="Arial" w:eastAsia="Times New Roman" w:hAnsi="Arial" w:cs="Arial"/>
          <w:sz w:val="24"/>
          <w:szCs w:val="24"/>
        </w:rPr>
        <w:t xml:space="preserve">-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услуг, включенных в перечни, </w:t>
      </w:r>
      <w:r w:rsidRPr="000E26E5">
        <w:rPr>
          <w:rFonts w:ascii="Arial" w:eastAsia="Times New Roman" w:hAnsi="Arial" w:cs="Arial"/>
          <w:sz w:val="24"/>
          <w:szCs w:val="24"/>
        </w:rPr>
        <w:lastRenderedPageBreak/>
        <w:t>указанные в части 1 статьи 9 Федерального закона № 210-ФЗ;</w:t>
      </w:r>
    </w:p>
    <w:p w:rsidR="00D9777B" w:rsidRPr="000E26E5" w:rsidRDefault="00D9777B" w:rsidP="00741BC2">
      <w:pPr>
        <w:widowControl w:val="0"/>
        <w:spacing w:after="0" w:line="240" w:lineRule="auto"/>
        <w:ind w:firstLine="567"/>
        <w:jc w:val="both"/>
        <w:rPr>
          <w:rFonts w:ascii="Arial" w:eastAsia="Calibri" w:hAnsi="Arial" w:cs="Arial"/>
          <w:sz w:val="24"/>
          <w:szCs w:val="24"/>
        </w:rPr>
      </w:pPr>
      <w:r w:rsidRPr="000E26E5">
        <w:rPr>
          <w:rFonts w:ascii="Arial" w:eastAsia="Times New Roman" w:hAnsi="Arial" w:cs="Arial"/>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w:t>
      </w:r>
      <w:r w:rsidR="00C230D8">
        <w:rPr>
          <w:rFonts w:ascii="Arial" w:eastAsia="Times New Roman" w:hAnsi="Arial" w:cs="Arial"/>
          <w:sz w:val="24"/>
          <w:szCs w:val="24"/>
        </w:rPr>
        <w:t xml:space="preserve"> </w:t>
      </w:r>
      <w:r w:rsidRPr="000E26E5">
        <w:rPr>
          <w:rFonts w:ascii="Arial" w:eastAsia="Times New Roman" w:hAnsi="Arial" w:cs="Arial"/>
          <w:sz w:val="24"/>
          <w:szCs w:val="24"/>
        </w:rPr>
        <w:t xml:space="preserve">4 части 1 статьи 7 </w:t>
      </w:r>
      <w:r w:rsidRPr="000E26E5">
        <w:rPr>
          <w:rFonts w:ascii="Arial" w:eastAsia="Times New Roman" w:hAnsi="Arial" w:cs="Arial"/>
          <w:color w:val="00000A"/>
          <w:sz w:val="24"/>
          <w:szCs w:val="24"/>
        </w:rPr>
        <w:t>Федерального закона</w:t>
      </w:r>
      <w:r w:rsidR="00C230D8">
        <w:rPr>
          <w:rFonts w:ascii="Arial" w:eastAsia="Times New Roman" w:hAnsi="Arial" w:cs="Arial"/>
          <w:color w:val="00000A"/>
          <w:sz w:val="24"/>
          <w:szCs w:val="24"/>
        </w:rPr>
        <w:t xml:space="preserve"> </w:t>
      </w:r>
      <w:r w:rsidRPr="000E26E5">
        <w:rPr>
          <w:rFonts w:ascii="Arial" w:eastAsia="Times New Roman" w:hAnsi="Arial" w:cs="Arial"/>
          <w:color w:val="00000A"/>
          <w:sz w:val="24"/>
          <w:szCs w:val="24"/>
        </w:rPr>
        <w:t>№ 210-ФЗ</w:t>
      </w:r>
      <w:r w:rsidRPr="000E26E5">
        <w:rPr>
          <w:rFonts w:ascii="Arial" w:eastAsia="Times New Roman" w:hAnsi="Arial" w:cs="Arial"/>
          <w:sz w:val="24"/>
          <w:szCs w:val="24"/>
        </w:rPr>
        <w:t>.</w:t>
      </w:r>
    </w:p>
    <w:p w:rsidR="00D9777B" w:rsidRPr="000E26E5" w:rsidRDefault="00D9777B" w:rsidP="00741BC2">
      <w:pPr>
        <w:pStyle w:val="NoSpacing1"/>
        <w:widowControl w:val="0"/>
        <w:suppressAutoHyphens w:val="0"/>
        <w:ind w:firstLine="567"/>
        <w:jc w:val="both"/>
        <w:rPr>
          <w:rFonts w:ascii="Arial" w:hAnsi="Arial" w:cs="Arial"/>
        </w:rPr>
      </w:pPr>
      <w:r w:rsidRPr="000E26E5">
        <w:rPr>
          <w:rFonts w:ascii="Arial" w:hAnsi="Arial" w:cs="Arial"/>
          <w:color w:val="000000"/>
        </w:rPr>
        <w:t>2.8. Исчерпывающий перечень оснований для отказа в приеме документов, необходимых для предоставления муниципальной услуги.</w:t>
      </w:r>
    </w:p>
    <w:p w:rsidR="00D9777B" w:rsidRPr="000E26E5" w:rsidRDefault="00D9777B" w:rsidP="00741BC2">
      <w:pPr>
        <w:widowControl w:val="0"/>
        <w:spacing w:after="0" w:line="240" w:lineRule="auto"/>
        <w:ind w:firstLine="567"/>
        <w:jc w:val="both"/>
        <w:rPr>
          <w:rFonts w:ascii="Arial" w:hAnsi="Arial" w:cs="Arial"/>
          <w:sz w:val="24"/>
          <w:szCs w:val="24"/>
        </w:rPr>
      </w:pPr>
      <w:r w:rsidRPr="000E26E5">
        <w:rPr>
          <w:rFonts w:ascii="Arial" w:eastAsia="Times New Roman" w:hAnsi="Arial" w:cs="Arial"/>
          <w:sz w:val="24"/>
          <w:szCs w:val="24"/>
          <w:lang w:eastAsia="ru-RU"/>
        </w:rPr>
        <w:t xml:space="preserve">Оснований для отказа в приеме документов, необходимых для предоставления муниципальной услуги, действующим законодательством не предусмотрено. </w:t>
      </w:r>
    </w:p>
    <w:p w:rsidR="00D9777B" w:rsidRPr="000E26E5" w:rsidRDefault="00D9777B" w:rsidP="00741BC2">
      <w:pPr>
        <w:widowControl w:val="0"/>
        <w:spacing w:after="0" w:line="240" w:lineRule="auto"/>
        <w:ind w:firstLine="567"/>
        <w:jc w:val="both"/>
        <w:rPr>
          <w:rFonts w:ascii="Arial" w:hAnsi="Arial" w:cs="Arial"/>
          <w:sz w:val="24"/>
          <w:szCs w:val="24"/>
        </w:rPr>
      </w:pPr>
      <w:r w:rsidRPr="000E26E5">
        <w:rPr>
          <w:rFonts w:ascii="Arial" w:hAnsi="Arial" w:cs="Arial"/>
          <w:sz w:val="24"/>
          <w:szCs w:val="24"/>
        </w:rPr>
        <w:t xml:space="preserve">2.9. </w:t>
      </w:r>
      <w:r w:rsidRPr="000E26E5">
        <w:rPr>
          <w:rFonts w:ascii="Arial" w:hAnsi="Arial" w:cs="Arial"/>
          <w:color w:val="000000"/>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9777B" w:rsidRPr="000E26E5" w:rsidRDefault="00D9777B" w:rsidP="00741BC2">
      <w:pPr>
        <w:widowControl w:val="0"/>
        <w:autoSpaceDE w:val="0"/>
        <w:spacing w:after="0" w:line="240" w:lineRule="auto"/>
        <w:ind w:firstLine="567"/>
        <w:jc w:val="both"/>
        <w:rPr>
          <w:rFonts w:ascii="Arial" w:hAnsi="Arial" w:cs="Arial"/>
          <w:sz w:val="24"/>
          <w:szCs w:val="24"/>
        </w:rPr>
      </w:pPr>
      <w:r w:rsidRPr="000E26E5">
        <w:rPr>
          <w:rFonts w:ascii="Arial" w:hAnsi="Arial" w:cs="Arial"/>
          <w:sz w:val="24"/>
          <w:szCs w:val="24"/>
        </w:rPr>
        <w:t>2.9.1. Оснований для приостановления предоставления муниципальной услуги не предусмотрено.</w:t>
      </w:r>
    </w:p>
    <w:p w:rsidR="00D9777B" w:rsidRPr="000E26E5" w:rsidRDefault="00D9777B" w:rsidP="00741BC2">
      <w:pPr>
        <w:widowControl w:val="0"/>
        <w:autoSpaceDE w:val="0"/>
        <w:spacing w:after="0" w:line="240" w:lineRule="auto"/>
        <w:ind w:firstLine="567"/>
        <w:jc w:val="both"/>
        <w:rPr>
          <w:rFonts w:ascii="Arial" w:hAnsi="Arial" w:cs="Arial"/>
          <w:sz w:val="24"/>
          <w:szCs w:val="24"/>
        </w:rPr>
      </w:pPr>
      <w:r w:rsidRPr="000E26E5">
        <w:rPr>
          <w:rFonts w:ascii="Arial" w:hAnsi="Arial" w:cs="Arial"/>
          <w:sz w:val="24"/>
          <w:szCs w:val="24"/>
        </w:rPr>
        <w:t>2.9.2. Основаниями для отказа в предоставлении муниципальной услуги являются:</w:t>
      </w:r>
    </w:p>
    <w:p w:rsidR="00D9777B" w:rsidRPr="000E26E5" w:rsidRDefault="00D9777B" w:rsidP="00741BC2">
      <w:pPr>
        <w:widowControl w:val="0"/>
        <w:autoSpaceDE w:val="0"/>
        <w:spacing w:after="0" w:line="240" w:lineRule="auto"/>
        <w:ind w:firstLine="567"/>
        <w:jc w:val="both"/>
        <w:rPr>
          <w:rFonts w:ascii="Arial" w:hAnsi="Arial" w:cs="Arial"/>
          <w:sz w:val="24"/>
          <w:szCs w:val="24"/>
        </w:rPr>
      </w:pPr>
      <w:r w:rsidRPr="000E26E5">
        <w:rPr>
          <w:rFonts w:ascii="Arial" w:hAnsi="Arial" w:cs="Arial"/>
          <w:sz w:val="24"/>
          <w:szCs w:val="24"/>
        </w:rPr>
        <w:t>1) подача заявления о предоставлении муниципальной услуги лицом, не уполномоченным на осуществление таких действий;</w:t>
      </w:r>
    </w:p>
    <w:p w:rsidR="00D9777B" w:rsidRPr="000E26E5" w:rsidRDefault="00D9777B" w:rsidP="00741BC2">
      <w:pPr>
        <w:widowControl w:val="0"/>
        <w:autoSpaceDE w:val="0"/>
        <w:spacing w:after="0" w:line="240" w:lineRule="auto"/>
        <w:ind w:firstLine="567"/>
        <w:jc w:val="both"/>
        <w:rPr>
          <w:rFonts w:ascii="Arial" w:hAnsi="Arial" w:cs="Arial"/>
          <w:sz w:val="24"/>
          <w:szCs w:val="24"/>
        </w:rPr>
      </w:pPr>
      <w:r w:rsidRPr="000E26E5">
        <w:rPr>
          <w:rFonts w:ascii="Arial" w:hAnsi="Arial" w:cs="Arial"/>
          <w:sz w:val="24"/>
          <w:szCs w:val="24"/>
        </w:rPr>
        <w:t>2) документы предоставлены не в полном объеме, в соответствии с действующим законодательством и пунктами 2.6.1.,2.6.2. административного регламента;</w:t>
      </w:r>
    </w:p>
    <w:p w:rsidR="00D9777B" w:rsidRPr="000E26E5" w:rsidRDefault="00D9777B" w:rsidP="00741BC2">
      <w:pPr>
        <w:widowControl w:val="0"/>
        <w:autoSpaceDE w:val="0"/>
        <w:spacing w:after="0" w:line="240" w:lineRule="auto"/>
        <w:ind w:firstLine="567"/>
        <w:jc w:val="both"/>
        <w:rPr>
          <w:rFonts w:ascii="Arial" w:hAnsi="Arial" w:cs="Arial"/>
          <w:sz w:val="24"/>
          <w:szCs w:val="24"/>
        </w:rPr>
      </w:pPr>
      <w:r w:rsidRPr="000E26E5">
        <w:rPr>
          <w:rFonts w:ascii="Arial" w:hAnsi="Arial" w:cs="Arial"/>
          <w:sz w:val="24"/>
          <w:szCs w:val="24"/>
        </w:rPr>
        <w:t>3) тексты документов написаны неразборчиво, наименования юридических лиц, с указанием их мест нахождения, фамилии, имени и отчества физических лиц, адреса их мест жительства написаны не полностью, в документах присутствуют приписки, зачеркнутые слова, не заверенные в порядке, установленном законодательством;</w:t>
      </w:r>
    </w:p>
    <w:p w:rsidR="00D9777B" w:rsidRPr="000E26E5" w:rsidRDefault="00D9777B" w:rsidP="00741BC2">
      <w:pPr>
        <w:widowControl w:val="0"/>
        <w:autoSpaceDE w:val="0"/>
        <w:spacing w:after="0" w:line="240" w:lineRule="auto"/>
        <w:ind w:firstLine="567"/>
        <w:jc w:val="both"/>
        <w:rPr>
          <w:rFonts w:ascii="Arial" w:hAnsi="Arial" w:cs="Arial"/>
          <w:sz w:val="24"/>
          <w:szCs w:val="24"/>
        </w:rPr>
      </w:pPr>
      <w:r w:rsidRPr="000E26E5">
        <w:rPr>
          <w:rFonts w:ascii="Arial" w:hAnsi="Arial" w:cs="Arial"/>
          <w:sz w:val="24"/>
          <w:szCs w:val="24"/>
        </w:rPr>
        <w:t xml:space="preserve">4) в отношении заявителя проведена процедура ликвидации </w:t>
      </w:r>
      <w:proofErr w:type="gramStart"/>
      <w:r w:rsidRPr="000E26E5">
        <w:rPr>
          <w:rFonts w:ascii="Arial" w:hAnsi="Arial" w:cs="Arial"/>
          <w:sz w:val="24"/>
          <w:szCs w:val="24"/>
        </w:rPr>
        <w:t>юридического</w:t>
      </w:r>
      <w:proofErr w:type="gramEnd"/>
      <w:r w:rsidRPr="000E26E5">
        <w:rPr>
          <w:rFonts w:ascii="Arial" w:hAnsi="Arial" w:cs="Arial"/>
          <w:sz w:val="24"/>
          <w:szCs w:val="24"/>
        </w:rPr>
        <w:t xml:space="preserve"> лица, имеется решение арбитражного суда о признании банкротом-юридического лица или индивидуального предпринимателя;</w:t>
      </w:r>
    </w:p>
    <w:p w:rsidR="00D9777B" w:rsidRPr="000E26E5" w:rsidRDefault="00D9777B" w:rsidP="00741BC2">
      <w:pPr>
        <w:widowControl w:val="0"/>
        <w:autoSpaceDE w:val="0"/>
        <w:spacing w:after="0" w:line="240" w:lineRule="auto"/>
        <w:ind w:firstLine="567"/>
        <w:jc w:val="both"/>
        <w:rPr>
          <w:rFonts w:ascii="Arial" w:hAnsi="Arial" w:cs="Arial"/>
          <w:sz w:val="24"/>
          <w:szCs w:val="24"/>
        </w:rPr>
      </w:pPr>
      <w:r w:rsidRPr="000E26E5">
        <w:rPr>
          <w:rFonts w:ascii="Arial" w:hAnsi="Arial" w:cs="Arial"/>
          <w:sz w:val="24"/>
          <w:szCs w:val="24"/>
        </w:rPr>
        <w:t>5) заявитель имеет задолженность по обязательным платежам в бюджеты бюджетной системы Российской Федерации за последний завершенный отчетный период;</w:t>
      </w:r>
    </w:p>
    <w:p w:rsidR="00D9777B" w:rsidRPr="000E26E5" w:rsidRDefault="00D9777B" w:rsidP="00741BC2">
      <w:pPr>
        <w:widowControl w:val="0"/>
        <w:autoSpaceDE w:val="0"/>
        <w:spacing w:after="0" w:line="240" w:lineRule="auto"/>
        <w:ind w:firstLine="567"/>
        <w:jc w:val="both"/>
        <w:rPr>
          <w:rFonts w:ascii="Arial" w:hAnsi="Arial" w:cs="Arial"/>
          <w:sz w:val="24"/>
          <w:szCs w:val="24"/>
        </w:rPr>
      </w:pPr>
      <w:r w:rsidRPr="000E26E5">
        <w:rPr>
          <w:rFonts w:ascii="Arial" w:hAnsi="Arial" w:cs="Arial"/>
          <w:sz w:val="24"/>
          <w:szCs w:val="24"/>
        </w:rPr>
        <w:t>6) документы исполнены карандашом;</w:t>
      </w:r>
    </w:p>
    <w:p w:rsidR="00D9777B" w:rsidRPr="000E26E5" w:rsidRDefault="00D9777B" w:rsidP="00741BC2">
      <w:pPr>
        <w:widowControl w:val="0"/>
        <w:autoSpaceDE w:val="0"/>
        <w:spacing w:after="0" w:line="240" w:lineRule="auto"/>
        <w:ind w:firstLine="567"/>
        <w:jc w:val="both"/>
        <w:rPr>
          <w:rFonts w:ascii="Arial" w:hAnsi="Arial" w:cs="Arial"/>
          <w:sz w:val="24"/>
          <w:szCs w:val="24"/>
        </w:rPr>
      </w:pPr>
      <w:r w:rsidRPr="000E26E5">
        <w:rPr>
          <w:rFonts w:ascii="Arial" w:hAnsi="Arial" w:cs="Arial"/>
          <w:sz w:val="24"/>
          <w:szCs w:val="24"/>
        </w:rPr>
        <w:t xml:space="preserve">7) документы имеют повреждения, наличие которых не позволяет однозначно истолковать их содержание. </w:t>
      </w:r>
    </w:p>
    <w:p w:rsidR="00D9777B" w:rsidRPr="000E26E5" w:rsidRDefault="00D9777B" w:rsidP="00741BC2">
      <w:pPr>
        <w:pStyle w:val="ConsPlusNormal"/>
        <w:suppressAutoHyphens w:val="0"/>
        <w:ind w:firstLine="567"/>
        <w:jc w:val="both"/>
        <w:rPr>
          <w:rFonts w:ascii="Arial" w:hAnsi="Arial" w:cs="Arial"/>
          <w:sz w:val="24"/>
          <w:szCs w:val="24"/>
        </w:rPr>
      </w:pPr>
      <w:r w:rsidRPr="000E26E5">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иными органами и организациями, участвующими в предоставлении муниципальной услуги.</w:t>
      </w:r>
    </w:p>
    <w:p w:rsidR="00D9777B" w:rsidRPr="000E26E5" w:rsidRDefault="00D9777B" w:rsidP="00741BC2">
      <w:pPr>
        <w:pStyle w:val="ConsPlusNormal"/>
        <w:suppressAutoHyphens w:val="0"/>
        <w:ind w:firstLine="567"/>
        <w:jc w:val="both"/>
        <w:rPr>
          <w:rFonts w:ascii="Arial" w:hAnsi="Arial" w:cs="Arial"/>
          <w:sz w:val="24"/>
          <w:szCs w:val="24"/>
        </w:rPr>
      </w:pPr>
      <w:r w:rsidRPr="000E26E5">
        <w:rPr>
          <w:rFonts w:ascii="Arial" w:hAnsi="Arial" w:cs="Arial"/>
          <w:sz w:val="24"/>
          <w:szCs w:val="24"/>
        </w:rPr>
        <w:t>Предоставление услуг, которые являются необходимыми и обязательными для предоставления муниципальной услуги, не предусмотрено.</w:t>
      </w:r>
    </w:p>
    <w:p w:rsidR="00D9777B" w:rsidRPr="000E26E5" w:rsidRDefault="00D9777B" w:rsidP="00741BC2">
      <w:pPr>
        <w:pStyle w:val="ConsPlusNormal"/>
        <w:suppressAutoHyphens w:val="0"/>
        <w:ind w:firstLine="567"/>
        <w:jc w:val="both"/>
        <w:rPr>
          <w:rFonts w:ascii="Arial" w:hAnsi="Arial" w:cs="Arial"/>
          <w:sz w:val="24"/>
          <w:szCs w:val="24"/>
        </w:rPr>
      </w:pPr>
      <w:r w:rsidRPr="000E26E5">
        <w:rPr>
          <w:rFonts w:ascii="Arial" w:hAnsi="Arial" w:cs="Arial"/>
          <w:sz w:val="24"/>
          <w:szCs w:val="24"/>
        </w:rPr>
        <w:t>2.11. Порядок, размер и основания взимания государственной пошлины или иной платы, взимаемой за предоставление муниципальной услуги</w:t>
      </w:r>
    </w:p>
    <w:p w:rsidR="00D9777B" w:rsidRPr="000E26E5" w:rsidRDefault="00D9777B" w:rsidP="00741BC2">
      <w:pPr>
        <w:pStyle w:val="ConsPlusNormal"/>
        <w:suppressAutoHyphens w:val="0"/>
        <w:ind w:firstLine="567"/>
        <w:jc w:val="both"/>
        <w:rPr>
          <w:rFonts w:ascii="Arial" w:hAnsi="Arial" w:cs="Arial"/>
          <w:sz w:val="24"/>
          <w:szCs w:val="24"/>
        </w:rPr>
      </w:pPr>
      <w:r w:rsidRPr="000E26E5">
        <w:rPr>
          <w:rFonts w:ascii="Arial" w:hAnsi="Arial" w:cs="Arial"/>
          <w:sz w:val="24"/>
          <w:szCs w:val="24"/>
        </w:rPr>
        <w:t>Государственная пошлина или иная плата за предоставление муниципальной услуги не взимается.</w:t>
      </w:r>
    </w:p>
    <w:p w:rsidR="00D9777B" w:rsidRPr="000E26E5" w:rsidRDefault="00D9777B" w:rsidP="00741BC2">
      <w:pPr>
        <w:pStyle w:val="ConsPlusNormal"/>
        <w:suppressAutoHyphens w:val="0"/>
        <w:ind w:firstLine="567"/>
        <w:jc w:val="both"/>
        <w:rPr>
          <w:rFonts w:ascii="Arial" w:hAnsi="Arial" w:cs="Arial"/>
          <w:sz w:val="24"/>
          <w:szCs w:val="24"/>
        </w:rPr>
      </w:pPr>
      <w:r w:rsidRPr="000E26E5">
        <w:rPr>
          <w:rFonts w:ascii="Arial" w:hAnsi="Arial" w:cs="Arial"/>
          <w:sz w:val="24"/>
          <w:szCs w:val="24"/>
        </w:rPr>
        <w:t>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плата с заявителя не взимается</w:t>
      </w:r>
    </w:p>
    <w:p w:rsidR="00D9777B" w:rsidRPr="000E26E5" w:rsidRDefault="00D9777B" w:rsidP="00741BC2">
      <w:pPr>
        <w:pStyle w:val="ConsPlusNormal"/>
        <w:suppressAutoHyphens w:val="0"/>
        <w:ind w:firstLine="567"/>
        <w:jc w:val="both"/>
        <w:rPr>
          <w:rFonts w:ascii="Arial" w:hAnsi="Arial" w:cs="Arial"/>
          <w:sz w:val="24"/>
          <w:szCs w:val="24"/>
        </w:rPr>
      </w:pPr>
      <w:r w:rsidRPr="000E26E5">
        <w:rPr>
          <w:rFonts w:ascii="Arial" w:hAnsi="Arial" w:cs="Arial"/>
          <w:sz w:val="24"/>
          <w:szCs w:val="24"/>
        </w:rPr>
        <w:t xml:space="preserve">2.12. Порядок, размер и основания взимания платы за предоставление услуг, </w:t>
      </w:r>
      <w:r w:rsidRPr="000E26E5">
        <w:rPr>
          <w:rFonts w:ascii="Arial" w:hAnsi="Arial" w:cs="Arial"/>
          <w:sz w:val="24"/>
          <w:szCs w:val="24"/>
        </w:rPr>
        <w:lastRenderedPageBreak/>
        <w:t>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9777B" w:rsidRPr="000E26E5" w:rsidRDefault="00D9777B" w:rsidP="00741BC2">
      <w:pPr>
        <w:pStyle w:val="ConsPlusNormal"/>
        <w:suppressAutoHyphens w:val="0"/>
        <w:ind w:firstLine="567"/>
        <w:jc w:val="both"/>
        <w:rPr>
          <w:rFonts w:ascii="Arial" w:hAnsi="Arial" w:cs="Arial"/>
          <w:sz w:val="24"/>
          <w:szCs w:val="24"/>
        </w:rPr>
      </w:pPr>
      <w:r w:rsidRPr="000E26E5">
        <w:rPr>
          <w:rFonts w:ascii="Arial" w:hAnsi="Arial" w:cs="Arial"/>
          <w:sz w:val="24"/>
          <w:szCs w:val="24"/>
        </w:rPr>
        <w:t>Предоставление услуг, которые являются необходимыми и обязательными для предоставления муниципальной услуги, не предусмотрено.</w:t>
      </w:r>
    </w:p>
    <w:p w:rsidR="00D9777B" w:rsidRPr="000E26E5" w:rsidRDefault="00D9777B" w:rsidP="00741BC2">
      <w:pPr>
        <w:pStyle w:val="ConsPlusNormal"/>
        <w:suppressAutoHyphens w:val="0"/>
        <w:ind w:firstLine="567"/>
        <w:jc w:val="both"/>
        <w:rPr>
          <w:rFonts w:ascii="Arial" w:hAnsi="Arial" w:cs="Arial"/>
          <w:sz w:val="24"/>
          <w:szCs w:val="24"/>
        </w:rPr>
      </w:pPr>
      <w:r w:rsidRPr="000E26E5">
        <w:rPr>
          <w:rFonts w:ascii="Arial" w:hAnsi="Arial" w:cs="Arial"/>
          <w:sz w:val="24"/>
          <w:szCs w:val="24"/>
        </w:rPr>
        <w:t>2.13. Максимальный срок ожидания в очереди при подаче заявления о предоставлении муниципальной услуги и услуг, необходимых и обязательных для предоставления муниципальной услуги, и при получении результата предоставления таких услуг.</w:t>
      </w:r>
    </w:p>
    <w:p w:rsidR="00D9777B" w:rsidRPr="000E26E5" w:rsidRDefault="00D9777B" w:rsidP="00741BC2">
      <w:pPr>
        <w:pStyle w:val="ConsPlusNormal"/>
        <w:suppressAutoHyphens w:val="0"/>
        <w:ind w:firstLine="567"/>
        <w:jc w:val="both"/>
        <w:rPr>
          <w:rFonts w:ascii="Arial" w:hAnsi="Arial" w:cs="Arial"/>
          <w:sz w:val="24"/>
          <w:szCs w:val="24"/>
        </w:rPr>
      </w:pPr>
      <w:r w:rsidRPr="000E26E5">
        <w:rPr>
          <w:rFonts w:ascii="Arial" w:hAnsi="Arial" w:cs="Arial"/>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 в Отделе не должен превышать 15 минут.</w:t>
      </w:r>
    </w:p>
    <w:p w:rsidR="00D9777B" w:rsidRPr="000E26E5" w:rsidRDefault="00D9777B" w:rsidP="00741BC2">
      <w:pPr>
        <w:pStyle w:val="ConsPlusNormal"/>
        <w:suppressAutoHyphens w:val="0"/>
        <w:ind w:firstLine="567"/>
        <w:jc w:val="both"/>
        <w:rPr>
          <w:rFonts w:ascii="Arial" w:hAnsi="Arial" w:cs="Arial"/>
          <w:sz w:val="24"/>
          <w:szCs w:val="24"/>
        </w:rPr>
      </w:pPr>
      <w:r w:rsidRPr="000E26E5">
        <w:rPr>
          <w:rFonts w:ascii="Arial" w:hAnsi="Arial" w:cs="Arial"/>
          <w:sz w:val="24"/>
          <w:szCs w:val="24"/>
        </w:rPr>
        <w:t>2.14. Срок и порядок регистрации запроса заявителя о предоставлении муниципальной услуги и услуг, необходимых и обязательных для предоставления муниципальной услуги, в том числе в электронной форме.</w:t>
      </w:r>
    </w:p>
    <w:p w:rsidR="00D9777B" w:rsidRPr="000E26E5" w:rsidRDefault="00D9777B" w:rsidP="00741BC2">
      <w:pPr>
        <w:widowControl w:val="0"/>
        <w:spacing w:after="0" w:line="240" w:lineRule="auto"/>
        <w:ind w:firstLine="567"/>
        <w:jc w:val="both"/>
        <w:rPr>
          <w:rFonts w:ascii="Arial" w:hAnsi="Arial" w:cs="Arial"/>
          <w:sz w:val="24"/>
          <w:szCs w:val="24"/>
        </w:rPr>
      </w:pPr>
      <w:r w:rsidRPr="000E26E5">
        <w:rPr>
          <w:rFonts w:ascii="Arial" w:eastAsia="Times New Roman" w:hAnsi="Arial" w:cs="Arial"/>
          <w:color w:val="000000"/>
          <w:sz w:val="24"/>
          <w:szCs w:val="24"/>
          <w:lang w:eastAsia="ru-RU"/>
        </w:rPr>
        <w:t>Запрос о предоставлении муниципальной услуги регистрируется должностным лицом Отдела, ответственным за предоставление муниципальной услуги, посредством внесения соответствующей записи в журнал регистрации в день его поступления.</w:t>
      </w:r>
    </w:p>
    <w:p w:rsidR="00D9777B" w:rsidRPr="000E26E5" w:rsidRDefault="00D9777B" w:rsidP="00741BC2">
      <w:pPr>
        <w:widowControl w:val="0"/>
        <w:spacing w:after="0" w:line="240" w:lineRule="auto"/>
        <w:ind w:firstLine="567"/>
        <w:jc w:val="both"/>
        <w:rPr>
          <w:rFonts w:ascii="Arial" w:hAnsi="Arial" w:cs="Arial"/>
          <w:sz w:val="24"/>
          <w:szCs w:val="24"/>
        </w:rPr>
      </w:pPr>
      <w:r w:rsidRPr="000E26E5">
        <w:rPr>
          <w:rFonts w:ascii="Arial" w:eastAsia="Times New Roman" w:hAnsi="Arial" w:cs="Arial"/>
          <w:color w:val="000000"/>
          <w:sz w:val="24"/>
          <w:szCs w:val="24"/>
          <w:lang w:eastAsia="ru-RU"/>
        </w:rPr>
        <w:t>Срок регистрации запроса заявителя не может превышать 15 минут.</w:t>
      </w:r>
    </w:p>
    <w:p w:rsidR="00D9777B" w:rsidRPr="000E26E5" w:rsidRDefault="00D9777B" w:rsidP="00741BC2">
      <w:pPr>
        <w:widowControl w:val="0"/>
        <w:autoSpaceDE w:val="0"/>
        <w:spacing w:after="0" w:line="240" w:lineRule="auto"/>
        <w:ind w:firstLine="567"/>
        <w:jc w:val="both"/>
        <w:rPr>
          <w:rFonts w:ascii="Arial" w:hAnsi="Arial" w:cs="Arial"/>
          <w:sz w:val="24"/>
          <w:szCs w:val="24"/>
          <w:lang w:bidi="en-US"/>
        </w:rPr>
      </w:pPr>
      <w:bookmarkStart w:id="5" w:name="_Hlk78276963"/>
      <w:r w:rsidRPr="000E26E5">
        <w:rPr>
          <w:rFonts w:ascii="Arial" w:hAnsi="Arial" w:cs="Arial"/>
          <w:sz w:val="24"/>
          <w:szCs w:val="24"/>
          <w:lang w:bidi="en-US"/>
        </w:rPr>
        <w:t xml:space="preserve">2.15. </w:t>
      </w:r>
      <w:r w:rsidRPr="000E26E5">
        <w:rPr>
          <w:rFonts w:ascii="Arial" w:hAnsi="Arial" w:cs="Arial"/>
          <w:color w:val="000000"/>
          <w:sz w:val="24"/>
          <w:szCs w:val="24"/>
          <w:lang w:bidi="en-US"/>
        </w:rPr>
        <w:t>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и социальной защите инвалидов.</w:t>
      </w:r>
    </w:p>
    <w:p w:rsidR="00D9777B" w:rsidRPr="000E26E5" w:rsidRDefault="00D9777B" w:rsidP="00741BC2">
      <w:pPr>
        <w:widowControl w:val="0"/>
        <w:spacing w:after="0" w:line="240" w:lineRule="auto"/>
        <w:ind w:firstLine="567"/>
        <w:jc w:val="both"/>
        <w:rPr>
          <w:rFonts w:ascii="Arial" w:hAnsi="Arial" w:cs="Arial"/>
          <w:sz w:val="24"/>
          <w:szCs w:val="24"/>
          <w:lang w:bidi="en-US"/>
        </w:rPr>
      </w:pPr>
      <w:r w:rsidRPr="000E26E5">
        <w:rPr>
          <w:rFonts w:ascii="Arial" w:eastAsia="Times New Roman" w:hAnsi="Arial" w:cs="Arial"/>
          <w:color w:val="000000"/>
          <w:sz w:val="24"/>
          <w:szCs w:val="24"/>
          <w:lang w:eastAsia="ru-RU" w:bidi="en-US"/>
        </w:rPr>
        <w:t>2.15.1. Помещения должны соответствовать санитарно-эпидемиологическим правилам и нормативам и быть оборудованы противопожарной системой и средствами пожаротушения, системой оповещения о возникновении чрезвычайной ситуации. Помещения, в которых предоставляется муниципальная услуга, места ожидания и приема заявителей должны быть оборудованы в соответствии с требованиями, изложенными в статье 15 Федерального закона «О социальной защите инвалидов в Российской Федерации».</w:t>
      </w:r>
    </w:p>
    <w:p w:rsidR="00D9777B" w:rsidRPr="000E26E5" w:rsidRDefault="00D9777B" w:rsidP="00741BC2">
      <w:pPr>
        <w:widowControl w:val="0"/>
        <w:spacing w:after="0" w:line="240" w:lineRule="auto"/>
        <w:ind w:firstLine="567"/>
        <w:jc w:val="both"/>
        <w:rPr>
          <w:rFonts w:ascii="Arial" w:hAnsi="Arial" w:cs="Arial"/>
          <w:sz w:val="24"/>
          <w:szCs w:val="24"/>
          <w:lang w:bidi="en-US"/>
        </w:rPr>
      </w:pPr>
      <w:proofErr w:type="gramStart"/>
      <w:r w:rsidRPr="000E26E5">
        <w:rPr>
          <w:rFonts w:ascii="Arial" w:eastAsia="Times New Roman" w:hAnsi="Arial" w:cs="Arial"/>
          <w:color w:val="000000"/>
          <w:sz w:val="24"/>
          <w:szCs w:val="24"/>
          <w:lang w:eastAsia="ru-RU" w:bidi="en-US"/>
        </w:rPr>
        <w:t>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нормами Федерального закона от 01 декабря 2014 года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(далее – Федеральный закон № 419-ФЗ), а</w:t>
      </w:r>
      <w:proofErr w:type="gramEnd"/>
      <w:r w:rsidRPr="000E26E5">
        <w:rPr>
          <w:rFonts w:ascii="Arial" w:eastAsia="Times New Roman" w:hAnsi="Arial" w:cs="Arial"/>
          <w:color w:val="000000"/>
          <w:sz w:val="24"/>
          <w:szCs w:val="24"/>
          <w:lang w:eastAsia="ru-RU" w:bidi="en-US"/>
        </w:rPr>
        <w:t xml:space="preserve"> также принятыми в соответствии с ним иными нормативными правовыми актами. </w:t>
      </w:r>
    </w:p>
    <w:p w:rsidR="00D9777B" w:rsidRPr="000E26E5" w:rsidRDefault="00D9777B" w:rsidP="00741BC2">
      <w:pPr>
        <w:widowControl w:val="0"/>
        <w:spacing w:after="0" w:line="240" w:lineRule="auto"/>
        <w:ind w:firstLine="567"/>
        <w:jc w:val="both"/>
        <w:rPr>
          <w:rFonts w:ascii="Arial" w:eastAsia="Times New Roman" w:hAnsi="Arial" w:cs="Arial"/>
          <w:color w:val="00000A"/>
          <w:sz w:val="24"/>
          <w:szCs w:val="24"/>
          <w:lang w:bidi="en-US"/>
        </w:rPr>
      </w:pPr>
      <w:r w:rsidRPr="000E26E5">
        <w:rPr>
          <w:rFonts w:ascii="Arial" w:eastAsia="Times New Roman" w:hAnsi="Arial" w:cs="Arial"/>
          <w:color w:val="00000A"/>
          <w:sz w:val="24"/>
          <w:szCs w:val="24"/>
          <w:lang w:bidi="en-US"/>
        </w:rPr>
        <w:t>Помещения должны соответствовать санитарно-эпидемиологическим правилам и нормативам и быть оборудованы противопожарной системой и средствами пожаротушения, системой оповещения о возникновении чрезвычайной ситуации. Помещения, в которых предоставляется муниципальная услуга, места ожидания и приема заявителей должны быть оборудованы в соответствии с требованиями, изложенными в статье 15 Федерального закона от 24 ноября 1995 г. № 181-ФЗ «О социальной защите инвалидов в Российской Федерации».</w:t>
      </w:r>
    </w:p>
    <w:p w:rsidR="00D9777B" w:rsidRPr="000E26E5" w:rsidRDefault="00D9777B" w:rsidP="00741BC2">
      <w:pPr>
        <w:widowControl w:val="0"/>
        <w:spacing w:after="0" w:line="240" w:lineRule="auto"/>
        <w:ind w:firstLine="567"/>
        <w:jc w:val="both"/>
        <w:rPr>
          <w:rFonts w:ascii="Arial" w:eastAsia="Times New Roman" w:hAnsi="Arial" w:cs="Arial"/>
          <w:color w:val="00000A"/>
          <w:sz w:val="24"/>
          <w:szCs w:val="24"/>
          <w:lang w:bidi="en-US"/>
        </w:rPr>
      </w:pPr>
      <w:r w:rsidRPr="000E26E5">
        <w:rPr>
          <w:rFonts w:ascii="Arial" w:eastAsia="Times New Roman" w:hAnsi="Arial" w:cs="Arial"/>
          <w:color w:val="00000A"/>
          <w:sz w:val="24"/>
          <w:szCs w:val="24"/>
          <w:lang w:bidi="en-US"/>
        </w:rPr>
        <w:t xml:space="preserve">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w:t>
      </w:r>
      <w:r w:rsidRPr="000E26E5">
        <w:rPr>
          <w:rFonts w:ascii="Arial" w:eastAsia="Times New Roman" w:hAnsi="Arial" w:cs="Arial"/>
          <w:color w:val="00000A"/>
          <w:sz w:val="24"/>
          <w:szCs w:val="24"/>
          <w:lang w:bidi="en-US"/>
        </w:rPr>
        <w:lastRenderedPageBreak/>
        <w:t xml:space="preserve">нормами Федерального закона от 01 декабря 2014 г. № 419-ФЗ, а также принятыми в соответствии с ним иными нормативными правовыми актами. </w:t>
      </w:r>
    </w:p>
    <w:p w:rsidR="00D9777B" w:rsidRPr="000E26E5" w:rsidRDefault="00D9777B" w:rsidP="00741BC2">
      <w:pPr>
        <w:widowControl w:val="0"/>
        <w:spacing w:after="0" w:line="240" w:lineRule="auto"/>
        <w:ind w:firstLine="567"/>
        <w:jc w:val="both"/>
        <w:rPr>
          <w:rFonts w:ascii="Arial" w:eastAsia="Times New Roman" w:hAnsi="Arial" w:cs="Arial"/>
          <w:color w:val="00000A"/>
          <w:sz w:val="24"/>
          <w:szCs w:val="24"/>
          <w:lang w:bidi="en-US"/>
        </w:rPr>
      </w:pPr>
      <w:r w:rsidRPr="000E26E5">
        <w:rPr>
          <w:rFonts w:ascii="Arial" w:eastAsia="Times New Roman" w:hAnsi="Arial" w:cs="Arial"/>
          <w:color w:val="00000A"/>
          <w:sz w:val="24"/>
          <w:szCs w:val="24"/>
          <w:lang w:bidi="en-US"/>
        </w:rPr>
        <w:t>Помещения, в которых осуществляется прием заявителей, должны находиться для заявителей в пределах пешеходной доступности от остановок общественного транспорта.</w:t>
      </w:r>
    </w:p>
    <w:p w:rsidR="00D9777B" w:rsidRPr="000E26E5" w:rsidRDefault="00D9777B" w:rsidP="00741BC2">
      <w:pPr>
        <w:widowControl w:val="0"/>
        <w:spacing w:after="0" w:line="240" w:lineRule="auto"/>
        <w:ind w:firstLine="567"/>
        <w:jc w:val="both"/>
        <w:rPr>
          <w:rFonts w:ascii="Arial" w:eastAsia="Times New Roman" w:hAnsi="Arial" w:cs="Arial"/>
          <w:color w:val="00000A"/>
          <w:sz w:val="24"/>
          <w:szCs w:val="24"/>
          <w:lang w:bidi="en-US"/>
        </w:rPr>
      </w:pPr>
      <w:r w:rsidRPr="000E26E5">
        <w:rPr>
          <w:rFonts w:ascii="Arial" w:eastAsia="Times New Roman" w:hAnsi="Arial" w:cs="Arial"/>
          <w:color w:val="00000A"/>
          <w:sz w:val="24"/>
          <w:szCs w:val="24"/>
          <w:lang w:bidi="en-US"/>
        </w:rPr>
        <w:t>Центральный вход в здание должен быть оборудован пандусом, удобным для въезда в здание инвалидных кресел-колясок.</w:t>
      </w:r>
    </w:p>
    <w:p w:rsidR="00D9777B" w:rsidRPr="000E26E5" w:rsidRDefault="00D9777B" w:rsidP="00741BC2">
      <w:pPr>
        <w:widowControl w:val="0"/>
        <w:spacing w:after="0" w:line="240" w:lineRule="auto"/>
        <w:ind w:firstLine="567"/>
        <w:jc w:val="both"/>
        <w:rPr>
          <w:rFonts w:ascii="Arial" w:eastAsia="Times New Roman" w:hAnsi="Arial" w:cs="Arial"/>
          <w:color w:val="00000A"/>
          <w:sz w:val="24"/>
          <w:szCs w:val="24"/>
          <w:lang w:bidi="en-US"/>
        </w:rPr>
      </w:pPr>
      <w:r w:rsidRPr="000E26E5">
        <w:rPr>
          <w:rFonts w:ascii="Arial" w:eastAsia="Times New Roman" w:hAnsi="Arial" w:cs="Arial"/>
          <w:color w:val="00000A"/>
          <w:sz w:val="24"/>
          <w:szCs w:val="24"/>
          <w:lang w:bidi="en-US"/>
        </w:rPr>
        <w:t>Вход и выход из помещений оборудуются соответствующими указателями.</w:t>
      </w:r>
    </w:p>
    <w:p w:rsidR="00D9777B" w:rsidRPr="000E26E5" w:rsidRDefault="00D9777B" w:rsidP="00741BC2">
      <w:pPr>
        <w:widowControl w:val="0"/>
        <w:spacing w:after="0" w:line="240" w:lineRule="auto"/>
        <w:ind w:firstLine="567"/>
        <w:jc w:val="both"/>
        <w:rPr>
          <w:rFonts w:ascii="Arial" w:eastAsia="Times New Roman" w:hAnsi="Arial" w:cs="Arial"/>
          <w:color w:val="00000A"/>
          <w:sz w:val="24"/>
          <w:szCs w:val="24"/>
          <w:lang w:bidi="en-US"/>
        </w:rPr>
      </w:pPr>
      <w:r w:rsidRPr="000E26E5">
        <w:rPr>
          <w:rFonts w:ascii="Arial" w:eastAsia="Times New Roman" w:hAnsi="Arial" w:cs="Arial"/>
          <w:color w:val="00000A"/>
          <w:sz w:val="24"/>
          <w:szCs w:val="24"/>
          <w:lang w:bidi="en-US"/>
        </w:rPr>
        <w:t>Помещения, предназначенные для ознакомления заявителей с информационными материалами, оборудуются информационными стендами. На информационных стендах размещается следующая информация и документы:</w:t>
      </w:r>
    </w:p>
    <w:p w:rsidR="00D9777B" w:rsidRPr="000E26E5" w:rsidRDefault="00D9777B" w:rsidP="00741BC2">
      <w:pPr>
        <w:widowControl w:val="0"/>
        <w:spacing w:after="0" w:line="240" w:lineRule="auto"/>
        <w:ind w:firstLine="567"/>
        <w:jc w:val="both"/>
        <w:rPr>
          <w:rFonts w:ascii="Arial" w:eastAsia="Times New Roman" w:hAnsi="Arial" w:cs="Arial"/>
          <w:color w:val="00000A"/>
          <w:sz w:val="24"/>
          <w:szCs w:val="24"/>
          <w:lang w:bidi="en-US"/>
        </w:rPr>
      </w:pPr>
      <w:r w:rsidRPr="000E26E5">
        <w:rPr>
          <w:rFonts w:ascii="Arial" w:eastAsia="Times New Roman" w:hAnsi="Arial" w:cs="Arial"/>
          <w:color w:val="00000A"/>
          <w:sz w:val="24"/>
          <w:szCs w:val="24"/>
          <w:lang w:bidi="en-US"/>
        </w:rPr>
        <w:t>почтовый адрес администрации;</w:t>
      </w:r>
    </w:p>
    <w:p w:rsidR="00D9777B" w:rsidRPr="000E26E5" w:rsidRDefault="00D9777B" w:rsidP="00741BC2">
      <w:pPr>
        <w:widowControl w:val="0"/>
        <w:spacing w:after="0" w:line="240" w:lineRule="auto"/>
        <w:ind w:firstLine="567"/>
        <w:jc w:val="both"/>
        <w:rPr>
          <w:rFonts w:ascii="Arial" w:eastAsia="Times New Roman" w:hAnsi="Arial" w:cs="Arial"/>
          <w:color w:val="00000A"/>
          <w:sz w:val="24"/>
          <w:szCs w:val="24"/>
          <w:lang w:bidi="en-US"/>
        </w:rPr>
      </w:pPr>
      <w:r w:rsidRPr="000E26E5">
        <w:rPr>
          <w:rFonts w:ascii="Arial" w:eastAsia="Times New Roman" w:hAnsi="Arial" w:cs="Arial"/>
          <w:color w:val="00000A"/>
          <w:sz w:val="24"/>
          <w:szCs w:val="24"/>
          <w:lang w:bidi="en-US"/>
        </w:rPr>
        <w:t>график работы администрации;</w:t>
      </w:r>
    </w:p>
    <w:p w:rsidR="00D9777B" w:rsidRPr="000E26E5" w:rsidRDefault="00D9777B" w:rsidP="00741BC2">
      <w:pPr>
        <w:widowControl w:val="0"/>
        <w:spacing w:after="0" w:line="240" w:lineRule="auto"/>
        <w:ind w:firstLine="567"/>
        <w:jc w:val="both"/>
        <w:rPr>
          <w:rFonts w:ascii="Arial" w:eastAsia="Times New Roman" w:hAnsi="Arial" w:cs="Arial"/>
          <w:color w:val="00000A"/>
          <w:sz w:val="24"/>
          <w:szCs w:val="24"/>
          <w:lang w:bidi="en-US"/>
        </w:rPr>
      </w:pPr>
      <w:r w:rsidRPr="000E26E5">
        <w:rPr>
          <w:rFonts w:ascii="Arial" w:eastAsia="Times New Roman" w:hAnsi="Arial" w:cs="Arial"/>
          <w:color w:val="00000A"/>
          <w:sz w:val="24"/>
          <w:szCs w:val="24"/>
          <w:lang w:bidi="en-US"/>
        </w:rPr>
        <w:t>справочные номера телефонов администрации, номер телефона-автоинформатора (при наличии);</w:t>
      </w:r>
    </w:p>
    <w:p w:rsidR="00D9777B" w:rsidRPr="000E26E5" w:rsidRDefault="00D9777B" w:rsidP="00741BC2">
      <w:pPr>
        <w:widowControl w:val="0"/>
        <w:spacing w:after="0" w:line="240" w:lineRule="auto"/>
        <w:ind w:firstLine="567"/>
        <w:jc w:val="both"/>
        <w:rPr>
          <w:rFonts w:ascii="Arial" w:eastAsia="Times New Roman" w:hAnsi="Arial" w:cs="Arial"/>
          <w:color w:val="00000A"/>
          <w:sz w:val="24"/>
          <w:szCs w:val="24"/>
          <w:lang w:bidi="en-US"/>
        </w:rPr>
      </w:pPr>
      <w:r w:rsidRPr="000E26E5">
        <w:rPr>
          <w:rFonts w:ascii="Arial" w:eastAsia="Times New Roman" w:hAnsi="Arial" w:cs="Arial"/>
          <w:color w:val="00000A"/>
          <w:sz w:val="24"/>
          <w:szCs w:val="24"/>
          <w:lang w:bidi="en-US"/>
        </w:rPr>
        <w:t>адрес официального сайта администрации;</w:t>
      </w:r>
    </w:p>
    <w:p w:rsidR="00D9777B" w:rsidRPr="000E26E5" w:rsidRDefault="00D9777B" w:rsidP="00741BC2">
      <w:pPr>
        <w:widowControl w:val="0"/>
        <w:spacing w:after="0" w:line="240" w:lineRule="auto"/>
        <w:ind w:firstLine="567"/>
        <w:jc w:val="both"/>
        <w:rPr>
          <w:rFonts w:ascii="Arial" w:eastAsia="Times New Roman" w:hAnsi="Arial" w:cs="Arial"/>
          <w:color w:val="00000A"/>
          <w:sz w:val="24"/>
          <w:szCs w:val="24"/>
          <w:lang w:bidi="en-US"/>
        </w:rPr>
      </w:pPr>
      <w:r w:rsidRPr="000E26E5">
        <w:rPr>
          <w:rFonts w:ascii="Arial" w:eastAsia="Times New Roman" w:hAnsi="Arial" w:cs="Arial"/>
          <w:color w:val="00000A"/>
          <w:sz w:val="24"/>
          <w:szCs w:val="24"/>
          <w:lang w:bidi="en-US"/>
        </w:rPr>
        <w:t>адрес электронной почты администрации;</w:t>
      </w:r>
    </w:p>
    <w:p w:rsidR="00D9777B" w:rsidRPr="000E26E5" w:rsidRDefault="00D9777B" w:rsidP="00741BC2">
      <w:pPr>
        <w:widowControl w:val="0"/>
        <w:spacing w:after="0" w:line="240" w:lineRule="auto"/>
        <w:ind w:firstLine="567"/>
        <w:jc w:val="both"/>
        <w:rPr>
          <w:rFonts w:ascii="Arial" w:eastAsia="Times New Roman" w:hAnsi="Arial" w:cs="Arial"/>
          <w:color w:val="00000A"/>
          <w:sz w:val="24"/>
          <w:szCs w:val="24"/>
          <w:lang w:bidi="en-US"/>
        </w:rPr>
      </w:pPr>
      <w:r w:rsidRPr="000E26E5">
        <w:rPr>
          <w:rFonts w:ascii="Arial" w:eastAsia="Times New Roman" w:hAnsi="Arial" w:cs="Arial"/>
          <w:color w:val="00000A"/>
          <w:sz w:val="24"/>
          <w:szCs w:val="24"/>
          <w:lang w:bidi="en-US"/>
        </w:rPr>
        <w:t>выдержки из муниципальных правовых актов, содержащих нормы, регулирующие деятельность по предоставлению муниципальной услуги;</w:t>
      </w:r>
    </w:p>
    <w:p w:rsidR="00D9777B" w:rsidRPr="000E26E5" w:rsidRDefault="00D9777B" w:rsidP="00741BC2">
      <w:pPr>
        <w:widowControl w:val="0"/>
        <w:spacing w:after="0" w:line="240" w:lineRule="auto"/>
        <w:ind w:firstLine="567"/>
        <w:jc w:val="both"/>
        <w:rPr>
          <w:rFonts w:ascii="Arial" w:eastAsia="Times New Roman" w:hAnsi="Arial" w:cs="Arial"/>
          <w:color w:val="00000A"/>
          <w:sz w:val="24"/>
          <w:szCs w:val="24"/>
          <w:lang w:bidi="en-US"/>
        </w:rPr>
      </w:pPr>
      <w:r w:rsidRPr="000E26E5">
        <w:rPr>
          <w:rFonts w:ascii="Arial" w:eastAsia="Times New Roman" w:hAnsi="Arial" w:cs="Arial"/>
          <w:color w:val="00000A"/>
          <w:sz w:val="24"/>
          <w:szCs w:val="24"/>
          <w:lang w:bidi="en-US"/>
        </w:rPr>
        <w:t>перечень категорий граждан, имеющих право на получение муниципальной услуги;</w:t>
      </w:r>
    </w:p>
    <w:p w:rsidR="00D9777B" w:rsidRPr="000E26E5" w:rsidRDefault="00D9777B" w:rsidP="00741BC2">
      <w:pPr>
        <w:widowControl w:val="0"/>
        <w:spacing w:after="0" w:line="240" w:lineRule="auto"/>
        <w:ind w:firstLine="567"/>
        <w:jc w:val="both"/>
        <w:rPr>
          <w:rFonts w:ascii="Arial" w:eastAsia="Times New Roman" w:hAnsi="Arial" w:cs="Arial"/>
          <w:color w:val="00000A"/>
          <w:sz w:val="24"/>
          <w:szCs w:val="24"/>
          <w:lang w:bidi="en-US"/>
        </w:rPr>
      </w:pPr>
      <w:r w:rsidRPr="000E26E5">
        <w:rPr>
          <w:rFonts w:ascii="Arial" w:eastAsia="Times New Roman" w:hAnsi="Arial" w:cs="Arial"/>
          <w:color w:val="00000A"/>
          <w:sz w:val="24"/>
          <w:szCs w:val="24"/>
          <w:lang w:bidi="en-US"/>
        </w:rPr>
        <w:t>перечень документов, необходимых для получения муниципальной услуги;</w:t>
      </w:r>
    </w:p>
    <w:p w:rsidR="00D9777B" w:rsidRPr="000E26E5" w:rsidRDefault="00D9777B" w:rsidP="00741BC2">
      <w:pPr>
        <w:widowControl w:val="0"/>
        <w:spacing w:after="0" w:line="240" w:lineRule="auto"/>
        <w:ind w:firstLine="567"/>
        <w:jc w:val="both"/>
        <w:rPr>
          <w:rFonts w:ascii="Arial" w:eastAsia="Times New Roman" w:hAnsi="Arial" w:cs="Arial"/>
          <w:color w:val="00000A"/>
          <w:sz w:val="24"/>
          <w:szCs w:val="24"/>
          <w:lang w:bidi="en-US"/>
        </w:rPr>
      </w:pPr>
      <w:r w:rsidRPr="000E26E5">
        <w:rPr>
          <w:rFonts w:ascii="Arial" w:eastAsia="Times New Roman" w:hAnsi="Arial" w:cs="Arial"/>
          <w:color w:val="00000A"/>
          <w:sz w:val="24"/>
          <w:szCs w:val="24"/>
          <w:lang w:bidi="en-US"/>
        </w:rPr>
        <w:t>форма заявления и образец его заполнения.</w:t>
      </w:r>
    </w:p>
    <w:p w:rsidR="00D9777B" w:rsidRPr="000E26E5" w:rsidRDefault="00D9777B" w:rsidP="00741BC2">
      <w:pPr>
        <w:widowControl w:val="0"/>
        <w:spacing w:after="0" w:line="240" w:lineRule="auto"/>
        <w:ind w:firstLine="567"/>
        <w:jc w:val="both"/>
        <w:rPr>
          <w:rFonts w:ascii="Arial" w:eastAsia="Times New Roman" w:hAnsi="Arial" w:cs="Arial"/>
          <w:color w:val="00000A"/>
          <w:sz w:val="24"/>
          <w:szCs w:val="24"/>
          <w:lang w:bidi="en-US"/>
        </w:rPr>
      </w:pPr>
      <w:r w:rsidRPr="000E26E5">
        <w:rPr>
          <w:rFonts w:ascii="Arial" w:eastAsia="Times New Roman" w:hAnsi="Arial" w:cs="Arial"/>
          <w:color w:val="00000A"/>
          <w:sz w:val="24"/>
          <w:szCs w:val="24"/>
          <w:lang w:bidi="en-US"/>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D9777B" w:rsidRPr="000E26E5" w:rsidRDefault="00D9777B" w:rsidP="00741BC2">
      <w:pPr>
        <w:widowControl w:val="0"/>
        <w:spacing w:after="0" w:line="240" w:lineRule="auto"/>
        <w:ind w:firstLine="567"/>
        <w:jc w:val="both"/>
        <w:rPr>
          <w:rFonts w:ascii="Arial" w:eastAsia="Times New Roman" w:hAnsi="Arial" w:cs="Arial"/>
          <w:color w:val="00000A"/>
          <w:sz w:val="24"/>
          <w:szCs w:val="24"/>
          <w:lang w:bidi="en-US"/>
        </w:rPr>
      </w:pPr>
      <w:r w:rsidRPr="000E26E5">
        <w:rPr>
          <w:rFonts w:ascii="Arial" w:eastAsia="Times New Roman" w:hAnsi="Arial" w:cs="Arial"/>
          <w:color w:val="00000A"/>
          <w:sz w:val="24"/>
          <w:szCs w:val="24"/>
          <w:lang w:bidi="en-US"/>
        </w:rPr>
        <w:t>Помещения для приема заявителей должны быть оборудованы информационными табличками (вывесками) с указанием:</w:t>
      </w:r>
    </w:p>
    <w:p w:rsidR="00D9777B" w:rsidRPr="000E26E5" w:rsidRDefault="00D9777B" w:rsidP="00741BC2">
      <w:pPr>
        <w:widowControl w:val="0"/>
        <w:spacing w:after="0" w:line="240" w:lineRule="auto"/>
        <w:ind w:firstLine="567"/>
        <w:jc w:val="both"/>
        <w:rPr>
          <w:rFonts w:ascii="Arial" w:eastAsia="Times New Roman" w:hAnsi="Arial" w:cs="Arial"/>
          <w:color w:val="00000A"/>
          <w:sz w:val="24"/>
          <w:szCs w:val="24"/>
          <w:lang w:bidi="en-US"/>
        </w:rPr>
      </w:pPr>
      <w:r w:rsidRPr="000E26E5">
        <w:rPr>
          <w:rFonts w:ascii="Arial" w:eastAsia="Times New Roman" w:hAnsi="Arial" w:cs="Arial"/>
          <w:color w:val="00000A"/>
          <w:sz w:val="24"/>
          <w:szCs w:val="24"/>
          <w:lang w:bidi="en-US"/>
        </w:rPr>
        <w:t>номера кабинета;</w:t>
      </w:r>
    </w:p>
    <w:p w:rsidR="00D9777B" w:rsidRPr="000E26E5" w:rsidRDefault="00D9777B" w:rsidP="00741BC2">
      <w:pPr>
        <w:widowControl w:val="0"/>
        <w:spacing w:after="0" w:line="240" w:lineRule="auto"/>
        <w:ind w:firstLine="567"/>
        <w:jc w:val="both"/>
        <w:rPr>
          <w:rFonts w:ascii="Arial" w:eastAsia="Times New Roman" w:hAnsi="Arial" w:cs="Arial"/>
          <w:color w:val="00000A"/>
          <w:sz w:val="24"/>
          <w:szCs w:val="24"/>
          <w:lang w:bidi="en-US"/>
        </w:rPr>
      </w:pPr>
      <w:r w:rsidRPr="000E26E5">
        <w:rPr>
          <w:rFonts w:ascii="Arial" w:eastAsia="Times New Roman" w:hAnsi="Arial" w:cs="Arial"/>
          <w:color w:val="00000A"/>
          <w:sz w:val="24"/>
          <w:szCs w:val="24"/>
          <w:lang w:bidi="en-US"/>
        </w:rPr>
        <w:t>фамилии, имени, отчества и должности специалиста, осуществляющего предоставление муниципальной услуги;</w:t>
      </w:r>
    </w:p>
    <w:p w:rsidR="00D9777B" w:rsidRPr="000E26E5" w:rsidRDefault="00D9777B" w:rsidP="00741BC2">
      <w:pPr>
        <w:widowControl w:val="0"/>
        <w:spacing w:after="0" w:line="240" w:lineRule="auto"/>
        <w:ind w:firstLine="567"/>
        <w:jc w:val="both"/>
        <w:rPr>
          <w:rFonts w:ascii="Arial" w:eastAsia="Times New Roman" w:hAnsi="Arial" w:cs="Arial"/>
          <w:color w:val="00000A"/>
          <w:sz w:val="24"/>
          <w:szCs w:val="24"/>
          <w:lang w:bidi="en-US"/>
        </w:rPr>
      </w:pPr>
      <w:r w:rsidRPr="000E26E5">
        <w:rPr>
          <w:rFonts w:ascii="Arial" w:eastAsia="Times New Roman" w:hAnsi="Arial" w:cs="Arial"/>
          <w:color w:val="00000A"/>
          <w:sz w:val="24"/>
          <w:szCs w:val="24"/>
          <w:lang w:bidi="en-US"/>
        </w:rPr>
        <w:t>режима работы.</w:t>
      </w:r>
    </w:p>
    <w:p w:rsidR="00D9777B" w:rsidRPr="000E26E5" w:rsidRDefault="00D9777B" w:rsidP="00741BC2">
      <w:pPr>
        <w:widowControl w:val="0"/>
        <w:spacing w:after="0" w:line="240" w:lineRule="auto"/>
        <w:ind w:firstLine="567"/>
        <w:jc w:val="both"/>
        <w:rPr>
          <w:rFonts w:ascii="Arial" w:eastAsia="Times New Roman" w:hAnsi="Arial" w:cs="Arial"/>
          <w:color w:val="00000A"/>
          <w:sz w:val="24"/>
          <w:szCs w:val="24"/>
          <w:lang w:bidi="en-US"/>
        </w:rPr>
      </w:pPr>
      <w:r w:rsidRPr="000E26E5">
        <w:rPr>
          <w:rFonts w:ascii="Arial" w:eastAsia="Times New Roman" w:hAnsi="Arial" w:cs="Arial"/>
          <w:color w:val="00000A"/>
          <w:sz w:val="24"/>
          <w:szCs w:val="24"/>
          <w:lang w:bidi="en-US"/>
        </w:rPr>
        <w:t>Места ожидания должны соответствовать комфортным условиям для заявителей и оптимальным условиям работы должностных лиц отдела, МФЦ, в том числе необходимо наличие доступных мест общего пользования (туалет).</w:t>
      </w:r>
    </w:p>
    <w:p w:rsidR="00D9777B" w:rsidRPr="000E26E5" w:rsidRDefault="00D9777B" w:rsidP="00741BC2">
      <w:pPr>
        <w:widowControl w:val="0"/>
        <w:spacing w:after="0" w:line="240" w:lineRule="auto"/>
        <w:ind w:firstLine="567"/>
        <w:jc w:val="both"/>
        <w:rPr>
          <w:rFonts w:ascii="Arial" w:eastAsia="Times New Roman" w:hAnsi="Arial" w:cs="Arial"/>
          <w:color w:val="00000A"/>
          <w:sz w:val="24"/>
          <w:szCs w:val="24"/>
          <w:lang w:bidi="en-US"/>
        </w:rPr>
      </w:pPr>
      <w:r w:rsidRPr="000E26E5">
        <w:rPr>
          <w:rFonts w:ascii="Arial" w:eastAsia="Times New Roman" w:hAnsi="Arial" w:cs="Arial"/>
          <w:color w:val="00000A"/>
          <w:sz w:val="24"/>
          <w:szCs w:val="24"/>
          <w:lang w:bidi="en-US"/>
        </w:rPr>
        <w:t>Места ожидания в очереди на предоставление или получение документов оборудуются стульями</w:t>
      </w:r>
      <w:r w:rsidRPr="000E26E5">
        <w:rPr>
          <w:rFonts w:ascii="Arial" w:eastAsia="Times New Roman" w:hAnsi="Arial" w:cs="Arial"/>
          <w:color w:val="000000"/>
          <w:sz w:val="24"/>
          <w:szCs w:val="24"/>
          <w:lang w:bidi="en-US"/>
        </w:rPr>
        <w:t xml:space="preserve"> (кресельными секциями).</w:t>
      </w:r>
      <w:r w:rsidRPr="000E26E5">
        <w:rPr>
          <w:rFonts w:ascii="Arial" w:eastAsia="Times New Roman" w:hAnsi="Arial" w:cs="Arial"/>
          <w:color w:val="00000A"/>
          <w:sz w:val="24"/>
          <w:szCs w:val="24"/>
          <w:lang w:bidi="en-US"/>
        </w:rPr>
        <w:t xml:space="preserve"> Количество мест ожидания определяется исходя из фактической нагрузки и возможностей для размещения в здании.</w:t>
      </w:r>
    </w:p>
    <w:p w:rsidR="00D9777B" w:rsidRPr="000E26E5" w:rsidRDefault="00D9777B" w:rsidP="00741BC2">
      <w:pPr>
        <w:widowControl w:val="0"/>
        <w:spacing w:after="0" w:line="240" w:lineRule="auto"/>
        <w:ind w:firstLine="567"/>
        <w:jc w:val="both"/>
        <w:rPr>
          <w:rFonts w:ascii="Arial" w:eastAsia="Times New Roman" w:hAnsi="Arial" w:cs="Arial"/>
          <w:color w:val="00000A"/>
          <w:sz w:val="24"/>
          <w:szCs w:val="24"/>
          <w:lang w:bidi="en-US"/>
        </w:rPr>
      </w:pPr>
      <w:r w:rsidRPr="000E26E5">
        <w:rPr>
          <w:rFonts w:ascii="Arial" w:eastAsia="Times New Roman" w:hAnsi="Arial" w:cs="Arial"/>
          <w:color w:val="00000A"/>
          <w:sz w:val="24"/>
          <w:szCs w:val="24"/>
          <w:lang w:bidi="en-US"/>
        </w:rPr>
        <w:t>Места для заполнения заявлений для предоставления муниципальной услуги размещаются в отделе и оборудуются образцами заполнения документов, бланками заявлений, стульями и столами.</w:t>
      </w:r>
    </w:p>
    <w:p w:rsidR="00D9777B" w:rsidRPr="000E26E5" w:rsidRDefault="00D9777B" w:rsidP="00741BC2">
      <w:pPr>
        <w:widowControl w:val="0"/>
        <w:spacing w:after="0" w:line="240" w:lineRule="auto"/>
        <w:ind w:firstLine="567"/>
        <w:jc w:val="both"/>
        <w:rPr>
          <w:rFonts w:ascii="Arial" w:eastAsia="Times New Roman" w:hAnsi="Arial" w:cs="Arial"/>
          <w:color w:val="00000A"/>
          <w:sz w:val="24"/>
          <w:szCs w:val="24"/>
          <w:lang w:bidi="en-US"/>
        </w:rPr>
      </w:pPr>
      <w:r w:rsidRPr="000E26E5">
        <w:rPr>
          <w:rFonts w:ascii="Arial" w:eastAsia="Times New Roman" w:hAnsi="Arial" w:cs="Arial"/>
          <w:color w:val="00000A"/>
          <w:sz w:val="24"/>
          <w:szCs w:val="24"/>
          <w:lang w:bidi="en-US"/>
        </w:rPr>
        <w:t xml:space="preserve">Визуальная, текстовая и мультимедийная информация о порядке предоставления муниципальной услуги размещается в Отделе в местах для ожидания и приема заявителей (устанавливаются в удобном для заявителей месте), а также в информационно-телекоммуникационной сети Интернет на официальном сайте администрации </w:t>
      </w:r>
      <w:r w:rsidRPr="000E26E5">
        <w:rPr>
          <w:rFonts w:ascii="Arial" w:eastAsia="Times New Roman" w:hAnsi="Arial" w:cs="Arial"/>
          <w:sz w:val="24"/>
          <w:szCs w:val="24"/>
          <w:lang w:val="en-US" w:bidi="en-US"/>
        </w:rPr>
        <w:t>www</w:t>
      </w:r>
      <w:r w:rsidRPr="000E26E5">
        <w:rPr>
          <w:rFonts w:ascii="Arial" w:eastAsia="Times New Roman" w:hAnsi="Arial" w:cs="Arial"/>
          <w:sz w:val="24"/>
          <w:szCs w:val="24"/>
          <w:lang w:bidi="en-US"/>
        </w:rPr>
        <w:t>.</w:t>
      </w:r>
      <w:proofErr w:type="spellStart"/>
      <w:r w:rsidRPr="000E26E5">
        <w:rPr>
          <w:rFonts w:ascii="Arial" w:eastAsia="Times New Roman" w:hAnsi="Arial" w:cs="Arial"/>
          <w:sz w:val="24"/>
          <w:szCs w:val="24"/>
          <w:lang w:val="en-US" w:bidi="en-US"/>
        </w:rPr>
        <w:t>adm</w:t>
      </w:r>
      <w:proofErr w:type="spellEnd"/>
      <w:r w:rsidRPr="000E26E5">
        <w:rPr>
          <w:rFonts w:ascii="Arial" w:eastAsia="Times New Roman" w:hAnsi="Arial" w:cs="Arial"/>
          <w:sz w:val="24"/>
          <w:szCs w:val="24"/>
          <w:lang w:bidi="en-US"/>
        </w:rPr>
        <w:t>-</w:t>
      </w:r>
      <w:proofErr w:type="spellStart"/>
      <w:r w:rsidRPr="000E26E5">
        <w:rPr>
          <w:rFonts w:ascii="Arial" w:eastAsia="Times New Roman" w:hAnsi="Arial" w:cs="Arial"/>
          <w:sz w:val="24"/>
          <w:szCs w:val="24"/>
          <w:lang w:val="en-US" w:bidi="en-US"/>
        </w:rPr>
        <w:t>grsk</w:t>
      </w:r>
      <w:proofErr w:type="spellEnd"/>
      <w:r w:rsidRPr="000E26E5">
        <w:rPr>
          <w:rFonts w:ascii="Arial" w:eastAsia="Times New Roman" w:hAnsi="Arial" w:cs="Arial"/>
          <w:sz w:val="24"/>
          <w:szCs w:val="24"/>
          <w:lang w:bidi="en-US"/>
        </w:rPr>
        <w:t>.</w:t>
      </w:r>
      <w:proofErr w:type="spellStart"/>
      <w:r w:rsidRPr="000E26E5">
        <w:rPr>
          <w:rFonts w:ascii="Arial" w:eastAsia="Times New Roman" w:hAnsi="Arial" w:cs="Arial"/>
          <w:sz w:val="24"/>
          <w:szCs w:val="24"/>
          <w:lang w:val="en-US" w:bidi="en-US"/>
        </w:rPr>
        <w:t>ru</w:t>
      </w:r>
      <w:proofErr w:type="spellEnd"/>
      <w:r w:rsidRPr="000E26E5">
        <w:rPr>
          <w:rFonts w:ascii="Arial" w:eastAsia="Times New Roman" w:hAnsi="Arial" w:cs="Arial"/>
          <w:sz w:val="24"/>
          <w:szCs w:val="24"/>
          <w:lang w:bidi="en-US"/>
        </w:rPr>
        <w:t>.</w:t>
      </w:r>
    </w:p>
    <w:p w:rsidR="00D9777B" w:rsidRPr="000E26E5" w:rsidRDefault="00D9777B" w:rsidP="00741BC2">
      <w:pPr>
        <w:widowControl w:val="0"/>
        <w:spacing w:after="0" w:line="240" w:lineRule="auto"/>
        <w:ind w:firstLine="567"/>
        <w:jc w:val="both"/>
        <w:rPr>
          <w:rFonts w:ascii="Arial" w:eastAsia="Times New Roman" w:hAnsi="Arial" w:cs="Arial"/>
          <w:color w:val="00000A"/>
          <w:sz w:val="24"/>
          <w:szCs w:val="24"/>
          <w:lang w:bidi="en-US"/>
        </w:rPr>
      </w:pPr>
      <w:r w:rsidRPr="000E26E5">
        <w:rPr>
          <w:rFonts w:ascii="Arial" w:eastAsia="Times New Roman" w:hAnsi="Arial" w:cs="Arial"/>
          <w:color w:val="00000A"/>
          <w:sz w:val="24"/>
          <w:szCs w:val="24"/>
          <w:lang w:bidi="en-US"/>
        </w:rPr>
        <w:t xml:space="preserve">Рабочие места должностных лиц Отдела, предоставляющих муниципальную услугу, оборудуются компьютерами и оргтехникой, позволяющей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w:t>
      </w:r>
      <w:r w:rsidRPr="000E26E5">
        <w:rPr>
          <w:rFonts w:ascii="Arial" w:eastAsia="Times New Roman" w:hAnsi="Arial" w:cs="Arial"/>
          <w:color w:val="00000A"/>
          <w:sz w:val="24"/>
          <w:szCs w:val="24"/>
          <w:lang w:bidi="en-US"/>
        </w:rPr>
        <w:lastRenderedPageBreak/>
        <w:t>полном объеме.</w:t>
      </w:r>
    </w:p>
    <w:p w:rsidR="00D9777B" w:rsidRPr="000E26E5" w:rsidRDefault="00D9777B" w:rsidP="00741BC2">
      <w:pPr>
        <w:widowControl w:val="0"/>
        <w:spacing w:after="0" w:line="240" w:lineRule="auto"/>
        <w:ind w:firstLine="567"/>
        <w:jc w:val="both"/>
        <w:rPr>
          <w:rFonts w:ascii="Arial" w:eastAsia="Times New Roman" w:hAnsi="Arial" w:cs="Arial"/>
          <w:color w:val="00000A"/>
          <w:sz w:val="24"/>
          <w:szCs w:val="24"/>
          <w:lang w:bidi="en-US"/>
        </w:rPr>
      </w:pPr>
      <w:r w:rsidRPr="000E26E5">
        <w:rPr>
          <w:rFonts w:ascii="Arial" w:eastAsia="Times New Roman" w:hAnsi="Arial" w:cs="Arial"/>
          <w:color w:val="00000A"/>
          <w:sz w:val="24"/>
          <w:szCs w:val="24"/>
          <w:lang w:bidi="en-US"/>
        </w:rPr>
        <w:t>Инвалидам (включая инвалидов, использующих кресла-коляски и собак-проводников) обеспечивается беспрепятственный доступ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(далее – объекты инфраструктуры), в том числе обеспечиваются:</w:t>
      </w:r>
    </w:p>
    <w:p w:rsidR="00D9777B" w:rsidRPr="000E26E5" w:rsidRDefault="00D9777B" w:rsidP="00741BC2">
      <w:pPr>
        <w:widowControl w:val="0"/>
        <w:spacing w:after="0" w:line="240" w:lineRule="auto"/>
        <w:ind w:firstLine="567"/>
        <w:jc w:val="both"/>
        <w:rPr>
          <w:rFonts w:ascii="Arial" w:eastAsia="Times New Roman" w:hAnsi="Arial" w:cs="Arial"/>
          <w:color w:val="00000A"/>
          <w:sz w:val="24"/>
          <w:szCs w:val="24"/>
          <w:lang w:bidi="en-US"/>
        </w:rPr>
      </w:pPr>
      <w:r w:rsidRPr="000E26E5">
        <w:rPr>
          <w:rFonts w:ascii="Arial" w:eastAsia="Times New Roman" w:hAnsi="Arial" w:cs="Arial"/>
          <w:color w:val="00000A"/>
          <w:sz w:val="24"/>
          <w:szCs w:val="24"/>
          <w:lang w:bidi="en-US"/>
        </w:rPr>
        <w:t>доступность для инвалидов объектов инфраструктуры в соответствии с законодательством Российской Федерации о социальной защите инвалидов;</w:t>
      </w:r>
    </w:p>
    <w:p w:rsidR="00D9777B" w:rsidRPr="000E26E5" w:rsidRDefault="00D9777B" w:rsidP="00741BC2">
      <w:pPr>
        <w:widowControl w:val="0"/>
        <w:spacing w:after="0" w:line="240" w:lineRule="auto"/>
        <w:ind w:firstLine="567"/>
        <w:jc w:val="both"/>
        <w:rPr>
          <w:rFonts w:ascii="Arial" w:eastAsia="Times New Roman" w:hAnsi="Arial" w:cs="Arial"/>
          <w:color w:val="00000A"/>
          <w:sz w:val="24"/>
          <w:szCs w:val="24"/>
          <w:lang w:bidi="en-US"/>
        </w:rPr>
      </w:pPr>
      <w:r w:rsidRPr="000E26E5">
        <w:rPr>
          <w:rFonts w:ascii="Arial" w:eastAsia="Times New Roman" w:hAnsi="Arial" w:cs="Arial"/>
          <w:color w:val="00000A"/>
          <w:sz w:val="24"/>
          <w:szCs w:val="24"/>
          <w:lang w:bidi="en-US"/>
        </w:rPr>
        <w:t>возможность самостоятельного передвижения по объектам инфраструктуры, входа в них и выхода из них, в том числе с использованием кресла-коляски;</w:t>
      </w:r>
    </w:p>
    <w:p w:rsidR="00D9777B" w:rsidRPr="000E26E5" w:rsidRDefault="00D9777B" w:rsidP="00741BC2">
      <w:pPr>
        <w:widowControl w:val="0"/>
        <w:spacing w:after="0" w:line="240" w:lineRule="auto"/>
        <w:ind w:firstLine="567"/>
        <w:jc w:val="both"/>
        <w:rPr>
          <w:rFonts w:ascii="Arial" w:eastAsia="Times New Roman" w:hAnsi="Arial" w:cs="Arial"/>
          <w:color w:val="00000A"/>
          <w:sz w:val="24"/>
          <w:szCs w:val="24"/>
          <w:lang w:bidi="en-US"/>
        </w:rPr>
      </w:pPr>
      <w:r w:rsidRPr="000E26E5">
        <w:rPr>
          <w:rFonts w:ascii="Arial" w:eastAsia="Times New Roman" w:hAnsi="Arial" w:cs="Arial"/>
          <w:color w:val="00000A"/>
          <w:sz w:val="24"/>
          <w:szCs w:val="24"/>
          <w:lang w:bidi="en-US"/>
        </w:rPr>
        <w:t>сопровождение инвалидов, имеющих стойкие расстройства функции зрения и самостоятельного передвижения, и оказание им помощи;</w:t>
      </w:r>
    </w:p>
    <w:p w:rsidR="00D9777B" w:rsidRPr="000E26E5" w:rsidRDefault="00D9777B" w:rsidP="00741BC2">
      <w:pPr>
        <w:widowControl w:val="0"/>
        <w:spacing w:after="0" w:line="240" w:lineRule="auto"/>
        <w:ind w:firstLine="567"/>
        <w:jc w:val="both"/>
        <w:rPr>
          <w:rFonts w:ascii="Arial" w:eastAsia="Times New Roman" w:hAnsi="Arial" w:cs="Arial"/>
          <w:color w:val="00000A"/>
          <w:sz w:val="24"/>
          <w:szCs w:val="24"/>
          <w:lang w:bidi="en-US"/>
        </w:rPr>
      </w:pPr>
      <w:r w:rsidRPr="000E26E5">
        <w:rPr>
          <w:rFonts w:ascii="Arial" w:eastAsia="Times New Roman" w:hAnsi="Arial" w:cs="Arial"/>
          <w:color w:val="00000A"/>
          <w:sz w:val="24"/>
          <w:szCs w:val="24"/>
          <w:lang w:bidi="en-US"/>
        </w:rPr>
        <w:t>размещение оборудования и носителей информации, необходимых для обеспечения беспрепятственного доступа инвалидов к объектам инфраструктуры с учетом ограничения их жизнедеятельности;</w:t>
      </w:r>
    </w:p>
    <w:p w:rsidR="00D9777B" w:rsidRPr="000E26E5" w:rsidRDefault="00D9777B" w:rsidP="00741BC2">
      <w:pPr>
        <w:widowControl w:val="0"/>
        <w:spacing w:after="0" w:line="240" w:lineRule="auto"/>
        <w:ind w:firstLine="567"/>
        <w:jc w:val="both"/>
        <w:rPr>
          <w:rFonts w:ascii="Arial" w:eastAsia="Times New Roman" w:hAnsi="Arial" w:cs="Arial"/>
          <w:color w:val="00000A"/>
          <w:sz w:val="24"/>
          <w:szCs w:val="24"/>
          <w:lang w:bidi="en-US"/>
        </w:rPr>
      </w:pPr>
      <w:r w:rsidRPr="000E26E5">
        <w:rPr>
          <w:rFonts w:ascii="Arial" w:eastAsia="Times New Roman" w:hAnsi="Arial" w:cs="Arial"/>
          <w:color w:val="00000A"/>
          <w:sz w:val="24"/>
          <w:szCs w:val="24"/>
          <w:lang w:bidi="en-US"/>
        </w:rPr>
        <w:t>оказание специалистами Отдела, МФЦ ответственными за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D9777B" w:rsidRPr="000E26E5" w:rsidRDefault="00D9777B" w:rsidP="00741BC2">
      <w:pPr>
        <w:widowControl w:val="0"/>
        <w:spacing w:after="0" w:line="240" w:lineRule="auto"/>
        <w:ind w:firstLine="567"/>
        <w:jc w:val="both"/>
        <w:rPr>
          <w:rFonts w:ascii="Arial" w:eastAsia="Times New Roman" w:hAnsi="Arial" w:cs="Arial"/>
          <w:color w:val="00000A"/>
          <w:sz w:val="24"/>
          <w:szCs w:val="24"/>
          <w:lang w:bidi="en-US"/>
        </w:rPr>
      </w:pPr>
      <w:r w:rsidRPr="000E26E5">
        <w:rPr>
          <w:rFonts w:ascii="Arial" w:eastAsia="Times New Roman" w:hAnsi="Arial" w:cs="Arial"/>
          <w:color w:val="00000A"/>
          <w:sz w:val="24"/>
          <w:szCs w:val="24"/>
          <w:lang w:bidi="en-US"/>
        </w:rPr>
        <w:t>предоставление, при необходимости, муниципальной услуги по месту жительства инвалида или в дистанционном режиме.</w:t>
      </w:r>
    </w:p>
    <w:p w:rsidR="00D9777B" w:rsidRPr="000E26E5" w:rsidRDefault="00D9777B" w:rsidP="00741BC2">
      <w:pPr>
        <w:widowControl w:val="0"/>
        <w:spacing w:after="0" w:line="240" w:lineRule="auto"/>
        <w:ind w:firstLine="567"/>
        <w:jc w:val="both"/>
        <w:rPr>
          <w:rFonts w:ascii="Arial" w:eastAsia="Times New Roman" w:hAnsi="Arial" w:cs="Arial"/>
          <w:color w:val="00000A"/>
          <w:sz w:val="24"/>
          <w:szCs w:val="24"/>
          <w:lang w:bidi="en-US"/>
        </w:rPr>
      </w:pPr>
      <w:r w:rsidRPr="000E26E5">
        <w:rPr>
          <w:rFonts w:ascii="Arial" w:eastAsia="Times New Roman" w:hAnsi="Arial" w:cs="Arial"/>
          <w:color w:val="00000A"/>
          <w:sz w:val="24"/>
          <w:szCs w:val="24"/>
          <w:lang w:bidi="en-US"/>
        </w:rPr>
        <w:t>В Отделе, МФЦ осуществляется инструктирование специалистов, ответственных за предоставление муниципальной услуги, по вопросам, связанным с обеспечением доступности для инвалидов объектов инфраструктуры и предоставлением муниципальной услуги в соответствии с законодательством Российской Федерации.</w:t>
      </w:r>
    </w:p>
    <w:p w:rsidR="00D9777B" w:rsidRPr="000E26E5" w:rsidRDefault="00D9777B" w:rsidP="00741BC2">
      <w:pPr>
        <w:widowControl w:val="0"/>
        <w:spacing w:after="0" w:line="240" w:lineRule="auto"/>
        <w:ind w:firstLine="567"/>
        <w:jc w:val="both"/>
        <w:rPr>
          <w:rFonts w:ascii="Arial" w:eastAsia="Times New Roman" w:hAnsi="Arial" w:cs="Arial"/>
          <w:color w:val="00000A"/>
          <w:sz w:val="24"/>
          <w:szCs w:val="24"/>
          <w:lang w:bidi="en-US"/>
        </w:rPr>
      </w:pPr>
      <w:r w:rsidRPr="000E26E5">
        <w:rPr>
          <w:rFonts w:ascii="Arial" w:eastAsia="Times New Roman" w:hAnsi="Arial" w:cs="Arial"/>
          <w:color w:val="00000A"/>
          <w:sz w:val="24"/>
          <w:szCs w:val="24"/>
          <w:lang w:bidi="en-US"/>
        </w:rPr>
        <w:t>В случае если существующие объекты инфраструктуры невозможно полностью приспособить с учетом потребностей инвалидов, специалисты Отдела, МФЦ, ответственные за предоставление муниципальной услуги, принимают меры для обеспечения доступа инвалидов к месту предоставления муниципальной услуги.</w:t>
      </w:r>
    </w:p>
    <w:bookmarkEnd w:id="5"/>
    <w:p w:rsidR="00D9777B" w:rsidRPr="000E26E5" w:rsidRDefault="00D9777B" w:rsidP="00741BC2">
      <w:pPr>
        <w:widowControl w:val="0"/>
        <w:spacing w:after="0" w:line="240" w:lineRule="auto"/>
        <w:ind w:firstLine="567"/>
        <w:jc w:val="both"/>
        <w:rPr>
          <w:rFonts w:ascii="Arial" w:eastAsia="Calibri" w:hAnsi="Arial" w:cs="Arial"/>
          <w:sz w:val="24"/>
          <w:szCs w:val="24"/>
        </w:rPr>
      </w:pPr>
      <w:r w:rsidRPr="000E26E5">
        <w:rPr>
          <w:rFonts w:ascii="Arial" w:eastAsia="Times New Roman" w:hAnsi="Arial" w:cs="Arial"/>
          <w:color w:val="000000"/>
          <w:sz w:val="24"/>
          <w:szCs w:val="24"/>
          <w:lang w:eastAsia="ru-RU"/>
        </w:rPr>
        <w:t xml:space="preserve">2.16. </w:t>
      </w:r>
      <w:proofErr w:type="gramStart"/>
      <w:r w:rsidRPr="000E26E5">
        <w:rPr>
          <w:rFonts w:ascii="Arial" w:eastAsia="Arial" w:hAnsi="Arial" w:cs="Arial"/>
          <w:sz w:val="24"/>
          <w:szCs w:val="24"/>
          <w:lang w:eastAsia="ar-SA"/>
        </w:rPr>
        <w:t xml:space="preserve">Показатели доступности и качества муниципальной услуги, в том числе количество взаимодействия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r w:rsidRPr="000E26E5">
        <w:rPr>
          <w:rFonts w:ascii="Arial" w:eastAsia="Arial" w:hAnsi="Arial" w:cs="Arial"/>
          <w:color w:val="000000"/>
          <w:sz w:val="24"/>
          <w:szCs w:val="24"/>
          <w:lang w:eastAsia="ar-SA"/>
        </w:rPr>
        <w:t>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w:t>
      </w:r>
      <w:proofErr w:type="gramEnd"/>
      <w:r w:rsidRPr="000E26E5">
        <w:rPr>
          <w:rFonts w:ascii="Arial" w:eastAsia="Arial" w:hAnsi="Arial" w:cs="Arial"/>
          <w:color w:val="000000"/>
          <w:sz w:val="24"/>
          <w:szCs w:val="24"/>
          <w:lang w:eastAsia="ar-SA"/>
        </w:rPr>
        <w:t xml:space="preserve"> </w:t>
      </w:r>
      <w:proofErr w:type="gramStart"/>
      <w:r w:rsidRPr="000E26E5">
        <w:rPr>
          <w:rFonts w:ascii="Arial" w:eastAsia="Arial" w:hAnsi="Arial" w:cs="Arial"/>
          <w:color w:val="000000"/>
          <w:sz w:val="24"/>
          <w:szCs w:val="24"/>
          <w:lang w:eastAsia="ar-SA"/>
        </w:rPr>
        <w:t>предоставлении</w:t>
      </w:r>
      <w:proofErr w:type="gramEnd"/>
      <w:r w:rsidRPr="000E26E5">
        <w:rPr>
          <w:rFonts w:ascii="Arial" w:eastAsia="Arial" w:hAnsi="Arial" w:cs="Arial"/>
          <w:color w:val="000000"/>
          <w:sz w:val="24"/>
          <w:szCs w:val="24"/>
          <w:lang w:eastAsia="ar-SA"/>
        </w:rPr>
        <w:t xml:space="preserve"> нескольких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Pr="000E26E5">
        <w:rPr>
          <w:rFonts w:ascii="Arial" w:eastAsia="Arial" w:hAnsi="Arial" w:cs="Arial"/>
          <w:sz w:val="24"/>
          <w:szCs w:val="24"/>
          <w:lang w:eastAsia="ar-SA"/>
        </w:rPr>
        <w:t xml:space="preserve">№ 210-ФЗ </w:t>
      </w:r>
      <w:r w:rsidRPr="000E26E5">
        <w:rPr>
          <w:rFonts w:ascii="Arial" w:eastAsia="Arial" w:hAnsi="Arial" w:cs="Arial"/>
          <w:color w:val="000000"/>
          <w:sz w:val="24"/>
          <w:szCs w:val="24"/>
          <w:lang w:eastAsia="ar-SA"/>
        </w:rPr>
        <w:t>(далее – комплексный запрос).</w:t>
      </w:r>
    </w:p>
    <w:p w:rsidR="00D9777B" w:rsidRPr="000E26E5" w:rsidRDefault="00D9777B" w:rsidP="00741BC2">
      <w:pPr>
        <w:widowControl w:val="0"/>
        <w:spacing w:after="0" w:line="240" w:lineRule="auto"/>
        <w:ind w:firstLine="567"/>
        <w:jc w:val="both"/>
        <w:rPr>
          <w:rFonts w:ascii="Arial" w:hAnsi="Arial" w:cs="Arial"/>
          <w:sz w:val="24"/>
          <w:szCs w:val="24"/>
        </w:rPr>
      </w:pPr>
      <w:r w:rsidRPr="000E26E5">
        <w:rPr>
          <w:rFonts w:ascii="Arial" w:eastAsia="Times New Roman" w:hAnsi="Arial" w:cs="Arial"/>
          <w:color w:val="000000"/>
          <w:sz w:val="24"/>
          <w:szCs w:val="24"/>
          <w:lang w:eastAsia="ru-RU"/>
        </w:rPr>
        <w:t>К показателям доступности и качества муниципальных услуг относятся:</w:t>
      </w:r>
    </w:p>
    <w:p w:rsidR="00D9777B" w:rsidRPr="000E26E5" w:rsidRDefault="00D9777B" w:rsidP="00741BC2">
      <w:pPr>
        <w:widowControl w:val="0"/>
        <w:spacing w:after="0" w:line="240" w:lineRule="auto"/>
        <w:ind w:firstLine="567"/>
        <w:jc w:val="both"/>
        <w:rPr>
          <w:rFonts w:ascii="Arial" w:hAnsi="Arial" w:cs="Arial"/>
          <w:sz w:val="24"/>
          <w:szCs w:val="24"/>
        </w:rPr>
      </w:pPr>
      <w:r w:rsidRPr="000E26E5">
        <w:rPr>
          <w:rFonts w:ascii="Arial" w:eastAsia="Times New Roman" w:hAnsi="Arial" w:cs="Arial"/>
          <w:color w:val="000000"/>
          <w:sz w:val="24"/>
          <w:szCs w:val="24"/>
          <w:lang w:eastAsia="ru-RU"/>
        </w:rPr>
        <w:t>1) своевременность (</w:t>
      </w:r>
      <w:proofErr w:type="spellStart"/>
      <w:proofErr w:type="gramStart"/>
      <w:r w:rsidRPr="000E26E5">
        <w:rPr>
          <w:rFonts w:ascii="Arial" w:eastAsia="Times New Roman" w:hAnsi="Arial" w:cs="Arial"/>
          <w:color w:val="000000"/>
          <w:sz w:val="24"/>
          <w:szCs w:val="24"/>
          <w:lang w:eastAsia="ru-RU"/>
        </w:rPr>
        <w:t>Св</w:t>
      </w:r>
      <w:proofErr w:type="spellEnd"/>
      <w:proofErr w:type="gramEnd"/>
      <w:r w:rsidRPr="000E26E5">
        <w:rPr>
          <w:rFonts w:ascii="Arial" w:eastAsia="Times New Roman" w:hAnsi="Arial" w:cs="Arial"/>
          <w:color w:val="000000"/>
          <w:sz w:val="24"/>
          <w:szCs w:val="24"/>
          <w:lang w:eastAsia="ru-RU"/>
        </w:rPr>
        <w:t>):</w:t>
      </w:r>
    </w:p>
    <w:p w:rsidR="00D9777B" w:rsidRPr="000E26E5" w:rsidRDefault="00D9777B" w:rsidP="00741BC2">
      <w:pPr>
        <w:widowControl w:val="0"/>
        <w:spacing w:after="0" w:line="240" w:lineRule="auto"/>
        <w:ind w:firstLine="567"/>
        <w:jc w:val="both"/>
        <w:rPr>
          <w:rFonts w:ascii="Arial" w:hAnsi="Arial" w:cs="Arial"/>
          <w:sz w:val="24"/>
          <w:szCs w:val="24"/>
        </w:rPr>
      </w:pPr>
      <w:proofErr w:type="spellStart"/>
      <w:proofErr w:type="gramStart"/>
      <w:r w:rsidRPr="000E26E5">
        <w:rPr>
          <w:rFonts w:ascii="Arial" w:eastAsia="Times New Roman" w:hAnsi="Arial" w:cs="Arial"/>
          <w:color w:val="000000"/>
          <w:sz w:val="24"/>
          <w:szCs w:val="24"/>
          <w:lang w:eastAsia="ru-RU"/>
        </w:rPr>
        <w:t>Св</w:t>
      </w:r>
      <w:proofErr w:type="spellEnd"/>
      <w:proofErr w:type="gramEnd"/>
      <w:r w:rsidRPr="000E26E5">
        <w:rPr>
          <w:rFonts w:ascii="Arial" w:eastAsia="Times New Roman" w:hAnsi="Arial" w:cs="Arial"/>
          <w:color w:val="000000"/>
          <w:sz w:val="24"/>
          <w:szCs w:val="24"/>
          <w:lang w:eastAsia="ru-RU"/>
        </w:rPr>
        <w:t xml:space="preserve"> = Установленный регламентом срок / Время, фактически затраченное на предоставление услуги x 100%.</w:t>
      </w:r>
    </w:p>
    <w:p w:rsidR="00D9777B" w:rsidRPr="000E26E5" w:rsidRDefault="00D9777B" w:rsidP="00741BC2">
      <w:pPr>
        <w:widowControl w:val="0"/>
        <w:spacing w:after="0" w:line="240" w:lineRule="auto"/>
        <w:ind w:firstLine="567"/>
        <w:jc w:val="both"/>
        <w:rPr>
          <w:rFonts w:ascii="Arial" w:hAnsi="Arial" w:cs="Arial"/>
          <w:sz w:val="24"/>
          <w:szCs w:val="24"/>
        </w:rPr>
      </w:pPr>
      <w:r w:rsidRPr="000E26E5">
        <w:rPr>
          <w:rFonts w:ascii="Arial" w:eastAsia="Times New Roman" w:hAnsi="Arial" w:cs="Arial"/>
          <w:color w:val="000000"/>
          <w:sz w:val="24"/>
          <w:szCs w:val="24"/>
          <w:lang w:eastAsia="ru-RU"/>
        </w:rPr>
        <w:t>Показатель 100% и более является положительным и соответствует требованиям регламента;</w:t>
      </w:r>
    </w:p>
    <w:p w:rsidR="00D9777B" w:rsidRPr="000E26E5" w:rsidRDefault="00D9777B" w:rsidP="00741BC2">
      <w:pPr>
        <w:widowControl w:val="0"/>
        <w:spacing w:after="0" w:line="240" w:lineRule="auto"/>
        <w:ind w:firstLine="567"/>
        <w:jc w:val="both"/>
        <w:rPr>
          <w:rFonts w:ascii="Arial" w:hAnsi="Arial" w:cs="Arial"/>
          <w:sz w:val="24"/>
          <w:szCs w:val="24"/>
        </w:rPr>
      </w:pPr>
      <w:r w:rsidRPr="000E26E5">
        <w:rPr>
          <w:rFonts w:ascii="Arial" w:eastAsia="Times New Roman" w:hAnsi="Arial" w:cs="Arial"/>
          <w:color w:val="000000"/>
          <w:sz w:val="24"/>
          <w:szCs w:val="24"/>
          <w:lang w:eastAsia="ru-RU"/>
        </w:rPr>
        <w:t>2) доступность (</w:t>
      </w:r>
      <w:proofErr w:type="spellStart"/>
      <w:r w:rsidRPr="000E26E5">
        <w:rPr>
          <w:rFonts w:ascii="Arial" w:eastAsia="Times New Roman" w:hAnsi="Arial" w:cs="Arial"/>
          <w:color w:val="000000"/>
          <w:sz w:val="24"/>
          <w:szCs w:val="24"/>
          <w:lang w:eastAsia="ru-RU"/>
        </w:rPr>
        <w:t>Дос</w:t>
      </w:r>
      <w:proofErr w:type="spellEnd"/>
      <w:r w:rsidRPr="000E26E5">
        <w:rPr>
          <w:rFonts w:ascii="Arial" w:eastAsia="Times New Roman" w:hAnsi="Arial" w:cs="Arial"/>
          <w:color w:val="000000"/>
          <w:sz w:val="24"/>
          <w:szCs w:val="24"/>
          <w:lang w:eastAsia="ru-RU"/>
        </w:rPr>
        <w:t>):</w:t>
      </w:r>
    </w:p>
    <w:p w:rsidR="00D9777B" w:rsidRPr="000E26E5" w:rsidRDefault="00D9777B" w:rsidP="00741BC2">
      <w:pPr>
        <w:widowControl w:val="0"/>
        <w:spacing w:after="0" w:line="240" w:lineRule="auto"/>
        <w:ind w:firstLine="567"/>
        <w:jc w:val="both"/>
        <w:rPr>
          <w:rFonts w:ascii="Arial" w:hAnsi="Arial" w:cs="Arial"/>
          <w:sz w:val="24"/>
          <w:szCs w:val="24"/>
        </w:rPr>
      </w:pPr>
      <w:proofErr w:type="spellStart"/>
      <w:r w:rsidRPr="000E26E5">
        <w:rPr>
          <w:rFonts w:ascii="Arial" w:eastAsia="Times New Roman" w:hAnsi="Arial" w:cs="Arial"/>
          <w:color w:val="000000"/>
          <w:sz w:val="24"/>
          <w:szCs w:val="24"/>
          <w:lang w:eastAsia="ru-RU"/>
        </w:rPr>
        <w:t>Дос</w:t>
      </w:r>
      <w:proofErr w:type="spellEnd"/>
      <w:r w:rsidRPr="000E26E5">
        <w:rPr>
          <w:rFonts w:ascii="Arial" w:eastAsia="Times New Roman" w:hAnsi="Arial" w:cs="Arial"/>
          <w:color w:val="000000"/>
          <w:sz w:val="24"/>
          <w:szCs w:val="24"/>
          <w:lang w:eastAsia="ru-RU"/>
        </w:rPr>
        <w:t xml:space="preserve"> = </w:t>
      </w:r>
      <w:proofErr w:type="spellStart"/>
      <w:r w:rsidRPr="000E26E5">
        <w:rPr>
          <w:rFonts w:ascii="Arial" w:eastAsia="Times New Roman" w:hAnsi="Arial" w:cs="Arial"/>
          <w:color w:val="000000"/>
          <w:sz w:val="24"/>
          <w:szCs w:val="24"/>
          <w:lang w:eastAsia="ru-RU"/>
        </w:rPr>
        <w:t>Дтел</w:t>
      </w:r>
      <w:proofErr w:type="spellEnd"/>
      <w:r w:rsidRPr="000E26E5">
        <w:rPr>
          <w:rFonts w:ascii="Arial" w:eastAsia="Times New Roman" w:hAnsi="Arial" w:cs="Arial"/>
          <w:color w:val="000000"/>
          <w:sz w:val="24"/>
          <w:szCs w:val="24"/>
          <w:lang w:eastAsia="ru-RU"/>
        </w:rPr>
        <w:t xml:space="preserve"> + </w:t>
      </w:r>
      <w:proofErr w:type="spellStart"/>
      <w:r w:rsidRPr="000E26E5">
        <w:rPr>
          <w:rFonts w:ascii="Arial" w:eastAsia="Times New Roman" w:hAnsi="Arial" w:cs="Arial"/>
          <w:color w:val="000000"/>
          <w:sz w:val="24"/>
          <w:szCs w:val="24"/>
          <w:lang w:eastAsia="ru-RU"/>
        </w:rPr>
        <w:t>Дврем</w:t>
      </w:r>
      <w:proofErr w:type="spellEnd"/>
      <w:r w:rsidRPr="000E26E5">
        <w:rPr>
          <w:rFonts w:ascii="Arial" w:eastAsia="Times New Roman" w:hAnsi="Arial" w:cs="Arial"/>
          <w:color w:val="000000"/>
          <w:sz w:val="24"/>
          <w:szCs w:val="24"/>
          <w:lang w:eastAsia="ru-RU"/>
        </w:rPr>
        <w:t xml:space="preserve"> + </w:t>
      </w:r>
      <w:proofErr w:type="spellStart"/>
      <w:r w:rsidRPr="000E26E5">
        <w:rPr>
          <w:rFonts w:ascii="Arial" w:eastAsia="Times New Roman" w:hAnsi="Arial" w:cs="Arial"/>
          <w:color w:val="000000"/>
          <w:sz w:val="24"/>
          <w:szCs w:val="24"/>
          <w:lang w:eastAsia="ru-RU"/>
        </w:rPr>
        <w:t>Дб</w:t>
      </w:r>
      <w:proofErr w:type="spellEnd"/>
      <w:r w:rsidRPr="000E26E5">
        <w:rPr>
          <w:rFonts w:ascii="Arial" w:eastAsia="Times New Roman" w:hAnsi="Arial" w:cs="Arial"/>
          <w:color w:val="000000"/>
          <w:sz w:val="24"/>
          <w:szCs w:val="24"/>
          <w:lang w:eastAsia="ru-RU"/>
        </w:rPr>
        <w:t xml:space="preserve">/б с + </w:t>
      </w:r>
      <w:proofErr w:type="spellStart"/>
      <w:r w:rsidRPr="000E26E5">
        <w:rPr>
          <w:rFonts w:ascii="Arial" w:eastAsia="Times New Roman" w:hAnsi="Arial" w:cs="Arial"/>
          <w:color w:val="000000"/>
          <w:sz w:val="24"/>
          <w:szCs w:val="24"/>
          <w:lang w:eastAsia="ru-RU"/>
        </w:rPr>
        <w:t>Дэл</w:t>
      </w:r>
      <w:proofErr w:type="spellEnd"/>
      <w:r w:rsidRPr="000E26E5">
        <w:rPr>
          <w:rFonts w:ascii="Arial" w:eastAsia="Times New Roman" w:hAnsi="Arial" w:cs="Arial"/>
          <w:color w:val="000000"/>
          <w:sz w:val="24"/>
          <w:szCs w:val="24"/>
          <w:lang w:eastAsia="ru-RU"/>
        </w:rPr>
        <w:t xml:space="preserve"> + </w:t>
      </w:r>
      <w:proofErr w:type="spellStart"/>
      <w:r w:rsidRPr="000E26E5">
        <w:rPr>
          <w:rFonts w:ascii="Arial" w:eastAsia="Times New Roman" w:hAnsi="Arial" w:cs="Arial"/>
          <w:color w:val="000000"/>
          <w:sz w:val="24"/>
          <w:szCs w:val="24"/>
          <w:lang w:eastAsia="ru-RU"/>
        </w:rPr>
        <w:t>Динф</w:t>
      </w:r>
      <w:proofErr w:type="spellEnd"/>
      <w:r w:rsidRPr="000E26E5">
        <w:rPr>
          <w:rFonts w:ascii="Arial" w:eastAsia="Times New Roman" w:hAnsi="Arial" w:cs="Arial"/>
          <w:color w:val="000000"/>
          <w:sz w:val="24"/>
          <w:szCs w:val="24"/>
          <w:lang w:eastAsia="ru-RU"/>
        </w:rPr>
        <w:t xml:space="preserve"> + </w:t>
      </w:r>
      <w:proofErr w:type="spellStart"/>
      <w:r w:rsidRPr="000E26E5">
        <w:rPr>
          <w:rFonts w:ascii="Arial" w:eastAsia="Times New Roman" w:hAnsi="Arial" w:cs="Arial"/>
          <w:color w:val="000000"/>
          <w:sz w:val="24"/>
          <w:szCs w:val="24"/>
          <w:lang w:eastAsia="ru-RU"/>
        </w:rPr>
        <w:t>Джит</w:t>
      </w:r>
      <w:proofErr w:type="spellEnd"/>
      <w:r w:rsidRPr="000E26E5">
        <w:rPr>
          <w:rFonts w:ascii="Arial" w:eastAsia="Times New Roman" w:hAnsi="Arial" w:cs="Arial"/>
          <w:color w:val="000000"/>
          <w:sz w:val="24"/>
          <w:szCs w:val="24"/>
          <w:lang w:eastAsia="ru-RU"/>
        </w:rPr>
        <w:t>,</w:t>
      </w:r>
    </w:p>
    <w:p w:rsidR="00D9777B" w:rsidRPr="000E26E5" w:rsidRDefault="00D9777B" w:rsidP="00741BC2">
      <w:pPr>
        <w:widowControl w:val="0"/>
        <w:spacing w:after="0" w:line="240" w:lineRule="auto"/>
        <w:ind w:firstLine="567"/>
        <w:jc w:val="both"/>
        <w:rPr>
          <w:rFonts w:ascii="Arial" w:hAnsi="Arial" w:cs="Arial"/>
          <w:sz w:val="24"/>
          <w:szCs w:val="24"/>
        </w:rPr>
      </w:pPr>
      <w:r w:rsidRPr="000E26E5">
        <w:rPr>
          <w:rFonts w:ascii="Arial" w:eastAsia="Times New Roman" w:hAnsi="Arial" w:cs="Arial"/>
          <w:color w:val="000000"/>
          <w:sz w:val="24"/>
          <w:szCs w:val="24"/>
          <w:lang w:eastAsia="ru-RU"/>
        </w:rPr>
        <w:t>где</w:t>
      </w:r>
    </w:p>
    <w:p w:rsidR="00D9777B" w:rsidRPr="000E26E5" w:rsidRDefault="00D9777B" w:rsidP="00741BC2">
      <w:pPr>
        <w:widowControl w:val="0"/>
        <w:spacing w:after="0" w:line="240" w:lineRule="auto"/>
        <w:ind w:firstLine="567"/>
        <w:jc w:val="both"/>
        <w:rPr>
          <w:rFonts w:ascii="Arial" w:hAnsi="Arial" w:cs="Arial"/>
          <w:sz w:val="24"/>
          <w:szCs w:val="24"/>
        </w:rPr>
      </w:pPr>
      <w:proofErr w:type="spellStart"/>
      <w:r w:rsidRPr="000E26E5">
        <w:rPr>
          <w:rFonts w:ascii="Arial" w:eastAsia="Times New Roman" w:hAnsi="Arial" w:cs="Arial"/>
          <w:color w:val="000000"/>
          <w:sz w:val="24"/>
          <w:szCs w:val="24"/>
          <w:lang w:eastAsia="ru-RU"/>
        </w:rPr>
        <w:lastRenderedPageBreak/>
        <w:t>Дтел</w:t>
      </w:r>
      <w:proofErr w:type="spellEnd"/>
      <w:r w:rsidRPr="000E26E5">
        <w:rPr>
          <w:rFonts w:ascii="Arial" w:eastAsia="Times New Roman" w:hAnsi="Arial" w:cs="Arial"/>
          <w:color w:val="000000"/>
          <w:sz w:val="24"/>
          <w:szCs w:val="24"/>
          <w:lang w:eastAsia="ru-RU"/>
        </w:rPr>
        <w:t xml:space="preserve"> – наличие возможности записаться на прием по телефону:</w:t>
      </w:r>
    </w:p>
    <w:p w:rsidR="00D9777B" w:rsidRPr="000E26E5" w:rsidRDefault="00D9777B" w:rsidP="00741BC2">
      <w:pPr>
        <w:widowControl w:val="0"/>
        <w:spacing w:after="0" w:line="240" w:lineRule="auto"/>
        <w:ind w:firstLine="567"/>
        <w:jc w:val="both"/>
        <w:rPr>
          <w:rFonts w:ascii="Arial" w:hAnsi="Arial" w:cs="Arial"/>
          <w:sz w:val="24"/>
          <w:szCs w:val="24"/>
        </w:rPr>
      </w:pPr>
      <w:proofErr w:type="spellStart"/>
      <w:r w:rsidRPr="000E26E5">
        <w:rPr>
          <w:rFonts w:ascii="Arial" w:eastAsia="Times New Roman" w:hAnsi="Arial" w:cs="Arial"/>
          <w:color w:val="000000"/>
          <w:sz w:val="24"/>
          <w:szCs w:val="24"/>
          <w:lang w:eastAsia="ru-RU"/>
        </w:rPr>
        <w:t>Дтел</w:t>
      </w:r>
      <w:proofErr w:type="spellEnd"/>
      <w:r w:rsidRPr="000E26E5">
        <w:rPr>
          <w:rFonts w:ascii="Arial" w:eastAsia="Times New Roman" w:hAnsi="Arial" w:cs="Arial"/>
          <w:color w:val="000000"/>
          <w:sz w:val="24"/>
          <w:szCs w:val="24"/>
          <w:lang w:eastAsia="ru-RU"/>
        </w:rPr>
        <w:t xml:space="preserve"> = 10% – можно записаться на прием по телефону;</w:t>
      </w:r>
    </w:p>
    <w:p w:rsidR="00D9777B" w:rsidRPr="000E26E5" w:rsidRDefault="00D9777B" w:rsidP="00741BC2">
      <w:pPr>
        <w:widowControl w:val="0"/>
        <w:spacing w:after="0" w:line="240" w:lineRule="auto"/>
        <w:ind w:firstLine="567"/>
        <w:jc w:val="both"/>
        <w:rPr>
          <w:rFonts w:ascii="Arial" w:hAnsi="Arial" w:cs="Arial"/>
          <w:sz w:val="24"/>
          <w:szCs w:val="24"/>
        </w:rPr>
      </w:pPr>
      <w:proofErr w:type="spellStart"/>
      <w:r w:rsidRPr="000E26E5">
        <w:rPr>
          <w:rFonts w:ascii="Arial" w:eastAsia="Times New Roman" w:hAnsi="Arial" w:cs="Arial"/>
          <w:color w:val="000000"/>
          <w:sz w:val="24"/>
          <w:szCs w:val="24"/>
          <w:lang w:eastAsia="ru-RU"/>
        </w:rPr>
        <w:t>Дтел</w:t>
      </w:r>
      <w:proofErr w:type="spellEnd"/>
      <w:r w:rsidRPr="000E26E5">
        <w:rPr>
          <w:rFonts w:ascii="Arial" w:eastAsia="Times New Roman" w:hAnsi="Arial" w:cs="Arial"/>
          <w:color w:val="000000"/>
          <w:sz w:val="24"/>
          <w:szCs w:val="24"/>
          <w:lang w:eastAsia="ru-RU"/>
        </w:rPr>
        <w:t xml:space="preserve"> = 0% – нельзя записаться на прием по телефону.</w:t>
      </w:r>
    </w:p>
    <w:p w:rsidR="00D9777B" w:rsidRPr="000E26E5" w:rsidRDefault="00D9777B" w:rsidP="00741BC2">
      <w:pPr>
        <w:widowControl w:val="0"/>
        <w:spacing w:after="0" w:line="240" w:lineRule="auto"/>
        <w:ind w:firstLine="567"/>
        <w:jc w:val="both"/>
        <w:rPr>
          <w:rFonts w:ascii="Arial" w:hAnsi="Arial" w:cs="Arial"/>
          <w:sz w:val="24"/>
          <w:szCs w:val="24"/>
        </w:rPr>
      </w:pPr>
      <w:proofErr w:type="spellStart"/>
      <w:r w:rsidRPr="000E26E5">
        <w:rPr>
          <w:rFonts w:ascii="Arial" w:eastAsia="Times New Roman" w:hAnsi="Arial" w:cs="Arial"/>
          <w:color w:val="000000"/>
          <w:sz w:val="24"/>
          <w:szCs w:val="24"/>
          <w:lang w:eastAsia="ru-RU"/>
        </w:rPr>
        <w:t>Дврем</w:t>
      </w:r>
      <w:proofErr w:type="spellEnd"/>
      <w:r w:rsidRPr="000E26E5">
        <w:rPr>
          <w:rFonts w:ascii="Arial" w:eastAsia="Times New Roman" w:hAnsi="Arial" w:cs="Arial"/>
          <w:color w:val="000000"/>
          <w:sz w:val="24"/>
          <w:szCs w:val="24"/>
          <w:lang w:eastAsia="ru-RU"/>
        </w:rPr>
        <w:t xml:space="preserve"> – возможность прийти на прием в нерабочее время:</w:t>
      </w:r>
    </w:p>
    <w:p w:rsidR="00D9777B" w:rsidRPr="000E26E5" w:rsidRDefault="00D9777B" w:rsidP="00741BC2">
      <w:pPr>
        <w:widowControl w:val="0"/>
        <w:spacing w:after="0" w:line="240" w:lineRule="auto"/>
        <w:ind w:firstLine="567"/>
        <w:jc w:val="both"/>
        <w:rPr>
          <w:rFonts w:ascii="Arial" w:hAnsi="Arial" w:cs="Arial"/>
          <w:sz w:val="24"/>
          <w:szCs w:val="24"/>
        </w:rPr>
      </w:pPr>
      <w:proofErr w:type="spellStart"/>
      <w:r w:rsidRPr="000E26E5">
        <w:rPr>
          <w:rFonts w:ascii="Arial" w:eastAsia="Times New Roman" w:hAnsi="Arial" w:cs="Arial"/>
          <w:color w:val="000000"/>
          <w:sz w:val="24"/>
          <w:szCs w:val="24"/>
          <w:lang w:eastAsia="ru-RU"/>
        </w:rPr>
        <w:t>Дврем</w:t>
      </w:r>
      <w:proofErr w:type="spellEnd"/>
      <w:r w:rsidRPr="000E26E5">
        <w:rPr>
          <w:rFonts w:ascii="Arial" w:eastAsia="Times New Roman" w:hAnsi="Arial" w:cs="Arial"/>
          <w:color w:val="000000"/>
          <w:sz w:val="24"/>
          <w:szCs w:val="24"/>
          <w:lang w:eastAsia="ru-RU"/>
        </w:rPr>
        <w:t xml:space="preserve"> = 10% – прием (выдача) документов осуществляется без перерыва на обед (5%) и в выходной день (5%).</w:t>
      </w:r>
    </w:p>
    <w:p w:rsidR="00D9777B" w:rsidRPr="000E26E5" w:rsidRDefault="00D9777B" w:rsidP="00741BC2">
      <w:pPr>
        <w:widowControl w:val="0"/>
        <w:spacing w:after="0" w:line="240" w:lineRule="auto"/>
        <w:ind w:firstLine="567"/>
        <w:jc w:val="both"/>
        <w:rPr>
          <w:rFonts w:ascii="Arial" w:hAnsi="Arial" w:cs="Arial"/>
          <w:sz w:val="24"/>
          <w:szCs w:val="24"/>
        </w:rPr>
      </w:pPr>
      <w:proofErr w:type="spellStart"/>
      <w:r w:rsidRPr="000E26E5">
        <w:rPr>
          <w:rFonts w:ascii="Arial" w:eastAsia="Times New Roman" w:hAnsi="Arial" w:cs="Arial"/>
          <w:color w:val="000000"/>
          <w:sz w:val="24"/>
          <w:szCs w:val="24"/>
          <w:lang w:eastAsia="ru-RU"/>
        </w:rPr>
        <w:t>Дб</w:t>
      </w:r>
      <w:proofErr w:type="spellEnd"/>
      <w:r w:rsidRPr="000E26E5">
        <w:rPr>
          <w:rFonts w:ascii="Arial" w:eastAsia="Times New Roman" w:hAnsi="Arial" w:cs="Arial"/>
          <w:color w:val="000000"/>
          <w:sz w:val="24"/>
          <w:szCs w:val="24"/>
          <w:lang w:eastAsia="ru-RU"/>
        </w:rPr>
        <w:t xml:space="preserve">/б с – наличие </w:t>
      </w:r>
      <w:proofErr w:type="spellStart"/>
      <w:r w:rsidRPr="000E26E5">
        <w:rPr>
          <w:rFonts w:ascii="Arial" w:eastAsia="Times New Roman" w:hAnsi="Arial" w:cs="Arial"/>
          <w:color w:val="000000"/>
          <w:sz w:val="24"/>
          <w:szCs w:val="24"/>
          <w:lang w:eastAsia="ru-RU"/>
        </w:rPr>
        <w:t>безбарьерной</w:t>
      </w:r>
      <w:proofErr w:type="spellEnd"/>
      <w:r w:rsidRPr="000E26E5">
        <w:rPr>
          <w:rFonts w:ascii="Arial" w:eastAsia="Times New Roman" w:hAnsi="Arial" w:cs="Arial"/>
          <w:color w:val="000000"/>
          <w:sz w:val="24"/>
          <w:szCs w:val="24"/>
          <w:lang w:eastAsia="ru-RU"/>
        </w:rPr>
        <w:t xml:space="preserve"> среды:</w:t>
      </w:r>
    </w:p>
    <w:p w:rsidR="00D9777B" w:rsidRPr="000E26E5" w:rsidRDefault="00D9777B" w:rsidP="00741BC2">
      <w:pPr>
        <w:widowControl w:val="0"/>
        <w:spacing w:after="0" w:line="240" w:lineRule="auto"/>
        <w:ind w:firstLine="567"/>
        <w:jc w:val="both"/>
        <w:rPr>
          <w:rFonts w:ascii="Arial" w:hAnsi="Arial" w:cs="Arial"/>
          <w:sz w:val="24"/>
          <w:szCs w:val="24"/>
        </w:rPr>
      </w:pPr>
      <w:proofErr w:type="spellStart"/>
      <w:r w:rsidRPr="000E26E5">
        <w:rPr>
          <w:rFonts w:ascii="Arial" w:eastAsia="Times New Roman" w:hAnsi="Arial" w:cs="Arial"/>
          <w:color w:val="000000"/>
          <w:sz w:val="24"/>
          <w:szCs w:val="24"/>
          <w:lang w:eastAsia="ru-RU"/>
        </w:rPr>
        <w:t>Дб</w:t>
      </w:r>
      <w:proofErr w:type="spellEnd"/>
      <w:r w:rsidRPr="000E26E5">
        <w:rPr>
          <w:rFonts w:ascii="Arial" w:eastAsia="Times New Roman" w:hAnsi="Arial" w:cs="Arial"/>
          <w:color w:val="000000"/>
          <w:sz w:val="24"/>
          <w:szCs w:val="24"/>
          <w:lang w:eastAsia="ru-RU"/>
        </w:rPr>
        <w:t>/б с = 20% – от тротуара до места приема можно проехать на коляске;</w:t>
      </w:r>
    </w:p>
    <w:p w:rsidR="00D9777B" w:rsidRPr="000E26E5" w:rsidRDefault="00D9777B" w:rsidP="00741BC2">
      <w:pPr>
        <w:widowControl w:val="0"/>
        <w:spacing w:after="0" w:line="240" w:lineRule="auto"/>
        <w:ind w:firstLine="567"/>
        <w:jc w:val="both"/>
        <w:rPr>
          <w:rFonts w:ascii="Arial" w:hAnsi="Arial" w:cs="Arial"/>
          <w:sz w:val="24"/>
          <w:szCs w:val="24"/>
        </w:rPr>
      </w:pPr>
      <w:proofErr w:type="spellStart"/>
      <w:r w:rsidRPr="000E26E5">
        <w:rPr>
          <w:rFonts w:ascii="Arial" w:eastAsia="Times New Roman" w:hAnsi="Arial" w:cs="Arial"/>
          <w:color w:val="000000"/>
          <w:sz w:val="24"/>
          <w:szCs w:val="24"/>
          <w:lang w:eastAsia="ru-RU"/>
        </w:rPr>
        <w:t>Дб</w:t>
      </w:r>
      <w:proofErr w:type="spellEnd"/>
      <w:r w:rsidRPr="000E26E5">
        <w:rPr>
          <w:rFonts w:ascii="Arial" w:eastAsia="Times New Roman" w:hAnsi="Arial" w:cs="Arial"/>
          <w:color w:val="000000"/>
          <w:sz w:val="24"/>
          <w:szCs w:val="24"/>
          <w:lang w:eastAsia="ru-RU"/>
        </w:rPr>
        <w:t>/б с = 10% – от тротуара до места приема можно проехать на коляске с посторонней помощью 1 человека;</w:t>
      </w:r>
    </w:p>
    <w:p w:rsidR="00D9777B" w:rsidRPr="000E26E5" w:rsidRDefault="00D9777B" w:rsidP="00741BC2">
      <w:pPr>
        <w:widowControl w:val="0"/>
        <w:spacing w:after="0" w:line="240" w:lineRule="auto"/>
        <w:ind w:firstLine="567"/>
        <w:jc w:val="both"/>
        <w:rPr>
          <w:rFonts w:ascii="Arial" w:hAnsi="Arial" w:cs="Arial"/>
          <w:sz w:val="24"/>
          <w:szCs w:val="24"/>
        </w:rPr>
      </w:pPr>
      <w:proofErr w:type="spellStart"/>
      <w:r w:rsidRPr="000E26E5">
        <w:rPr>
          <w:rFonts w:ascii="Arial" w:eastAsia="Times New Roman" w:hAnsi="Arial" w:cs="Arial"/>
          <w:color w:val="000000"/>
          <w:sz w:val="24"/>
          <w:szCs w:val="24"/>
          <w:lang w:eastAsia="ru-RU"/>
        </w:rPr>
        <w:t>Дб</w:t>
      </w:r>
      <w:proofErr w:type="spellEnd"/>
      <w:r w:rsidRPr="000E26E5">
        <w:rPr>
          <w:rFonts w:ascii="Arial" w:eastAsia="Times New Roman" w:hAnsi="Arial" w:cs="Arial"/>
          <w:color w:val="000000"/>
          <w:sz w:val="24"/>
          <w:szCs w:val="24"/>
          <w:lang w:eastAsia="ru-RU"/>
        </w:rPr>
        <w:t>/б с = 0% – от тротуара до места приема нельзя проехать на коляске.</w:t>
      </w:r>
    </w:p>
    <w:p w:rsidR="00D9777B" w:rsidRPr="000E26E5" w:rsidRDefault="00D9777B" w:rsidP="00741BC2">
      <w:pPr>
        <w:widowControl w:val="0"/>
        <w:spacing w:after="0" w:line="240" w:lineRule="auto"/>
        <w:ind w:firstLine="567"/>
        <w:jc w:val="both"/>
        <w:rPr>
          <w:rFonts w:ascii="Arial" w:hAnsi="Arial" w:cs="Arial"/>
          <w:sz w:val="24"/>
          <w:szCs w:val="24"/>
        </w:rPr>
      </w:pPr>
      <w:proofErr w:type="spellStart"/>
      <w:r w:rsidRPr="000E26E5">
        <w:rPr>
          <w:rFonts w:ascii="Arial" w:eastAsia="Times New Roman" w:hAnsi="Arial" w:cs="Arial"/>
          <w:color w:val="000000"/>
          <w:sz w:val="24"/>
          <w:szCs w:val="24"/>
          <w:lang w:eastAsia="ru-RU"/>
        </w:rPr>
        <w:t>Дэл</w:t>
      </w:r>
      <w:proofErr w:type="spellEnd"/>
      <w:r w:rsidRPr="000E26E5">
        <w:rPr>
          <w:rFonts w:ascii="Arial" w:eastAsia="Times New Roman" w:hAnsi="Arial" w:cs="Arial"/>
          <w:color w:val="000000"/>
          <w:sz w:val="24"/>
          <w:szCs w:val="24"/>
          <w:lang w:eastAsia="ru-RU"/>
        </w:rPr>
        <w:t xml:space="preserve"> – наличие возможности подать заявление в электронном виде:</w:t>
      </w:r>
    </w:p>
    <w:p w:rsidR="00D9777B" w:rsidRPr="000E26E5" w:rsidRDefault="00D9777B" w:rsidP="00741BC2">
      <w:pPr>
        <w:widowControl w:val="0"/>
        <w:spacing w:after="0" w:line="240" w:lineRule="auto"/>
        <w:ind w:firstLine="567"/>
        <w:jc w:val="both"/>
        <w:rPr>
          <w:rFonts w:ascii="Arial" w:hAnsi="Arial" w:cs="Arial"/>
          <w:sz w:val="24"/>
          <w:szCs w:val="24"/>
        </w:rPr>
      </w:pPr>
      <w:proofErr w:type="spellStart"/>
      <w:r w:rsidRPr="000E26E5">
        <w:rPr>
          <w:rFonts w:ascii="Arial" w:eastAsia="Times New Roman" w:hAnsi="Arial" w:cs="Arial"/>
          <w:color w:val="000000"/>
          <w:sz w:val="24"/>
          <w:szCs w:val="24"/>
          <w:lang w:eastAsia="ru-RU"/>
        </w:rPr>
        <w:t>Дэл</w:t>
      </w:r>
      <w:proofErr w:type="spellEnd"/>
      <w:r w:rsidRPr="000E26E5">
        <w:rPr>
          <w:rFonts w:ascii="Arial" w:eastAsia="Times New Roman" w:hAnsi="Arial" w:cs="Arial"/>
          <w:color w:val="000000"/>
          <w:sz w:val="24"/>
          <w:szCs w:val="24"/>
          <w:lang w:eastAsia="ru-RU"/>
        </w:rPr>
        <w:t xml:space="preserve"> = 20% – можно подать заявление в электронном виде;</w:t>
      </w:r>
    </w:p>
    <w:p w:rsidR="00D9777B" w:rsidRPr="000E26E5" w:rsidRDefault="00D9777B" w:rsidP="00741BC2">
      <w:pPr>
        <w:widowControl w:val="0"/>
        <w:spacing w:after="0" w:line="240" w:lineRule="auto"/>
        <w:ind w:firstLine="567"/>
        <w:jc w:val="both"/>
        <w:rPr>
          <w:rFonts w:ascii="Arial" w:hAnsi="Arial" w:cs="Arial"/>
          <w:sz w:val="24"/>
          <w:szCs w:val="24"/>
        </w:rPr>
      </w:pPr>
      <w:proofErr w:type="spellStart"/>
      <w:r w:rsidRPr="000E26E5">
        <w:rPr>
          <w:rFonts w:ascii="Arial" w:eastAsia="Times New Roman" w:hAnsi="Arial" w:cs="Arial"/>
          <w:color w:val="000000"/>
          <w:sz w:val="24"/>
          <w:szCs w:val="24"/>
          <w:lang w:eastAsia="ru-RU"/>
        </w:rPr>
        <w:t>Дэл</w:t>
      </w:r>
      <w:proofErr w:type="spellEnd"/>
      <w:r w:rsidRPr="000E26E5">
        <w:rPr>
          <w:rFonts w:ascii="Arial" w:eastAsia="Times New Roman" w:hAnsi="Arial" w:cs="Arial"/>
          <w:color w:val="000000"/>
          <w:sz w:val="24"/>
          <w:szCs w:val="24"/>
          <w:lang w:eastAsia="ru-RU"/>
        </w:rPr>
        <w:t xml:space="preserve"> = 0% – нельзя подать заявление в электронном виде.</w:t>
      </w:r>
    </w:p>
    <w:p w:rsidR="00D9777B" w:rsidRPr="000E26E5" w:rsidRDefault="00D9777B" w:rsidP="00741BC2">
      <w:pPr>
        <w:widowControl w:val="0"/>
        <w:spacing w:after="0" w:line="240" w:lineRule="auto"/>
        <w:ind w:firstLine="567"/>
        <w:jc w:val="both"/>
        <w:rPr>
          <w:rFonts w:ascii="Arial" w:hAnsi="Arial" w:cs="Arial"/>
          <w:sz w:val="24"/>
          <w:szCs w:val="24"/>
        </w:rPr>
      </w:pPr>
      <w:proofErr w:type="spellStart"/>
      <w:r w:rsidRPr="000E26E5">
        <w:rPr>
          <w:rFonts w:ascii="Arial" w:eastAsia="Times New Roman" w:hAnsi="Arial" w:cs="Arial"/>
          <w:color w:val="000000"/>
          <w:sz w:val="24"/>
          <w:szCs w:val="24"/>
          <w:lang w:eastAsia="ru-RU"/>
        </w:rPr>
        <w:t>Динф</w:t>
      </w:r>
      <w:proofErr w:type="spellEnd"/>
      <w:r w:rsidRPr="000E26E5">
        <w:rPr>
          <w:rFonts w:ascii="Arial" w:eastAsia="Times New Roman" w:hAnsi="Arial" w:cs="Arial"/>
          <w:color w:val="000000"/>
          <w:sz w:val="24"/>
          <w:szCs w:val="24"/>
          <w:lang w:eastAsia="ru-RU"/>
        </w:rPr>
        <w:t xml:space="preserve"> – доступность информации о предоставлении услуги:</w:t>
      </w:r>
    </w:p>
    <w:p w:rsidR="00D9777B" w:rsidRPr="000E26E5" w:rsidRDefault="00D9777B" w:rsidP="00741BC2">
      <w:pPr>
        <w:widowControl w:val="0"/>
        <w:spacing w:after="0" w:line="240" w:lineRule="auto"/>
        <w:ind w:firstLine="567"/>
        <w:jc w:val="both"/>
        <w:rPr>
          <w:rFonts w:ascii="Arial" w:hAnsi="Arial" w:cs="Arial"/>
          <w:sz w:val="24"/>
          <w:szCs w:val="24"/>
        </w:rPr>
      </w:pPr>
      <w:proofErr w:type="spellStart"/>
      <w:r w:rsidRPr="000E26E5">
        <w:rPr>
          <w:rFonts w:ascii="Arial" w:eastAsia="Times New Roman" w:hAnsi="Arial" w:cs="Arial"/>
          <w:color w:val="000000"/>
          <w:sz w:val="24"/>
          <w:szCs w:val="24"/>
          <w:lang w:eastAsia="ru-RU"/>
        </w:rPr>
        <w:t>Динф</w:t>
      </w:r>
      <w:proofErr w:type="spellEnd"/>
      <w:r w:rsidRPr="000E26E5">
        <w:rPr>
          <w:rFonts w:ascii="Arial" w:eastAsia="Times New Roman" w:hAnsi="Arial" w:cs="Arial"/>
          <w:color w:val="000000"/>
          <w:sz w:val="24"/>
          <w:szCs w:val="24"/>
          <w:lang w:eastAsia="ru-RU"/>
        </w:rPr>
        <w:t xml:space="preserve"> = 20% – информация об основаниях, условиях и порядке предоставления услуги размещена в сети Интернет (5%) и на информационных стендах (5%), есть доступный для заявителей раздаточный материал (5%), периодически информация об услуге размещается в СМИ (5%);</w:t>
      </w:r>
    </w:p>
    <w:p w:rsidR="00D9777B" w:rsidRPr="000E26E5" w:rsidRDefault="00D9777B" w:rsidP="00741BC2">
      <w:pPr>
        <w:widowControl w:val="0"/>
        <w:spacing w:after="0" w:line="240" w:lineRule="auto"/>
        <w:ind w:firstLine="567"/>
        <w:jc w:val="both"/>
        <w:rPr>
          <w:rFonts w:ascii="Arial" w:hAnsi="Arial" w:cs="Arial"/>
          <w:sz w:val="24"/>
          <w:szCs w:val="24"/>
        </w:rPr>
      </w:pPr>
      <w:proofErr w:type="spellStart"/>
      <w:r w:rsidRPr="000E26E5">
        <w:rPr>
          <w:rFonts w:ascii="Arial" w:eastAsia="Times New Roman" w:hAnsi="Arial" w:cs="Arial"/>
          <w:color w:val="000000"/>
          <w:sz w:val="24"/>
          <w:szCs w:val="24"/>
          <w:lang w:eastAsia="ru-RU"/>
        </w:rPr>
        <w:t>Динф</w:t>
      </w:r>
      <w:proofErr w:type="spellEnd"/>
      <w:r w:rsidRPr="000E26E5">
        <w:rPr>
          <w:rFonts w:ascii="Arial" w:eastAsia="Times New Roman" w:hAnsi="Arial" w:cs="Arial"/>
          <w:color w:val="000000"/>
          <w:sz w:val="24"/>
          <w:szCs w:val="24"/>
          <w:lang w:eastAsia="ru-RU"/>
        </w:rPr>
        <w:t xml:space="preserve"> = 0% – для получения информации о предоставлении услуги необходимо пользоваться услугами, изучать нормативные документы.</w:t>
      </w:r>
    </w:p>
    <w:p w:rsidR="00D9777B" w:rsidRPr="000E26E5" w:rsidRDefault="00D9777B" w:rsidP="00741BC2">
      <w:pPr>
        <w:widowControl w:val="0"/>
        <w:spacing w:after="0" w:line="240" w:lineRule="auto"/>
        <w:ind w:firstLine="567"/>
        <w:jc w:val="both"/>
        <w:rPr>
          <w:rFonts w:ascii="Arial" w:hAnsi="Arial" w:cs="Arial"/>
          <w:sz w:val="24"/>
          <w:szCs w:val="24"/>
        </w:rPr>
      </w:pPr>
      <w:proofErr w:type="spellStart"/>
      <w:r w:rsidRPr="000E26E5">
        <w:rPr>
          <w:rFonts w:ascii="Arial" w:eastAsia="Times New Roman" w:hAnsi="Arial" w:cs="Arial"/>
          <w:color w:val="000000"/>
          <w:sz w:val="24"/>
          <w:szCs w:val="24"/>
          <w:lang w:eastAsia="ru-RU"/>
        </w:rPr>
        <w:t>Джит</w:t>
      </w:r>
      <w:proofErr w:type="spellEnd"/>
      <w:r w:rsidRPr="000E26E5">
        <w:rPr>
          <w:rFonts w:ascii="Arial" w:eastAsia="Times New Roman" w:hAnsi="Arial" w:cs="Arial"/>
          <w:color w:val="000000"/>
          <w:sz w:val="24"/>
          <w:szCs w:val="24"/>
          <w:lang w:eastAsia="ru-RU"/>
        </w:rPr>
        <w:t xml:space="preserve"> – возможность подать заявление, документы и получить результат услуги по месту жительства:</w:t>
      </w:r>
    </w:p>
    <w:p w:rsidR="00D9777B" w:rsidRPr="000E26E5" w:rsidRDefault="00D9777B" w:rsidP="00741BC2">
      <w:pPr>
        <w:widowControl w:val="0"/>
        <w:spacing w:after="0" w:line="240" w:lineRule="auto"/>
        <w:ind w:firstLine="567"/>
        <w:jc w:val="both"/>
        <w:rPr>
          <w:rFonts w:ascii="Arial" w:hAnsi="Arial" w:cs="Arial"/>
          <w:sz w:val="24"/>
          <w:szCs w:val="24"/>
        </w:rPr>
      </w:pPr>
      <w:proofErr w:type="spellStart"/>
      <w:r w:rsidRPr="000E26E5">
        <w:rPr>
          <w:rFonts w:ascii="Arial" w:eastAsia="Times New Roman" w:hAnsi="Arial" w:cs="Arial"/>
          <w:color w:val="000000"/>
          <w:sz w:val="24"/>
          <w:szCs w:val="24"/>
          <w:lang w:eastAsia="ru-RU"/>
        </w:rPr>
        <w:t>Джит</w:t>
      </w:r>
      <w:proofErr w:type="spellEnd"/>
      <w:r w:rsidRPr="000E26E5">
        <w:rPr>
          <w:rFonts w:ascii="Arial" w:eastAsia="Times New Roman" w:hAnsi="Arial" w:cs="Arial"/>
          <w:color w:val="000000"/>
          <w:sz w:val="24"/>
          <w:szCs w:val="24"/>
          <w:lang w:eastAsia="ru-RU"/>
        </w:rPr>
        <w:t xml:space="preserve"> = 20% – можно подать заявление, документы и получить результат услуги по месту жительства, например, наличие графика приема специалистами в различных поселениях, микрорайонах или наличие доверенного лица в администрациях поселений, микрорайонах;</w:t>
      </w:r>
    </w:p>
    <w:p w:rsidR="00D9777B" w:rsidRPr="000E26E5" w:rsidRDefault="00D9777B" w:rsidP="00741BC2">
      <w:pPr>
        <w:widowControl w:val="0"/>
        <w:spacing w:after="0" w:line="240" w:lineRule="auto"/>
        <w:ind w:firstLine="567"/>
        <w:jc w:val="both"/>
        <w:rPr>
          <w:rFonts w:ascii="Arial" w:hAnsi="Arial" w:cs="Arial"/>
          <w:sz w:val="24"/>
          <w:szCs w:val="24"/>
        </w:rPr>
      </w:pPr>
      <w:proofErr w:type="spellStart"/>
      <w:r w:rsidRPr="000E26E5">
        <w:rPr>
          <w:rFonts w:ascii="Arial" w:eastAsia="Times New Roman" w:hAnsi="Arial" w:cs="Arial"/>
          <w:color w:val="000000"/>
          <w:sz w:val="24"/>
          <w:szCs w:val="24"/>
          <w:lang w:eastAsia="ru-RU"/>
        </w:rPr>
        <w:t>Джит</w:t>
      </w:r>
      <w:proofErr w:type="spellEnd"/>
      <w:r w:rsidRPr="000E26E5">
        <w:rPr>
          <w:rFonts w:ascii="Arial" w:eastAsia="Times New Roman" w:hAnsi="Arial" w:cs="Arial"/>
          <w:color w:val="000000"/>
          <w:sz w:val="24"/>
          <w:szCs w:val="24"/>
          <w:lang w:eastAsia="ru-RU"/>
        </w:rPr>
        <w:t xml:space="preserve"> = 0% – нельзя подать заявление, документы и получить результат услуги по месту жительства.</w:t>
      </w:r>
    </w:p>
    <w:p w:rsidR="00D9777B" w:rsidRPr="000E26E5" w:rsidRDefault="00D9777B" w:rsidP="00741BC2">
      <w:pPr>
        <w:widowControl w:val="0"/>
        <w:spacing w:after="0" w:line="240" w:lineRule="auto"/>
        <w:ind w:firstLine="567"/>
        <w:jc w:val="both"/>
        <w:rPr>
          <w:rFonts w:ascii="Arial" w:hAnsi="Arial" w:cs="Arial"/>
          <w:sz w:val="24"/>
          <w:szCs w:val="24"/>
        </w:rPr>
      </w:pPr>
      <w:r w:rsidRPr="000E26E5">
        <w:rPr>
          <w:rFonts w:ascii="Arial" w:eastAsia="Times New Roman" w:hAnsi="Arial" w:cs="Arial"/>
          <w:color w:val="000000"/>
          <w:sz w:val="24"/>
          <w:szCs w:val="24"/>
          <w:lang w:eastAsia="ru-RU"/>
        </w:rPr>
        <w:t>3) качество (</w:t>
      </w:r>
      <w:proofErr w:type="spellStart"/>
      <w:r w:rsidRPr="000E26E5">
        <w:rPr>
          <w:rFonts w:ascii="Arial" w:eastAsia="Times New Roman" w:hAnsi="Arial" w:cs="Arial"/>
          <w:color w:val="000000"/>
          <w:sz w:val="24"/>
          <w:szCs w:val="24"/>
          <w:lang w:eastAsia="ru-RU"/>
        </w:rPr>
        <w:t>Кач</w:t>
      </w:r>
      <w:proofErr w:type="spellEnd"/>
      <w:r w:rsidRPr="000E26E5">
        <w:rPr>
          <w:rFonts w:ascii="Arial" w:eastAsia="Times New Roman" w:hAnsi="Arial" w:cs="Arial"/>
          <w:color w:val="000000"/>
          <w:sz w:val="24"/>
          <w:szCs w:val="24"/>
          <w:lang w:eastAsia="ru-RU"/>
        </w:rPr>
        <w:t xml:space="preserve">): </w:t>
      </w:r>
    </w:p>
    <w:p w:rsidR="00D9777B" w:rsidRPr="000E26E5" w:rsidRDefault="00D9777B" w:rsidP="00741BC2">
      <w:pPr>
        <w:widowControl w:val="0"/>
        <w:spacing w:after="0" w:line="240" w:lineRule="auto"/>
        <w:ind w:firstLine="567"/>
        <w:jc w:val="both"/>
        <w:rPr>
          <w:rFonts w:ascii="Arial" w:hAnsi="Arial" w:cs="Arial"/>
          <w:sz w:val="24"/>
          <w:szCs w:val="24"/>
        </w:rPr>
      </w:pPr>
      <w:proofErr w:type="spellStart"/>
      <w:r w:rsidRPr="000E26E5">
        <w:rPr>
          <w:rFonts w:ascii="Arial" w:eastAsia="Times New Roman" w:hAnsi="Arial" w:cs="Arial"/>
          <w:color w:val="000000"/>
          <w:sz w:val="24"/>
          <w:szCs w:val="24"/>
          <w:lang w:eastAsia="ru-RU"/>
        </w:rPr>
        <w:t>Кач</w:t>
      </w:r>
      <w:proofErr w:type="spellEnd"/>
      <w:r w:rsidRPr="000E26E5">
        <w:rPr>
          <w:rFonts w:ascii="Arial" w:eastAsia="Times New Roman" w:hAnsi="Arial" w:cs="Arial"/>
          <w:color w:val="000000"/>
          <w:sz w:val="24"/>
          <w:szCs w:val="24"/>
          <w:lang w:eastAsia="ru-RU"/>
        </w:rPr>
        <w:t xml:space="preserve"> = </w:t>
      </w:r>
      <w:proofErr w:type="spellStart"/>
      <w:r w:rsidRPr="000E26E5">
        <w:rPr>
          <w:rFonts w:ascii="Arial" w:eastAsia="Times New Roman" w:hAnsi="Arial" w:cs="Arial"/>
          <w:color w:val="000000"/>
          <w:sz w:val="24"/>
          <w:szCs w:val="24"/>
          <w:lang w:eastAsia="ru-RU"/>
        </w:rPr>
        <w:t>Кдокум</w:t>
      </w:r>
      <w:proofErr w:type="spellEnd"/>
      <w:r w:rsidRPr="000E26E5">
        <w:rPr>
          <w:rFonts w:ascii="Arial" w:eastAsia="Times New Roman" w:hAnsi="Arial" w:cs="Arial"/>
          <w:color w:val="000000"/>
          <w:sz w:val="24"/>
          <w:szCs w:val="24"/>
          <w:lang w:eastAsia="ru-RU"/>
        </w:rPr>
        <w:t xml:space="preserve"> + </w:t>
      </w:r>
      <w:proofErr w:type="spellStart"/>
      <w:r w:rsidRPr="000E26E5">
        <w:rPr>
          <w:rFonts w:ascii="Arial" w:eastAsia="Times New Roman" w:hAnsi="Arial" w:cs="Arial"/>
          <w:color w:val="000000"/>
          <w:sz w:val="24"/>
          <w:szCs w:val="24"/>
          <w:lang w:eastAsia="ru-RU"/>
        </w:rPr>
        <w:t>Кобслуж</w:t>
      </w:r>
      <w:proofErr w:type="spellEnd"/>
      <w:r w:rsidRPr="000E26E5">
        <w:rPr>
          <w:rFonts w:ascii="Arial" w:eastAsia="Times New Roman" w:hAnsi="Arial" w:cs="Arial"/>
          <w:color w:val="000000"/>
          <w:sz w:val="24"/>
          <w:szCs w:val="24"/>
          <w:lang w:eastAsia="ru-RU"/>
        </w:rPr>
        <w:t xml:space="preserve"> + </w:t>
      </w:r>
      <w:proofErr w:type="spellStart"/>
      <w:r w:rsidRPr="000E26E5">
        <w:rPr>
          <w:rFonts w:ascii="Arial" w:eastAsia="Times New Roman" w:hAnsi="Arial" w:cs="Arial"/>
          <w:color w:val="000000"/>
          <w:sz w:val="24"/>
          <w:szCs w:val="24"/>
          <w:lang w:eastAsia="ru-RU"/>
        </w:rPr>
        <w:t>Кобмен</w:t>
      </w:r>
      <w:proofErr w:type="spellEnd"/>
      <w:r w:rsidRPr="000E26E5">
        <w:rPr>
          <w:rFonts w:ascii="Arial" w:eastAsia="Times New Roman" w:hAnsi="Arial" w:cs="Arial"/>
          <w:color w:val="000000"/>
          <w:sz w:val="24"/>
          <w:szCs w:val="24"/>
          <w:lang w:eastAsia="ru-RU"/>
        </w:rPr>
        <w:t xml:space="preserve"> + </w:t>
      </w:r>
      <w:proofErr w:type="spellStart"/>
      <w:r w:rsidRPr="000E26E5">
        <w:rPr>
          <w:rFonts w:ascii="Arial" w:eastAsia="Times New Roman" w:hAnsi="Arial" w:cs="Arial"/>
          <w:color w:val="000000"/>
          <w:sz w:val="24"/>
          <w:szCs w:val="24"/>
          <w:lang w:eastAsia="ru-RU"/>
        </w:rPr>
        <w:t>Кфакт</w:t>
      </w:r>
      <w:proofErr w:type="spellEnd"/>
      <w:r w:rsidRPr="000E26E5">
        <w:rPr>
          <w:rFonts w:ascii="Arial" w:eastAsia="Times New Roman" w:hAnsi="Arial" w:cs="Arial"/>
          <w:color w:val="000000"/>
          <w:sz w:val="24"/>
          <w:szCs w:val="24"/>
          <w:lang w:eastAsia="ru-RU"/>
        </w:rPr>
        <w:t xml:space="preserve"> + </w:t>
      </w:r>
      <w:proofErr w:type="spellStart"/>
      <w:r w:rsidRPr="000E26E5">
        <w:rPr>
          <w:rFonts w:ascii="Arial" w:eastAsia="Times New Roman" w:hAnsi="Arial" w:cs="Arial"/>
          <w:color w:val="000000"/>
          <w:sz w:val="24"/>
          <w:szCs w:val="24"/>
          <w:lang w:eastAsia="ru-RU"/>
        </w:rPr>
        <w:t>Квзаим</w:t>
      </w:r>
      <w:proofErr w:type="spellEnd"/>
      <w:r w:rsidRPr="000E26E5">
        <w:rPr>
          <w:rFonts w:ascii="Arial" w:eastAsia="Times New Roman" w:hAnsi="Arial" w:cs="Arial"/>
          <w:color w:val="000000"/>
          <w:sz w:val="24"/>
          <w:szCs w:val="24"/>
          <w:lang w:eastAsia="ru-RU"/>
        </w:rPr>
        <w:t xml:space="preserve"> + </w:t>
      </w:r>
      <w:proofErr w:type="spellStart"/>
      <w:r w:rsidRPr="000E26E5">
        <w:rPr>
          <w:rFonts w:ascii="Arial" w:eastAsia="Times New Roman" w:hAnsi="Arial" w:cs="Arial"/>
          <w:color w:val="000000"/>
          <w:sz w:val="24"/>
          <w:szCs w:val="24"/>
          <w:lang w:eastAsia="ru-RU"/>
        </w:rPr>
        <w:t>Кпрод</w:t>
      </w:r>
      <w:proofErr w:type="spellEnd"/>
      <w:r w:rsidRPr="000E26E5">
        <w:rPr>
          <w:rFonts w:ascii="Arial" w:eastAsia="Times New Roman" w:hAnsi="Arial" w:cs="Arial"/>
          <w:color w:val="000000"/>
          <w:sz w:val="24"/>
          <w:szCs w:val="24"/>
          <w:lang w:eastAsia="ru-RU"/>
        </w:rPr>
        <w:t>,</w:t>
      </w:r>
    </w:p>
    <w:p w:rsidR="00D9777B" w:rsidRPr="000E26E5" w:rsidRDefault="00D9777B" w:rsidP="00741BC2">
      <w:pPr>
        <w:widowControl w:val="0"/>
        <w:spacing w:after="0" w:line="240" w:lineRule="auto"/>
        <w:ind w:firstLine="567"/>
        <w:jc w:val="both"/>
        <w:rPr>
          <w:rFonts w:ascii="Arial" w:hAnsi="Arial" w:cs="Arial"/>
          <w:sz w:val="24"/>
          <w:szCs w:val="24"/>
        </w:rPr>
      </w:pPr>
      <w:r w:rsidRPr="000E26E5">
        <w:rPr>
          <w:rFonts w:ascii="Arial" w:eastAsia="Times New Roman" w:hAnsi="Arial" w:cs="Arial"/>
          <w:color w:val="000000"/>
          <w:sz w:val="24"/>
          <w:szCs w:val="24"/>
          <w:lang w:eastAsia="ru-RU"/>
        </w:rPr>
        <w:t>где</w:t>
      </w:r>
    </w:p>
    <w:p w:rsidR="00D9777B" w:rsidRPr="000E26E5" w:rsidRDefault="00D9777B" w:rsidP="00741BC2">
      <w:pPr>
        <w:widowControl w:val="0"/>
        <w:spacing w:after="0" w:line="240" w:lineRule="auto"/>
        <w:ind w:firstLine="567"/>
        <w:jc w:val="both"/>
        <w:rPr>
          <w:rFonts w:ascii="Arial" w:hAnsi="Arial" w:cs="Arial"/>
          <w:sz w:val="24"/>
          <w:szCs w:val="24"/>
        </w:rPr>
      </w:pPr>
      <w:proofErr w:type="spellStart"/>
      <w:r w:rsidRPr="000E26E5">
        <w:rPr>
          <w:rFonts w:ascii="Arial" w:eastAsia="Times New Roman" w:hAnsi="Arial" w:cs="Arial"/>
          <w:color w:val="000000"/>
          <w:sz w:val="24"/>
          <w:szCs w:val="24"/>
          <w:lang w:eastAsia="ru-RU"/>
        </w:rPr>
        <w:t>Кдокум</w:t>
      </w:r>
      <w:proofErr w:type="spellEnd"/>
      <w:r w:rsidRPr="000E26E5">
        <w:rPr>
          <w:rFonts w:ascii="Arial" w:eastAsia="Times New Roman" w:hAnsi="Arial" w:cs="Arial"/>
          <w:color w:val="000000"/>
          <w:sz w:val="24"/>
          <w:szCs w:val="24"/>
          <w:lang w:eastAsia="ru-RU"/>
        </w:rPr>
        <w:t xml:space="preserve"> = количество принятых документов (с учетом уже имеющихся в органе) / количество предусмотренных регламентом документов x 100%.</w:t>
      </w:r>
    </w:p>
    <w:p w:rsidR="00D9777B" w:rsidRPr="000E26E5" w:rsidRDefault="00D9777B" w:rsidP="00741BC2">
      <w:pPr>
        <w:widowControl w:val="0"/>
        <w:spacing w:after="0" w:line="240" w:lineRule="auto"/>
        <w:ind w:firstLine="567"/>
        <w:jc w:val="both"/>
        <w:rPr>
          <w:rFonts w:ascii="Arial" w:hAnsi="Arial" w:cs="Arial"/>
          <w:sz w:val="24"/>
          <w:szCs w:val="24"/>
        </w:rPr>
      </w:pPr>
      <w:r w:rsidRPr="000E26E5">
        <w:rPr>
          <w:rFonts w:ascii="Arial" w:eastAsia="Times New Roman" w:hAnsi="Arial" w:cs="Arial"/>
          <w:color w:val="000000"/>
          <w:sz w:val="24"/>
          <w:szCs w:val="24"/>
          <w:lang w:eastAsia="ru-RU"/>
        </w:rPr>
        <w:t>Значение показателя более 100% говорит о том, что у гражданина затребованы лишние документы.</w:t>
      </w:r>
    </w:p>
    <w:p w:rsidR="00D9777B" w:rsidRPr="000E26E5" w:rsidRDefault="00D9777B" w:rsidP="00741BC2">
      <w:pPr>
        <w:widowControl w:val="0"/>
        <w:spacing w:after="0" w:line="240" w:lineRule="auto"/>
        <w:ind w:firstLine="567"/>
        <w:jc w:val="both"/>
        <w:rPr>
          <w:rFonts w:ascii="Arial" w:hAnsi="Arial" w:cs="Arial"/>
          <w:sz w:val="24"/>
          <w:szCs w:val="24"/>
        </w:rPr>
      </w:pPr>
      <w:r w:rsidRPr="000E26E5">
        <w:rPr>
          <w:rFonts w:ascii="Arial" w:eastAsia="Times New Roman" w:hAnsi="Arial" w:cs="Arial"/>
          <w:color w:val="000000"/>
          <w:sz w:val="24"/>
          <w:szCs w:val="24"/>
          <w:lang w:eastAsia="ru-RU"/>
        </w:rPr>
        <w:t>Значение показателя менее 100% говорит о том, что решение не может быть принято, потребуется повторное обращение.</w:t>
      </w:r>
    </w:p>
    <w:p w:rsidR="00D9777B" w:rsidRPr="000E26E5" w:rsidRDefault="00D9777B" w:rsidP="00741BC2">
      <w:pPr>
        <w:widowControl w:val="0"/>
        <w:spacing w:after="0" w:line="240" w:lineRule="auto"/>
        <w:ind w:firstLine="567"/>
        <w:jc w:val="both"/>
        <w:rPr>
          <w:rFonts w:ascii="Arial" w:hAnsi="Arial" w:cs="Arial"/>
          <w:sz w:val="24"/>
          <w:szCs w:val="24"/>
        </w:rPr>
      </w:pPr>
      <w:proofErr w:type="spellStart"/>
      <w:r w:rsidRPr="000E26E5">
        <w:rPr>
          <w:rFonts w:ascii="Arial" w:eastAsia="Times New Roman" w:hAnsi="Arial" w:cs="Arial"/>
          <w:color w:val="000000"/>
          <w:sz w:val="24"/>
          <w:szCs w:val="24"/>
          <w:lang w:eastAsia="ru-RU"/>
        </w:rPr>
        <w:t>Кобслуж</w:t>
      </w:r>
      <w:proofErr w:type="spellEnd"/>
      <w:r w:rsidRPr="000E26E5">
        <w:rPr>
          <w:rFonts w:ascii="Arial" w:eastAsia="Times New Roman" w:hAnsi="Arial" w:cs="Arial"/>
          <w:color w:val="000000"/>
          <w:sz w:val="24"/>
          <w:szCs w:val="24"/>
          <w:lang w:eastAsia="ru-RU"/>
        </w:rPr>
        <w:t xml:space="preserve"> – качество обслуживания при предоставлении муниципальной услуги:</w:t>
      </w:r>
    </w:p>
    <w:p w:rsidR="00D9777B" w:rsidRPr="000E26E5" w:rsidRDefault="00D9777B" w:rsidP="00741BC2">
      <w:pPr>
        <w:widowControl w:val="0"/>
        <w:spacing w:after="0" w:line="240" w:lineRule="auto"/>
        <w:ind w:firstLine="567"/>
        <w:jc w:val="both"/>
        <w:rPr>
          <w:rFonts w:ascii="Arial" w:hAnsi="Arial" w:cs="Arial"/>
          <w:sz w:val="24"/>
          <w:szCs w:val="24"/>
        </w:rPr>
      </w:pPr>
      <w:proofErr w:type="spellStart"/>
      <w:r w:rsidRPr="000E26E5">
        <w:rPr>
          <w:rFonts w:ascii="Arial" w:eastAsia="Times New Roman" w:hAnsi="Arial" w:cs="Arial"/>
          <w:color w:val="000000"/>
          <w:sz w:val="24"/>
          <w:szCs w:val="24"/>
          <w:lang w:eastAsia="ru-RU"/>
        </w:rPr>
        <w:t>Кобслуж</w:t>
      </w:r>
      <w:proofErr w:type="spellEnd"/>
      <w:r w:rsidRPr="000E26E5">
        <w:rPr>
          <w:rFonts w:ascii="Arial" w:eastAsia="Times New Roman" w:hAnsi="Arial" w:cs="Arial"/>
          <w:color w:val="000000"/>
          <w:sz w:val="24"/>
          <w:szCs w:val="24"/>
          <w:lang w:eastAsia="ru-RU"/>
        </w:rPr>
        <w:t xml:space="preserve"> = 20%, если должностные лица, предоставляющие муниципальную услугу, корректны, доброжелательны, дают подробные доступные разъяснения;</w:t>
      </w:r>
    </w:p>
    <w:p w:rsidR="00D9777B" w:rsidRPr="000E26E5" w:rsidRDefault="00D9777B" w:rsidP="00741BC2">
      <w:pPr>
        <w:widowControl w:val="0"/>
        <w:spacing w:after="0" w:line="240" w:lineRule="auto"/>
        <w:ind w:firstLine="567"/>
        <w:jc w:val="both"/>
        <w:rPr>
          <w:rFonts w:ascii="Arial" w:hAnsi="Arial" w:cs="Arial"/>
          <w:sz w:val="24"/>
          <w:szCs w:val="24"/>
        </w:rPr>
      </w:pPr>
      <w:proofErr w:type="spellStart"/>
      <w:r w:rsidRPr="000E26E5">
        <w:rPr>
          <w:rFonts w:ascii="Arial" w:eastAsia="Times New Roman" w:hAnsi="Arial" w:cs="Arial"/>
          <w:color w:val="000000"/>
          <w:sz w:val="24"/>
          <w:szCs w:val="24"/>
          <w:lang w:eastAsia="ru-RU"/>
        </w:rPr>
        <w:t>Кобслуж</w:t>
      </w:r>
      <w:proofErr w:type="spellEnd"/>
      <w:r w:rsidRPr="000E26E5">
        <w:rPr>
          <w:rFonts w:ascii="Arial" w:eastAsia="Times New Roman" w:hAnsi="Arial" w:cs="Arial"/>
          <w:color w:val="000000"/>
          <w:sz w:val="24"/>
          <w:szCs w:val="24"/>
          <w:lang w:eastAsia="ru-RU"/>
        </w:rPr>
        <w:t xml:space="preserve"> = 0%, если должностные лица, предоставляющие муниципальную услугу, некорректны, недоброжелательны, не дают подробные доступные разъяснения;</w:t>
      </w:r>
    </w:p>
    <w:p w:rsidR="00D9777B" w:rsidRPr="000E26E5" w:rsidRDefault="00D9777B" w:rsidP="00741BC2">
      <w:pPr>
        <w:widowControl w:val="0"/>
        <w:spacing w:after="0" w:line="240" w:lineRule="auto"/>
        <w:ind w:firstLine="567"/>
        <w:jc w:val="both"/>
        <w:rPr>
          <w:rFonts w:ascii="Arial" w:hAnsi="Arial" w:cs="Arial"/>
          <w:sz w:val="24"/>
          <w:szCs w:val="24"/>
        </w:rPr>
      </w:pPr>
      <w:proofErr w:type="spellStart"/>
      <w:r w:rsidRPr="000E26E5">
        <w:rPr>
          <w:rFonts w:ascii="Arial" w:eastAsia="Times New Roman" w:hAnsi="Arial" w:cs="Arial"/>
          <w:color w:val="000000"/>
          <w:sz w:val="24"/>
          <w:szCs w:val="24"/>
          <w:lang w:eastAsia="ru-RU"/>
        </w:rPr>
        <w:t>Кобмен</w:t>
      </w:r>
      <w:proofErr w:type="spellEnd"/>
      <w:r w:rsidRPr="000E26E5">
        <w:rPr>
          <w:rFonts w:ascii="Arial" w:eastAsia="Times New Roman" w:hAnsi="Arial" w:cs="Arial"/>
          <w:color w:val="000000"/>
          <w:sz w:val="24"/>
          <w:szCs w:val="24"/>
          <w:lang w:eastAsia="ru-RU"/>
        </w:rPr>
        <w:t xml:space="preserve"> = количество документов, полученных без участия заявителя/ количество предусмотренных регламентом документов, имеющихся в ОМСУ x 100%.</w:t>
      </w:r>
    </w:p>
    <w:p w:rsidR="00D9777B" w:rsidRPr="000E26E5" w:rsidRDefault="00D9777B" w:rsidP="00741BC2">
      <w:pPr>
        <w:widowControl w:val="0"/>
        <w:spacing w:after="0" w:line="240" w:lineRule="auto"/>
        <w:ind w:firstLine="567"/>
        <w:jc w:val="both"/>
        <w:rPr>
          <w:rFonts w:ascii="Arial" w:hAnsi="Arial" w:cs="Arial"/>
          <w:sz w:val="24"/>
          <w:szCs w:val="24"/>
        </w:rPr>
      </w:pPr>
      <w:r w:rsidRPr="000E26E5">
        <w:rPr>
          <w:rFonts w:ascii="Arial" w:eastAsia="Times New Roman" w:hAnsi="Arial" w:cs="Arial"/>
          <w:color w:val="000000"/>
          <w:sz w:val="24"/>
          <w:szCs w:val="24"/>
          <w:lang w:eastAsia="ru-RU"/>
        </w:rPr>
        <w:t>Значение показателя 100% говорит о том, что услуга предоставляется в строгом соответствии с Федеральным законом № 210-ФЗ.</w:t>
      </w:r>
    </w:p>
    <w:p w:rsidR="00D9777B" w:rsidRPr="000E26E5" w:rsidRDefault="00D9777B" w:rsidP="00741BC2">
      <w:pPr>
        <w:widowControl w:val="0"/>
        <w:spacing w:after="0" w:line="240" w:lineRule="auto"/>
        <w:ind w:firstLine="567"/>
        <w:jc w:val="both"/>
        <w:rPr>
          <w:rFonts w:ascii="Arial" w:hAnsi="Arial" w:cs="Arial"/>
          <w:sz w:val="24"/>
          <w:szCs w:val="24"/>
        </w:rPr>
      </w:pPr>
      <w:proofErr w:type="spellStart"/>
      <w:r w:rsidRPr="000E26E5">
        <w:rPr>
          <w:rFonts w:ascii="Arial" w:eastAsia="Times New Roman" w:hAnsi="Arial" w:cs="Arial"/>
          <w:color w:val="000000"/>
          <w:sz w:val="24"/>
          <w:szCs w:val="24"/>
          <w:lang w:eastAsia="ru-RU"/>
        </w:rPr>
        <w:t>Кфакт</w:t>
      </w:r>
      <w:proofErr w:type="spellEnd"/>
      <w:r w:rsidRPr="000E26E5">
        <w:rPr>
          <w:rFonts w:ascii="Arial" w:eastAsia="Times New Roman" w:hAnsi="Arial" w:cs="Arial"/>
          <w:color w:val="000000"/>
          <w:sz w:val="24"/>
          <w:szCs w:val="24"/>
          <w:lang w:eastAsia="ru-RU"/>
        </w:rPr>
        <w:t xml:space="preserve"> = (количество заявителей - количество обоснованных жалоб – количество выявленных нарушений) / количество заявителей x 100%;</w:t>
      </w:r>
    </w:p>
    <w:p w:rsidR="00D9777B" w:rsidRPr="000E26E5" w:rsidRDefault="00D9777B" w:rsidP="00741BC2">
      <w:pPr>
        <w:widowControl w:val="0"/>
        <w:spacing w:after="0" w:line="240" w:lineRule="auto"/>
        <w:ind w:firstLine="567"/>
        <w:jc w:val="both"/>
        <w:rPr>
          <w:rFonts w:ascii="Arial" w:hAnsi="Arial" w:cs="Arial"/>
          <w:sz w:val="24"/>
          <w:szCs w:val="24"/>
        </w:rPr>
      </w:pPr>
      <w:proofErr w:type="spellStart"/>
      <w:r w:rsidRPr="000E26E5">
        <w:rPr>
          <w:rFonts w:ascii="Arial" w:eastAsia="Times New Roman" w:hAnsi="Arial" w:cs="Arial"/>
          <w:color w:val="000000"/>
          <w:sz w:val="24"/>
          <w:szCs w:val="24"/>
          <w:lang w:eastAsia="ru-RU"/>
        </w:rPr>
        <w:lastRenderedPageBreak/>
        <w:t>Квзаим</w:t>
      </w:r>
      <w:proofErr w:type="spellEnd"/>
      <w:r w:rsidRPr="000E26E5">
        <w:rPr>
          <w:rFonts w:ascii="Arial" w:eastAsia="Times New Roman" w:hAnsi="Arial" w:cs="Arial"/>
          <w:color w:val="000000"/>
          <w:sz w:val="24"/>
          <w:szCs w:val="24"/>
          <w:lang w:eastAsia="ru-RU"/>
        </w:rPr>
        <w:t xml:space="preserve"> – количество взаимодействий заявителя с должностными лицами, предоставляющими муниципальную услугу:</w:t>
      </w:r>
    </w:p>
    <w:p w:rsidR="00D9777B" w:rsidRPr="000E26E5" w:rsidRDefault="00D9777B" w:rsidP="00741BC2">
      <w:pPr>
        <w:widowControl w:val="0"/>
        <w:spacing w:after="0" w:line="240" w:lineRule="auto"/>
        <w:ind w:firstLine="567"/>
        <w:jc w:val="both"/>
        <w:rPr>
          <w:rFonts w:ascii="Arial" w:hAnsi="Arial" w:cs="Arial"/>
          <w:sz w:val="24"/>
          <w:szCs w:val="24"/>
        </w:rPr>
      </w:pPr>
      <w:proofErr w:type="spellStart"/>
      <w:r w:rsidRPr="000E26E5">
        <w:rPr>
          <w:rFonts w:ascii="Arial" w:eastAsia="Times New Roman" w:hAnsi="Arial" w:cs="Arial"/>
          <w:color w:val="000000"/>
          <w:sz w:val="24"/>
          <w:szCs w:val="24"/>
          <w:lang w:eastAsia="ru-RU"/>
        </w:rPr>
        <w:t>Квзаим</w:t>
      </w:r>
      <w:proofErr w:type="spellEnd"/>
      <w:r w:rsidRPr="000E26E5">
        <w:rPr>
          <w:rFonts w:ascii="Arial" w:eastAsia="Times New Roman" w:hAnsi="Arial" w:cs="Arial"/>
          <w:color w:val="000000"/>
          <w:sz w:val="24"/>
          <w:szCs w:val="24"/>
          <w:lang w:eastAsia="ru-RU"/>
        </w:rPr>
        <w:t xml:space="preserve"> = 50% при отсутствии в ходе предоставления муниципальной услуги взаимодействия заявителя с должностными лицами, предоставляющими муниципальные услуги;</w:t>
      </w:r>
    </w:p>
    <w:p w:rsidR="00D9777B" w:rsidRPr="000E26E5" w:rsidRDefault="00D9777B" w:rsidP="00741BC2">
      <w:pPr>
        <w:widowControl w:val="0"/>
        <w:spacing w:after="0" w:line="240" w:lineRule="auto"/>
        <w:ind w:firstLine="567"/>
        <w:jc w:val="both"/>
        <w:rPr>
          <w:rFonts w:ascii="Arial" w:hAnsi="Arial" w:cs="Arial"/>
          <w:sz w:val="24"/>
          <w:szCs w:val="24"/>
        </w:rPr>
      </w:pPr>
      <w:proofErr w:type="spellStart"/>
      <w:r w:rsidRPr="000E26E5">
        <w:rPr>
          <w:rFonts w:ascii="Arial" w:eastAsia="Times New Roman" w:hAnsi="Arial" w:cs="Arial"/>
          <w:color w:val="000000"/>
          <w:sz w:val="24"/>
          <w:szCs w:val="24"/>
          <w:lang w:eastAsia="ru-RU"/>
        </w:rPr>
        <w:t>Квзаим</w:t>
      </w:r>
      <w:proofErr w:type="spellEnd"/>
      <w:r w:rsidRPr="000E26E5">
        <w:rPr>
          <w:rFonts w:ascii="Arial" w:eastAsia="Times New Roman" w:hAnsi="Arial" w:cs="Arial"/>
          <w:color w:val="000000"/>
          <w:sz w:val="24"/>
          <w:szCs w:val="24"/>
          <w:lang w:eastAsia="ru-RU"/>
        </w:rPr>
        <w:t xml:space="preserve"> = 40% при наличии в ходе предоставления муниципальной услуги одного взаимодействия заявителя с должностными лицами, предоставляющими муниципальные услуги;</w:t>
      </w:r>
    </w:p>
    <w:p w:rsidR="00D9777B" w:rsidRPr="000E26E5" w:rsidRDefault="00D9777B" w:rsidP="00741BC2">
      <w:pPr>
        <w:widowControl w:val="0"/>
        <w:spacing w:after="0" w:line="240" w:lineRule="auto"/>
        <w:ind w:firstLine="567"/>
        <w:jc w:val="both"/>
        <w:rPr>
          <w:rFonts w:ascii="Arial" w:hAnsi="Arial" w:cs="Arial"/>
          <w:sz w:val="24"/>
          <w:szCs w:val="24"/>
        </w:rPr>
      </w:pPr>
      <w:proofErr w:type="spellStart"/>
      <w:r w:rsidRPr="000E26E5">
        <w:rPr>
          <w:rFonts w:ascii="Arial" w:eastAsia="Times New Roman" w:hAnsi="Arial" w:cs="Arial"/>
          <w:color w:val="000000"/>
          <w:sz w:val="24"/>
          <w:szCs w:val="24"/>
          <w:lang w:eastAsia="ru-RU"/>
        </w:rPr>
        <w:t>Квзаим</w:t>
      </w:r>
      <w:proofErr w:type="spellEnd"/>
      <w:r w:rsidRPr="000E26E5">
        <w:rPr>
          <w:rFonts w:ascii="Arial" w:eastAsia="Times New Roman" w:hAnsi="Arial" w:cs="Arial"/>
          <w:color w:val="000000"/>
          <w:sz w:val="24"/>
          <w:szCs w:val="24"/>
          <w:lang w:eastAsia="ru-RU"/>
        </w:rPr>
        <w:t xml:space="preserve"> = 20% при наличии в ходе предоставления муниципальной услуги более одного взаимодействия заявителя с должностными лицами, предоставляющими муниципальные услуги;</w:t>
      </w:r>
    </w:p>
    <w:p w:rsidR="00D9777B" w:rsidRPr="000E26E5" w:rsidRDefault="00D9777B" w:rsidP="00741BC2">
      <w:pPr>
        <w:widowControl w:val="0"/>
        <w:spacing w:after="0" w:line="240" w:lineRule="auto"/>
        <w:ind w:firstLine="567"/>
        <w:jc w:val="both"/>
        <w:rPr>
          <w:rFonts w:ascii="Arial" w:hAnsi="Arial" w:cs="Arial"/>
          <w:sz w:val="24"/>
          <w:szCs w:val="24"/>
        </w:rPr>
      </w:pPr>
      <w:proofErr w:type="spellStart"/>
      <w:r w:rsidRPr="000E26E5">
        <w:rPr>
          <w:rFonts w:ascii="Arial" w:eastAsia="Times New Roman" w:hAnsi="Arial" w:cs="Arial"/>
          <w:color w:val="000000"/>
          <w:sz w:val="24"/>
          <w:szCs w:val="24"/>
          <w:lang w:eastAsia="ru-RU"/>
        </w:rPr>
        <w:t>Кпрод</w:t>
      </w:r>
      <w:proofErr w:type="spellEnd"/>
      <w:r w:rsidRPr="000E26E5">
        <w:rPr>
          <w:rFonts w:ascii="Arial" w:eastAsia="Times New Roman" w:hAnsi="Arial" w:cs="Arial"/>
          <w:color w:val="000000"/>
          <w:sz w:val="24"/>
          <w:szCs w:val="24"/>
          <w:lang w:eastAsia="ru-RU"/>
        </w:rPr>
        <w:t xml:space="preserve"> – продолжительность взаимодействия заявителя с должностными лицами, предоставляющими муниципальную услугу:</w:t>
      </w:r>
    </w:p>
    <w:p w:rsidR="00D9777B" w:rsidRPr="000E26E5" w:rsidRDefault="00D9777B" w:rsidP="00741BC2">
      <w:pPr>
        <w:widowControl w:val="0"/>
        <w:spacing w:after="0" w:line="240" w:lineRule="auto"/>
        <w:ind w:firstLine="567"/>
        <w:jc w:val="both"/>
        <w:rPr>
          <w:rFonts w:ascii="Arial" w:hAnsi="Arial" w:cs="Arial"/>
          <w:sz w:val="24"/>
          <w:szCs w:val="24"/>
        </w:rPr>
      </w:pPr>
      <w:proofErr w:type="spellStart"/>
      <w:r w:rsidRPr="000E26E5">
        <w:rPr>
          <w:rFonts w:ascii="Arial" w:eastAsia="Times New Roman" w:hAnsi="Arial" w:cs="Arial"/>
          <w:color w:val="000000"/>
          <w:sz w:val="24"/>
          <w:szCs w:val="24"/>
          <w:lang w:eastAsia="ru-RU"/>
        </w:rPr>
        <w:t>Кпрод</w:t>
      </w:r>
      <w:proofErr w:type="spellEnd"/>
      <w:r w:rsidRPr="000E26E5">
        <w:rPr>
          <w:rFonts w:ascii="Arial" w:eastAsia="Times New Roman" w:hAnsi="Arial" w:cs="Arial"/>
          <w:color w:val="000000"/>
          <w:sz w:val="24"/>
          <w:szCs w:val="24"/>
          <w:lang w:eastAsia="ru-RU"/>
        </w:rPr>
        <w:t xml:space="preserve"> = 30% при взаимодействии заявителя с должностными лицами, предоставляющими муниципальную услугу, в течение сроков, предусмотренных настоящим административным регламентом;</w:t>
      </w:r>
    </w:p>
    <w:p w:rsidR="00D9777B" w:rsidRPr="000E26E5" w:rsidRDefault="00D9777B" w:rsidP="00741BC2">
      <w:pPr>
        <w:widowControl w:val="0"/>
        <w:spacing w:after="0" w:line="240" w:lineRule="auto"/>
        <w:ind w:firstLine="567"/>
        <w:jc w:val="both"/>
        <w:rPr>
          <w:rFonts w:ascii="Arial" w:hAnsi="Arial" w:cs="Arial"/>
          <w:sz w:val="24"/>
          <w:szCs w:val="24"/>
        </w:rPr>
      </w:pPr>
      <w:proofErr w:type="spellStart"/>
      <w:r w:rsidRPr="000E26E5">
        <w:rPr>
          <w:rFonts w:ascii="Arial" w:eastAsia="Times New Roman" w:hAnsi="Arial" w:cs="Arial"/>
          <w:color w:val="000000"/>
          <w:sz w:val="24"/>
          <w:szCs w:val="24"/>
          <w:lang w:eastAsia="ru-RU"/>
        </w:rPr>
        <w:t>Кпрод</w:t>
      </w:r>
      <w:proofErr w:type="spellEnd"/>
      <w:r w:rsidRPr="000E26E5">
        <w:rPr>
          <w:rFonts w:ascii="Arial" w:eastAsia="Times New Roman" w:hAnsi="Arial" w:cs="Arial"/>
          <w:color w:val="000000"/>
          <w:sz w:val="24"/>
          <w:szCs w:val="24"/>
          <w:lang w:eastAsia="ru-RU"/>
        </w:rPr>
        <w:t xml:space="preserve"> = минус 1% за каждые 5 минут взаимодействия заявителя с должностными лицами, предоставляющими муниципальную услугу, сверх сроков, предусмотренных настоящим административным регламентом.</w:t>
      </w:r>
    </w:p>
    <w:p w:rsidR="00D9777B" w:rsidRPr="000E26E5" w:rsidRDefault="00D9777B" w:rsidP="00741BC2">
      <w:pPr>
        <w:widowControl w:val="0"/>
        <w:spacing w:after="0" w:line="240" w:lineRule="auto"/>
        <w:ind w:firstLine="567"/>
        <w:jc w:val="both"/>
        <w:rPr>
          <w:rFonts w:ascii="Arial" w:hAnsi="Arial" w:cs="Arial"/>
          <w:sz w:val="24"/>
          <w:szCs w:val="24"/>
        </w:rPr>
      </w:pPr>
      <w:r w:rsidRPr="000E26E5">
        <w:rPr>
          <w:rFonts w:ascii="Arial" w:eastAsia="Times New Roman" w:hAnsi="Arial" w:cs="Arial"/>
          <w:color w:val="000000"/>
          <w:sz w:val="24"/>
          <w:szCs w:val="24"/>
          <w:lang w:eastAsia="ru-RU"/>
        </w:rPr>
        <w:t>Значение показателя 100% говорит о том, что услуга предоставляется в строгом соответствии с законодательством;</w:t>
      </w:r>
    </w:p>
    <w:p w:rsidR="00D9777B" w:rsidRPr="000E26E5" w:rsidRDefault="00D9777B" w:rsidP="00741BC2">
      <w:pPr>
        <w:widowControl w:val="0"/>
        <w:spacing w:after="0" w:line="240" w:lineRule="auto"/>
        <w:ind w:firstLine="567"/>
        <w:jc w:val="both"/>
        <w:rPr>
          <w:rFonts w:ascii="Arial" w:hAnsi="Arial" w:cs="Arial"/>
          <w:sz w:val="24"/>
          <w:szCs w:val="24"/>
        </w:rPr>
      </w:pPr>
      <w:r w:rsidRPr="000E26E5">
        <w:rPr>
          <w:rFonts w:ascii="Arial" w:eastAsia="Times New Roman" w:hAnsi="Arial" w:cs="Arial"/>
          <w:color w:val="000000"/>
          <w:sz w:val="24"/>
          <w:szCs w:val="24"/>
          <w:lang w:eastAsia="ru-RU"/>
        </w:rPr>
        <w:t>4) удовлетворенность (Уд):</w:t>
      </w:r>
    </w:p>
    <w:p w:rsidR="00D9777B" w:rsidRPr="000E26E5" w:rsidRDefault="00D9777B" w:rsidP="00741BC2">
      <w:pPr>
        <w:widowControl w:val="0"/>
        <w:spacing w:after="0" w:line="240" w:lineRule="auto"/>
        <w:ind w:firstLine="567"/>
        <w:jc w:val="both"/>
        <w:rPr>
          <w:rFonts w:ascii="Arial" w:hAnsi="Arial" w:cs="Arial"/>
          <w:sz w:val="24"/>
          <w:szCs w:val="24"/>
        </w:rPr>
      </w:pPr>
      <w:r w:rsidRPr="000E26E5">
        <w:rPr>
          <w:rFonts w:ascii="Arial" w:eastAsia="Times New Roman" w:hAnsi="Arial" w:cs="Arial"/>
          <w:color w:val="000000"/>
          <w:sz w:val="24"/>
          <w:szCs w:val="24"/>
          <w:lang w:eastAsia="ru-RU"/>
        </w:rPr>
        <w:t xml:space="preserve">Уд = 100% - </w:t>
      </w:r>
      <w:proofErr w:type="spellStart"/>
      <w:r w:rsidRPr="000E26E5">
        <w:rPr>
          <w:rFonts w:ascii="Arial" w:eastAsia="Times New Roman" w:hAnsi="Arial" w:cs="Arial"/>
          <w:color w:val="000000"/>
          <w:sz w:val="24"/>
          <w:szCs w:val="24"/>
          <w:lang w:eastAsia="ru-RU"/>
        </w:rPr>
        <w:t>Кобж</w:t>
      </w:r>
      <w:proofErr w:type="spellEnd"/>
      <w:r w:rsidRPr="000E26E5">
        <w:rPr>
          <w:rFonts w:ascii="Arial" w:eastAsia="Times New Roman" w:hAnsi="Arial" w:cs="Arial"/>
          <w:color w:val="000000"/>
          <w:sz w:val="24"/>
          <w:szCs w:val="24"/>
          <w:lang w:eastAsia="ru-RU"/>
        </w:rPr>
        <w:t xml:space="preserve"> / </w:t>
      </w:r>
      <w:proofErr w:type="spellStart"/>
      <w:r w:rsidRPr="000E26E5">
        <w:rPr>
          <w:rFonts w:ascii="Arial" w:eastAsia="Times New Roman" w:hAnsi="Arial" w:cs="Arial"/>
          <w:color w:val="000000"/>
          <w:sz w:val="24"/>
          <w:szCs w:val="24"/>
          <w:lang w:eastAsia="ru-RU"/>
        </w:rPr>
        <w:t>Кзаяв</w:t>
      </w:r>
      <w:proofErr w:type="spellEnd"/>
      <w:r w:rsidRPr="000E26E5">
        <w:rPr>
          <w:rFonts w:ascii="Arial" w:eastAsia="Times New Roman" w:hAnsi="Arial" w:cs="Arial"/>
          <w:color w:val="000000"/>
          <w:sz w:val="24"/>
          <w:szCs w:val="24"/>
          <w:lang w:eastAsia="ru-RU"/>
        </w:rPr>
        <w:t xml:space="preserve"> X 100%,</w:t>
      </w:r>
    </w:p>
    <w:p w:rsidR="00D9777B" w:rsidRPr="000E26E5" w:rsidRDefault="00D9777B" w:rsidP="00741BC2">
      <w:pPr>
        <w:widowControl w:val="0"/>
        <w:spacing w:after="0" w:line="240" w:lineRule="auto"/>
        <w:ind w:firstLine="567"/>
        <w:jc w:val="both"/>
        <w:rPr>
          <w:rFonts w:ascii="Arial" w:hAnsi="Arial" w:cs="Arial"/>
          <w:sz w:val="24"/>
          <w:szCs w:val="24"/>
        </w:rPr>
      </w:pPr>
      <w:r w:rsidRPr="000E26E5">
        <w:rPr>
          <w:rFonts w:ascii="Arial" w:eastAsia="Times New Roman" w:hAnsi="Arial" w:cs="Arial"/>
          <w:color w:val="000000"/>
          <w:sz w:val="24"/>
          <w:szCs w:val="24"/>
          <w:lang w:eastAsia="ru-RU"/>
        </w:rPr>
        <w:t>где</w:t>
      </w:r>
    </w:p>
    <w:p w:rsidR="00D9777B" w:rsidRPr="000E26E5" w:rsidRDefault="00D9777B" w:rsidP="00741BC2">
      <w:pPr>
        <w:widowControl w:val="0"/>
        <w:spacing w:after="0" w:line="240" w:lineRule="auto"/>
        <w:ind w:firstLine="567"/>
        <w:jc w:val="both"/>
        <w:rPr>
          <w:rFonts w:ascii="Arial" w:hAnsi="Arial" w:cs="Arial"/>
          <w:sz w:val="24"/>
          <w:szCs w:val="24"/>
        </w:rPr>
      </w:pPr>
      <w:proofErr w:type="spellStart"/>
      <w:r w:rsidRPr="000E26E5">
        <w:rPr>
          <w:rFonts w:ascii="Arial" w:eastAsia="Times New Roman" w:hAnsi="Arial" w:cs="Arial"/>
          <w:color w:val="000000"/>
          <w:sz w:val="24"/>
          <w:szCs w:val="24"/>
          <w:lang w:eastAsia="ru-RU"/>
        </w:rPr>
        <w:t>Кобж</w:t>
      </w:r>
      <w:proofErr w:type="spellEnd"/>
      <w:r w:rsidRPr="000E26E5">
        <w:rPr>
          <w:rFonts w:ascii="Arial" w:eastAsia="Times New Roman" w:hAnsi="Arial" w:cs="Arial"/>
          <w:color w:val="000000"/>
          <w:sz w:val="24"/>
          <w:szCs w:val="24"/>
          <w:lang w:eastAsia="ru-RU"/>
        </w:rPr>
        <w:t xml:space="preserve"> – количество обжалований при предоставлении муниципальной услуги;</w:t>
      </w:r>
    </w:p>
    <w:p w:rsidR="00D9777B" w:rsidRPr="000E26E5" w:rsidRDefault="00D9777B" w:rsidP="00741BC2">
      <w:pPr>
        <w:widowControl w:val="0"/>
        <w:spacing w:after="0" w:line="240" w:lineRule="auto"/>
        <w:ind w:firstLine="567"/>
        <w:jc w:val="both"/>
        <w:rPr>
          <w:rFonts w:ascii="Arial" w:hAnsi="Arial" w:cs="Arial"/>
          <w:sz w:val="24"/>
          <w:szCs w:val="24"/>
        </w:rPr>
      </w:pPr>
      <w:proofErr w:type="spellStart"/>
      <w:r w:rsidRPr="000E26E5">
        <w:rPr>
          <w:rFonts w:ascii="Arial" w:eastAsia="Times New Roman" w:hAnsi="Arial" w:cs="Arial"/>
          <w:color w:val="000000"/>
          <w:sz w:val="24"/>
          <w:szCs w:val="24"/>
          <w:lang w:eastAsia="ru-RU"/>
        </w:rPr>
        <w:t>Кзаяв</w:t>
      </w:r>
      <w:proofErr w:type="spellEnd"/>
      <w:r w:rsidRPr="000E26E5">
        <w:rPr>
          <w:rFonts w:ascii="Arial" w:eastAsia="Times New Roman" w:hAnsi="Arial" w:cs="Arial"/>
          <w:color w:val="000000"/>
          <w:sz w:val="24"/>
          <w:szCs w:val="24"/>
          <w:lang w:eastAsia="ru-RU"/>
        </w:rPr>
        <w:t xml:space="preserve"> – количество заявителей.</w:t>
      </w:r>
    </w:p>
    <w:p w:rsidR="00D9777B" w:rsidRPr="000E26E5" w:rsidRDefault="00D9777B" w:rsidP="00741BC2">
      <w:pPr>
        <w:widowControl w:val="0"/>
        <w:spacing w:after="0" w:line="240" w:lineRule="auto"/>
        <w:ind w:firstLine="567"/>
        <w:jc w:val="both"/>
        <w:rPr>
          <w:rFonts w:ascii="Arial" w:hAnsi="Arial" w:cs="Arial"/>
          <w:sz w:val="24"/>
          <w:szCs w:val="24"/>
        </w:rPr>
      </w:pPr>
      <w:r w:rsidRPr="000E26E5">
        <w:rPr>
          <w:rFonts w:ascii="Arial" w:eastAsia="Times New Roman" w:hAnsi="Arial" w:cs="Arial"/>
          <w:color w:val="000000"/>
          <w:sz w:val="24"/>
          <w:szCs w:val="24"/>
          <w:lang w:eastAsia="ru-RU"/>
        </w:rPr>
        <w:t>Значение показателя 100% свидетельствует об удовлетворенности гражданами качеством предоставления муниципальной услуги.</w:t>
      </w:r>
    </w:p>
    <w:p w:rsidR="00D9777B" w:rsidRPr="000E26E5" w:rsidRDefault="00D9777B" w:rsidP="00741BC2">
      <w:pPr>
        <w:widowControl w:val="0"/>
        <w:spacing w:after="0" w:line="240" w:lineRule="auto"/>
        <w:ind w:firstLine="567"/>
        <w:jc w:val="both"/>
        <w:rPr>
          <w:rFonts w:ascii="Arial" w:hAnsi="Arial" w:cs="Arial"/>
          <w:sz w:val="24"/>
          <w:szCs w:val="24"/>
        </w:rPr>
      </w:pPr>
      <w:r w:rsidRPr="000E26E5">
        <w:rPr>
          <w:rFonts w:ascii="Arial" w:eastAsia="Times New Roman" w:hAnsi="Arial" w:cs="Arial"/>
          <w:color w:val="000000"/>
          <w:sz w:val="24"/>
          <w:szCs w:val="24"/>
          <w:lang w:eastAsia="ru-RU"/>
        </w:rPr>
        <w:t>В процессе предоставления муниципальной услуги заявитель, представитель заявителя вправе обращаться в администрацию за получением информации о ходе предоставления муниципальной услуги, лично, по почте или с использованием информационно-коммуникационных технологий.</w:t>
      </w:r>
    </w:p>
    <w:p w:rsidR="00D9777B" w:rsidRPr="000E26E5" w:rsidRDefault="00D9777B" w:rsidP="00741BC2">
      <w:pPr>
        <w:pStyle w:val="af3"/>
        <w:widowControl w:val="0"/>
        <w:suppressAutoHyphens w:val="0"/>
        <w:ind w:firstLine="567"/>
        <w:jc w:val="both"/>
        <w:rPr>
          <w:rFonts w:ascii="Arial" w:hAnsi="Arial" w:cs="Arial"/>
          <w:color w:val="000000"/>
          <w:sz w:val="24"/>
          <w:szCs w:val="24"/>
        </w:rPr>
      </w:pPr>
      <w:r w:rsidRPr="000E26E5">
        <w:rPr>
          <w:rFonts w:ascii="Arial" w:hAnsi="Arial" w:cs="Arial"/>
          <w:sz w:val="24"/>
          <w:szCs w:val="24"/>
        </w:rPr>
        <w:t xml:space="preserve">2.17. </w:t>
      </w:r>
      <w:r w:rsidRPr="000E26E5">
        <w:rPr>
          <w:rFonts w:ascii="Arial" w:hAnsi="Arial" w:cs="Arial"/>
          <w:color w:val="000000"/>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D9777B" w:rsidRPr="000E26E5" w:rsidRDefault="00D9777B" w:rsidP="00741BC2">
      <w:pPr>
        <w:pStyle w:val="af3"/>
        <w:widowControl w:val="0"/>
        <w:suppressAutoHyphens w:val="0"/>
        <w:ind w:firstLine="567"/>
        <w:jc w:val="both"/>
        <w:rPr>
          <w:rFonts w:ascii="Arial" w:hAnsi="Arial" w:cs="Arial"/>
          <w:color w:val="000000"/>
          <w:sz w:val="24"/>
          <w:szCs w:val="24"/>
        </w:rPr>
      </w:pPr>
      <w:r w:rsidRPr="000E26E5">
        <w:rPr>
          <w:rFonts w:ascii="Arial" w:hAnsi="Arial" w:cs="Arial"/>
          <w:color w:val="000000"/>
          <w:sz w:val="24"/>
          <w:szCs w:val="24"/>
        </w:rPr>
        <w:t>Муниципальная услуга по экстерриториальному принципу не предоставляется.</w:t>
      </w:r>
    </w:p>
    <w:p w:rsidR="00D9777B" w:rsidRPr="000E26E5" w:rsidRDefault="00D9777B" w:rsidP="00741BC2">
      <w:pPr>
        <w:pStyle w:val="ConsPlusNormal"/>
        <w:suppressAutoHyphens w:val="0"/>
        <w:ind w:firstLine="567"/>
        <w:jc w:val="both"/>
        <w:rPr>
          <w:rFonts w:ascii="Arial" w:hAnsi="Arial" w:cs="Arial"/>
          <w:sz w:val="24"/>
          <w:szCs w:val="24"/>
        </w:rPr>
      </w:pPr>
      <w:proofErr w:type="gramStart"/>
      <w:r w:rsidRPr="000E26E5">
        <w:rPr>
          <w:rFonts w:ascii="Arial" w:hAnsi="Arial" w:cs="Arial"/>
          <w:sz w:val="24"/>
          <w:szCs w:val="24"/>
        </w:rPr>
        <w:t xml:space="preserve">При подаче обращения в электронной форме с использованием Регионального портала используется простая электронная подпись, в соответствии с требованиями </w:t>
      </w:r>
      <w:r w:rsidRPr="004F1A4A">
        <w:rPr>
          <w:rFonts w:ascii="Arial" w:hAnsi="Arial" w:cs="Arial"/>
          <w:sz w:val="24"/>
          <w:szCs w:val="24"/>
        </w:rPr>
        <w:t xml:space="preserve">Федерального </w:t>
      </w:r>
      <w:hyperlink r:id="rId15" w:history="1">
        <w:r w:rsidRPr="004F1A4A">
          <w:rPr>
            <w:rStyle w:val="a4"/>
            <w:rFonts w:ascii="Arial" w:hAnsi="Arial" w:cs="Arial"/>
            <w:color w:val="auto"/>
            <w:sz w:val="24"/>
            <w:szCs w:val="24"/>
            <w:u w:val="none"/>
          </w:rPr>
          <w:t>закона</w:t>
        </w:r>
      </w:hyperlink>
      <w:r w:rsidRPr="004F1A4A">
        <w:rPr>
          <w:rFonts w:ascii="Arial" w:hAnsi="Arial" w:cs="Arial"/>
          <w:sz w:val="24"/>
          <w:szCs w:val="24"/>
        </w:rPr>
        <w:t xml:space="preserve"> от 06 апреля 2011 г.</w:t>
      </w:r>
      <w:r w:rsidR="00C230D8" w:rsidRPr="004F1A4A">
        <w:rPr>
          <w:rFonts w:ascii="Arial" w:hAnsi="Arial" w:cs="Arial"/>
          <w:sz w:val="24"/>
          <w:szCs w:val="24"/>
        </w:rPr>
        <w:t xml:space="preserve"> </w:t>
      </w:r>
      <w:r w:rsidRPr="004F1A4A">
        <w:rPr>
          <w:rFonts w:ascii="Arial" w:hAnsi="Arial" w:cs="Arial"/>
          <w:sz w:val="24"/>
          <w:szCs w:val="24"/>
        </w:rPr>
        <w:t xml:space="preserve">№ 63-ФЗ «Об электронной подписи» и </w:t>
      </w:r>
      <w:hyperlink r:id="rId16" w:history="1">
        <w:r w:rsidRPr="004F1A4A">
          <w:rPr>
            <w:rStyle w:val="a4"/>
            <w:rFonts w:ascii="Arial" w:hAnsi="Arial" w:cs="Arial"/>
            <w:color w:val="auto"/>
            <w:sz w:val="24"/>
            <w:szCs w:val="24"/>
            <w:u w:val="none"/>
          </w:rPr>
          <w:t>постановлением</w:t>
        </w:r>
      </w:hyperlink>
      <w:r w:rsidRPr="004F1A4A">
        <w:rPr>
          <w:rFonts w:ascii="Arial" w:hAnsi="Arial" w:cs="Arial"/>
          <w:sz w:val="24"/>
          <w:szCs w:val="24"/>
        </w:rPr>
        <w:t xml:space="preserve"> Правительства Российской Федерации от 25 июня 2012 г. № 634 «О </w:t>
      </w:r>
      <w:r w:rsidRPr="000E26E5">
        <w:rPr>
          <w:rFonts w:ascii="Arial" w:hAnsi="Arial" w:cs="Arial"/>
          <w:sz w:val="24"/>
          <w:szCs w:val="24"/>
        </w:rPr>
        <w:t>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D9777B" w:rsidRPr="000E26E5" w:rsidRDefault="00D9777B" w:rsidP="00C230D8">
      <w:pPr>
        <w:pStyle w:val="ConsPlusNormal"/>
        <w:suppressAutoHyphens w:val="0"/>
        <w:ind w:firstLine="567"/>
        <w:jc w:val="both"/>
        <w:rPr>
          <w:rFonts w:ascii="Arial" w:eastAsia="Times New Roman" w:hAnsi="Arial" w:cs="Arial"/>
          <w:color w:val="000000"/>
          <w:sz w:val="24"/>
          <w:szCs w:val="24"/>
        </w:rPr>
      </w:pPr>
    </w:p>
    <w:p w:rsidR="00D9777B" w:rsidRPr="00C50B4B" w:rsidRDefault="00D9777B" w:rsidP="00C230D8">
      <w:pPr>
        <w:pStyle w:val="ConsPlusNormal"/>
        <w:suppressAutoHyphens w:val="0"/>
        <w:ind w:firstLine="567"/>
        <w:jc w:val="center"/>
        <w:rPr>
          <w:rFonts w:ascii="Arial" w:eastAsia="Times New Roman" w:hAnsi="Arial" w:cs="Arial"/>
          <w:b/>
          <w:color w:val="000000"/>
          <w:sz w:val="30"/>
          <w:szCs w:val="30"/>
        </w:rPr>
      </w:pPr>
      <w:r w:rsidRPr="00C50B4B">
        <w:rPr>
          <w:rFonts w:ascii="Arial" w:eastAsia="Times New Roman" w:hAnsi="Arial" w:cs="Arial"/>
          <w:b/>
          <w:color w:val="000000"/>
          <w:sz w:val="30"/>
          <w:szCs w:val="30"/>
        </w:rPr>
        <w:t xml:space="preserve">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w:t>
      </w:r>
      <w:r w:rsidRPr="00C50B4B">
        <w:rPr>
          <w:rFonts w:ascii="Arial" w:eastAsia="Times New Roman" w:hAnsi="Arial" w:cs="Arial"/>
          <w:b/>
          <w:color w:val="000000"/>
          <w:sz w:val="30"/>
          <w:szCs w:val="30"/>
        </w:rPr>
        <w:lastRenderedPageBreak/>
        <w:t>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D9777B" w:rsidRPr="000E26E5" w:rsidRDefault="00D9777B" w:rsidP="00C230D8">
      <w:pPr>
        <w:pStyle w:val="ConsPlusNormal"/>
        <w:suppressAutoHyphens w:val="0"/>
        <w:ind w:firstLine="567"/>
        <w:jc w:val="center"/>
        <w:rPr>
          <w:rFonts w:ascii="Arial" w:eastAsia="Times New Roman" w:hAnsi="Arial" w:cs="Arial"/>
          <w:color w:val="000000"/>
          <w:sz w:val="24"/>
          <w:szCs w:val="24"/>
        </w:rPr>
      </w:pPr>
    </w:p>
    <w:p w:rsidR="00D9777B" w:rsidRPr="000E26E5" w:rsidRDefault="00D9777B" w:rsidP="00C230D8">
      <w:pPr>
        <w:pStyle w:val="ConsPlusNormal"/>
        <w:suppressAutoHyphens w:val="0"/>
        <w:ind w:firstLine="567"/>
        <w:jc w:val="both"/>
        <w:rPr>
          <w:rFonts w:ascii="Arial" w:hAnsi="Arial" w:cs="Arial"/>
          <w:sz w:val="24"/>
          <w:szCs w:val="24"/>
        </w:rPr>
      </w:pPr>
      <w:r w:rsidRPr="000E26E5">
        <w:rPr>
          <w:rFonts w:ascii="Arial" w:eastAsia="Times New Roman" w:hAnsi="Arial" w:cs="Arial"/>
          <w:sz w:val="24"/>
          <w:szCs w:val="24"/>
        </w:rPr>
        <w:t>Предоставление муниципальной услуги включает в себя следующие административные процедуры:</w:t>
      </w:r>
    </w:p>
    <w:p w:rsidR="00D9777B" w:rsidRPr="000E26E5" w:rsidRDefault="00D9777B" w:rsidP="00E81BBF">
      <w:pPr>
        <w:widowControl w:val="0"/>
        <w:autoSpaceDE w:val="0"/>
        <w:spacing w:after="0" w:line="240" w:lineRule="auto"/>
        <w:ind w:firstLine="567"/>
        <w:jc w:val="both"/>
        <w:rPr>
          <w:rFonts w:ascii="Arial" w:hAnsi="Arial" w:cs="Arial"/>
          <w:sz w:val="24"/>
          <w:szCs w:val="24"/>
        </w:rPr>
      </w:pPr>
      <w:r w:rsidRPr="000E26E5">
        <w:rPr>
          <w:rFonts w:ascii="Arial" w:eastAsia="Times New Roman" w:hAnsi="Arial" w:cs="Arial"/>
          <w:sz w:val="24"/>
          <w:szCs w:val="24"/>
        </w:rPr>
        <w:t>- информирование и консультирование по вопросам предоставления муниципальной услуги</w:t>
      </w:r>
      <w:bookmarkStart w:id="6" w:name="sub_311"/>
      <w:r w:rsidRPr="000E26E5">
        <w:rPr>
          <w:rFonts w:ascii="Arial" w:eastAsia="Times New Roman" w:hAnsi="Arial" w:cs="Arial"/>
          <w:sz w:val="24"/>
          <w:szCs w:val="24"/>
        </w:rPr>
        <w:t>;</w:t>
      </w:r>
    </w:p>
    <w:p w:rsidR="00D9777B" w:rsidRPr="000E26E5" w:rsidRDefault="00D9777B" w:rsidP="00E81BBF">
      <w:pPr>
        <w:widowControl w:val="0"/>
        <w:autoSpaceDE w:val="0"/>
        <w:spacing w:after="0" w:line="240" w:lineRule="auto"/>
        <w:ind w:firstLine="567"/>
        <w:jc w:val="both"/>
        <w:rPr>
          <w:rFonts w:ascii="Arial" w:hAnsi="Arial" w:cs="Arial"/>
          <w:sz w:val="24"/>
          <w:szCs w:val="24"/>
        </w:rPr>
      </w:pPr>
      <w:r w:rsidRPr="000E26E5">
        <w:rPr>
          <w:rFonts w:ascii="Arial" w:eastAsia="Times New Roman" w:hAnsi="Arial" w:cs="Arial"/>
          <w:sz w:val="24"/>
          <w:szCs w:val="24"/>
        </w:rPr>
        <w:t>- прием и регистрация заявления и документов, необходимых для предоставления муниципальной услуги;</w:t>
      </w:r>
    </w:p>
    <w:p w:rsidR="00D9777B" w:rsidRPr="000E26E5" w:rsidRDefault="00D9777B" w:rsidP="00E81BBF">
      <w:pPr>
        <w:widowControl w:val="0"/>
        <w:autoSpaceDE w:val="0"/>
        <w:spacing w:after="0" w:line="240" w:lineRule="auto"/>
        <w:ind w:firstLine="567"/>
        <w:jc w:val="both"/>
        <w:rPr>
          <w:rFonts w:ascii="Arial" w:hAnsi="Arial" w:cs="Arial"/>
          <w:sz w:val="24"/>
          <w:szCs w:val="24"/>
        </w:rPr>
      </w:pPr>
      <w:r w:rsidRPr="000E26E5">
        <w:rPr>
          <w:rFonts w:ascii="Arial" w:eastAsia="Times New Roman" w:hAnsi="Arial" w:cs="Arial"/>
          <w:sz w:val="24"/>
          <w:szCs w:val="24"/>
        </w:rPr>
        <w:t>- рассмотрение заявления и приложенных к нему документов;</w:t>
      </w:r>
    </w:p>
    <w:p w:rsidR="00D9777B" w:rsidRPr="000E26E5" w:rsidRDefault="00D9777B" w:rsidP="00E81BBF">
      <w:pPr>
        <w:widowControl w:val="0"/>
        <w:autoSpaceDE w:val="0"/>
        <w:spacing w:after="0" w:line="240" w:lineRule="auto"/>
        <w:ind w:firstLine="567"/>
        <w:jc w:val="both"/>
        <w:rPr>
          <w:rFonts w:ascii="Arial" w:hAnsi="Arial" w:cs="Arial"/>
          <w:sz w:val="24"/>
          <w:szCs w:val="24"/>
        </w:rPr>
      </w:pPr>
      <w:r w:rsidRPr="000E26E5">
        <w:rPr>
          <w:rFonts w:ascii="Arial" w:hAnsi="Arial" w:cs="Arial"/>
          <w:sz w:val="24"/>
          <w:szCs w:val="24"/>
        </w:rPr>
        <w:t>- выдача результата предоставления муниципальной услуги;</w:t>
      </w:r>
    </w:p>
    <w:p w:rsidR="00D9777B" w:rsidRPr="000E26E5" w:rsidRDefault="00D9777B" w:rsidP="00E81BBF">
      <w:pPr>
        <w:widowControl w:val="0"/>
        <w:autoSpaceDE w:val="0"/>
        <w:autoSpaceDN w:val="0"/>
        <w:spacing w:after="0" w:line="240" w:lineRule="auto"/>
        <w:ind w:firstLine="567"/>
        <w:jc w:val="both"/>
        <w:outlineLvl w:val="2"/>
        <w:rPr>
          <w:rFonts w:ascii="Arial" w:eastAsia="Times New Roman" w:hAnsi="Arial" w:cs="Arial"/>
          <w:sz w:val="24"/>
          <w:szCs w:val="24"/>
          <w:lang w:eastAsia="ru-RU"/>
        </w:rPr>
      </w:pPr>
      <w:r w:rsidRPr="000E26E5">
        <w:rPr>
          <w:rFonts w:ascii="Arial" w:hAnsi="Arial" w:cs="Arial"/>
          <w:sz w:val="24"/>
          <w:szCs w:val="24"/>
        </w:rPr>
        <w:t>-</w:t>
      </w:r>
      <w:r w:rsidRPr="000E26E5">
        <w:rPr>
          <w:rFonts w:ascii="Arial" w:eastAsia="Times New Roman" w:hAnsi="Arial" w:cs="Arial"/>
          <w:sz w:val="24"/>
          <w:szCs w:val="24"/>
          <w:lang w:eastAsia="ru-RU"/>
        </w:rPr>
        <w:t xml:space="preserve">приостановление действия и изъятие </w:t>
      </w:r>
      <w:r w:rsidRPr="000E26E5">
        <w:rPr>
          <w:rFonts w:ascii="Arial" w:hAnsi="Arial" w:cs="Arial"/>
          <w:sz w:val="24"/>
          <w:szCs w:val="24"/>
        </w:rPr>
        <w:t>свидетельства и карты маршрута</w:t>
      </w:r>
      <w:r w:rsidRPr="000E26E5">
        <w:rPr>
          <w:rFonts w:ascii="Arial" w:eastAsia="Times New Roman" w:hAnsi="Arial" w:cs="Arial"/>
          <w:sz w:val="24"/>
          <w:szCs w:val="24"/>
          <w:lang w:eastAsia="ru-RU"/>
        </w:rPr>
        <w:t>;</w:t>
      </w:r>
    </w:p>
    <w:p w:rsidR="00D9777B" w:rsidRPr="000E26E5" w:rsidRDefault="00D9777B" w:rsidP="00E81BBF">
      <w:pPr>
        <w:pStyle w:val="ConsPlusNormal"/>
        <w:suppressAutoHyphens w:val="0"/>
        <w:ind w:firstLine="567"/>
        <w:jc w:val="both"/>
        <w:outlineLvl w:val="2"/>
        <w:rPr>
          <w:rFonts w:ascii="Arial" w:hAnsi="Arial" w:cs="Arial"/>
          <w:sz w:val="24"/>
          <w:szCs w:val="24"/>
        </w:rPr>
      </w:pPr>
      <w:r w:rsidRPr="000E26E5">
        <w:rPr>
          <w:rFonts w:ascii="Arial" w:hAnsi="Arial" w:cs="Arial"/>
          <w:sz w:val="24"/>
          <w:szCs w:val="24"/>
        </w:rPr>
        <w:t>- порядок осуществления административных процедур (действий) в электронной форме.</w:t>
      </w:r>
    </w:p>
    <w:p w:rsidR="00D9777B" w:rsidRPr="000E26E5" w:rsidRDefault="00D9777B" w:rsidP="00C230D8">
      <w:pPr>
        <w:widowControl w:val="0"/>
        <w:autoSpaceDE w:val="0"/>
        <w:autoSpaceDN w:val="0"/>
        <w:spacing w:after="0" w:line="240" w:lineRule="auto"/>
        <w:ind w:firstLine="540"/>
        <w:jc w:val="both"/>
        <w:rPr>
          <w:rFonts w:ascii="Arial" w:eastAsia="Times New Roman" w:hAnsi="Arial" w:cs="Arial"/>
          <w:sz w:val="24"/>
          <w:szCs w:val="24"/>
          <w:lang w:eastAsia="ru-RU"/>
        </w:rPr>
      </w:pPr>
      <w:r w:rsidRPr="000E26E5">
        <w:rPr>
          <w:rFonts w:ascii="Arial" w:eastAsia="Times New Roman" w:hAnsi="Arial" w:cs="Arial"/>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D9777B" w:rsidRPr="000E26E5" w:rsidRDefault="00D9777B" w:rsidP="00E81BBF">
      <w:pPr>
        <w:widowControl w:val="0"/>
        <w:autoSpaceDE w:val="0"/>
        <w:spacing w:after="0" w:line="240" w:lineRule="auto"/>
        <w:ind w:firstLine="567"/>
        <w:jc w:val="both"/>
        <w:rPr>
          <w:rFonts w:ascii="Arial" w:eastAsia="Calibri" w:hAnsi="Arial" w:cs="Arial"/>
          <w:sz w:val="24"/>
          <w:szCs w:val="24"/>
          <w:lang w:eastAsia="zh-CN"/>
        </w:rPr>
      </w:pPr>
      <w:r w:rsidRPr="000E26E5">
        <w:rPr>
          <w:rFonts w:ascii="Arial" w:hAnsi="Arial" w:cs="Arial"/>
          <w:sz w:val="24"/>
          <w:szCs w:val="24"/>
        </w:rPr>
        <w:t>Блок-схема, наглядно отображающая алгоритм прохождения административных процедур, приводится в приложении 1 к административному регламенту.</w:t>
      </w:r>
    </w:p>
    <w:p w:rsidR="00D9777B" w:rsidRPr="000E26E5" w:rsidRDefault="00D9777B" w:rsidP="00E81BBF">
      <w:pPr>
        <w:widowControl w:val="0"/>
        <w:autoSpaceDE w:val="0"/>
        <w:spacing w:after="0" w:line="240" w:lineRule="auto"/>
        <w:ind w:firstLine="567"/>
        <w:jc w:val="both"/>
        <w:rPr>
          <w:rFonts w:ascii="Arial" w:hAnsi="Arial" w:cs="Arial"/>
          <w:sz w:val="24"/>
          <w:szCs w:val="24"/>
        </w:rPr>
      </w:pPr>
      <w:bookmarkStart w:id="7" w:name="sub_1371"/>
      <w:bookmarkEnd w:id="6"/>
      <w:r w:rsidRPr="000E26E5">
        <w:rPr>
          <w:rFonts w:ascii="Arial" w:eastAsia="Times New Roman" w:hAnsi="Arial" w:cs="Arial"/>
          <w:sz w:val="24"/>
          <w:szCs w:val="24"/>
        </w:rPr>
        <w:t>3.1. Информирование и консультирование по вопросам предоставления муниципальной услуги.</w:t>
      </w:r>
    </w:p>
    <w:p w:rsidR="00D9777B" w:rsidRPr="000E26E5" w:rsidRDefault="00D9777B" w:rsidP="00E81BBF">
      <w:pPr>
        <w:widowControl w:val="0"/>
        <w:autoSpaceDE w:val="0"/>
        <w:spacing w:after="0" w:line="240" w:lineRule="auto"/>
        <w:ind w:firstLine="567"/>
        <w:jc w:val="both"/>
        <w:rPr>
          <w:rFonts w:ascii="Arial" w:hAnsi="Arial" w:cs="Arial"/>
          <w:sz w:val="24"/>
          <w:szCs w:val="24"/>
        </w:rPr>
      </w:pPr>
      <w:r w:rsidRPr="000E26E5">
        <w:rPr>
          <w:rFonts w:ascii="Arial" w:eastAsia="Times New Roman" w:hAnsi="Arial" w:cs="Arial"/>
          <w:sz w:val="24"/>
          <w:szCs w:val="24"/>
        </w:rPr>
        <w:t>Основанием для начала административной процедуры является письменное или устное обращение заявителя (представителя заявителя) в Управление.</w:t>
      </w:r>
      <w:r w:rsidR="00C230D8">
        <w:rPr>
          <w:rFonts w:ascii="Arial" w:eastAsia="Times New Roman" w:hAnsi="Arial" w:cs="Arial"/>
          <w:sz w:val="24"/>
          <w:szCs w:val="24"/>
        </w:rPr>
        <w:t xml:space="preserve"> </w:t>
      </w:r>
    </w:p>
    <w:p w:rsidR="00D9777B" w:rsidRPr="000E26E5" w:rsidRDefault="00D9777B" w:rsidP="00E81BBF">
      <w:pPr>
        <w:widowControl w:val="0"/>
        <w:autoSpaceDE w:val="0"/>
        <w:spacing w:after="0" w:line="240" w:lineRule="auto"/>
        <w:ind w:firstLine="567"/>
        <w:jc w:val="both"/>
        <w:rPr>
          <w:rFonts w:ascii="Arial" w:hAnsi="Arial" w:cs="Arial"/>
          <w:sz w:val="24"/>
          <w:szCs w:val="24"/>
        </w:rPr>
      </w:pPr>
      <w:bookmarkStart w:id="8" w:name="sub_3211"/>
      <w:r w:rsidRPr="000E26E5">
        <w:rPr>
          <w:rFonts w:ascii="Arial" w:eastAsia="Times New Roman" w:hAnsi="Arial" w:cs="Arial"/>
          <w:sz w:val="24"/>
          <w:szCs w:val="24"/>
        </w:rPr>
        <w:t>Содержание административной процедуры включает в себя информирование и консультирование по вопросам предоставления муниципальной услуги специалистом администрации.</w:t>
      </w:r>
      <w:bookmarkStart w:id="9" w:name="sub_3212"/>
      <w:bookmarkEnd w:id="8"/>
    </w:p>
    <w:p w:rsidR="00D9777B" w:rsidRPr="000E26E5" w:rsidRDefault="00D9777B" w:rsidP="00E81BBF">
      <w:pPr>
        <w:widowControl w:val="0"/>
        <w:autoSpaceDE w:val="0"/>
        <w:spacing w:after="0" w:line="240" w:lineRule="auto"/>
        <w:ind w:firstLine="567"/>
        <w:jc w:val="both"/>
        <w:rPr>
          <w:rFonts w:ascii="Arial" w:hAnsi="Arial" w:cs="Arial"/>
          <w:sz w:val="24"/>
          <w:szCs w:val="24"/>
        </w:rPr>
      </w:pPr>
      <w:bookmarkStart w:id="10" w:name="sub_3214"/>
      <w:bookmarkEnd w:id="9"/>
      <w:r w:rsidRPr="000E26E5">
        <w:rPr>
          <w:rFonts w:ascii="Arial" w:eastAsia="Times New Roman" w:hAnsi="Arial" w:cs="Arial"/>
          <w:sz w:val="24"/>
          <w:szCs w:val="24"/>
        </w:rPr>
        <w:t>Максимальный срок выполнения данной административной процедуры не может превышать 15 минут на одного заявителя.</w:t>
      </w:r>
      <w:bookmarkStart w:id="11" w:name="sub_3216"/>
    </w:p>
    <w:p w:rsidR="00D9777B" w:rsidRPr="000E26E5" w:rsidRDefault="00D9777B" w:rsidP="00065028">
      <w:pPr>
        <w:widowControl w:val="0"/>
        <w:autoSpaceDE w:val="0"/>
        <w:spacing w:after="0" w:line="240" w:lineRule="auto"/>
        <w:ind w:firstLine="567"/>
        <w:jc w:val="both"/>
        <w:rPr>
          <w:rFonts w:ascii="Arial" w:hAnsi="Arial" w:cs="Arial"/>
          <w:sz w:val="24"/>
          <w:szCs w:val="24"/>
        </w:rPr>
      </w:pPr>
      <w:r w:rsidRPr="000E26E5">
        <w:rPr>
          <w:rFonts w:ascii="Arial" w:hAnsi="Arial" w:cs="Arial"/>
          <w:spacing w:val="2"/>
          <w:sz w:val="24"/>
          <w:szCs w:val="24"/>
          <w:lang w:eastAsia="ru-RU"/>
        </w:rPr>
        <w:t xml:space="preserve">Ответственным должностным лицом за данную административную процедуру является </w:t>
      </w:r>
      <w:r w:rsidRPr="000E26E5">
        <w:rPr>
          <w:rFonts w:ascii="Arial" w:hAnsi="Arial" w:cs="Arial"/>
          <w:sz w:val="24"/>
          <w:szCs w:val="24"/>
          <w:lang w:eastAsia="ru-RU"/>
        </w:rPr>
        <w:t>специалист администрации, ответственный за информирование и консультирование.</w:t>
      </w:r>
    </w:p>
    <w:bookmarkEnd w:id="11"/>
    <w:p w:rsidR="00D9777B" w:rsidRPr="000E26E5" w:rsidRDefault="00D9777B" w:rsidP="00065028">
      <w:pPr>
        <w:widowControl w:val="0"/>
        <w:autoSpaceDE w:val="0"/>
        <w:spacing w:after="0" w:line="240" w:lineRule="auto"/>
        <w:ind w:firstLine="567"/>
        <w:jc w:val="both"/>
        <w:rPr>
          <w:rFonts w:ascii="Arial" w:hAnsi="Arial" w:cs="Arial"/>
          <w:sz w:val="24"/>
          <w:szCs w:val="24"/>
        </w:rPr>
      </w:pPr>
      <w:r w:rsidRPr="000E26E5">
        <w:rPr>
          <w:rFonts w:ascii="Arial" w:hAnsi="Arial" w:cs="Arial"/>
          <w:sz w:val="24"/>
          <w:szCs w:val="24"/>
          <w:lang w:eastAsia="ru-RU"/>
        </w:rPr>
        <w:t>Критерием принятия решения является письменное или устное</w:t>
      </w:r>
      <w:r w:rsidRPr="000E26E5">
        <w:rPr>
          <w:rFonts w:ascii="Arial" w:eastAsia="Times New Roman" w:hAnsi="Arial" w:cs="Arial"/>
          <w:sz w:val="24"/>
          <w:szCs w:val="24"/>
        </w:rPr>
        <w:t xml:space="preserve"> обращение заявителя (представителя заявителя) в администрацию.</w:t>
      </w:r>
    </w:p>
    <w:p w:rsidR="00D9777B" w:rsidRPr="000E26E5" w:rsidRDefault="00D9777B" w:rsidP="00065028">
      <w:pPr>
        <w:widowControl w:val="0"/>
        <w:autoSpaceDE w:val="0"/>
        <w:spacing w:after="0" w:line="240" w:lineRule="auto"/>
        <w:ind w:firstLine="567"/>
        <w:jc w:val="both"/>
        <w:rPr>
          <w:rFonts w:ascii="Arial" w:hAnsi="Arial" w:cs="Arial"/>
          <w:sz w:val="24"/>
          <w:szCs w:val="24"/>
        </w:rPr>
      </w:pPr>
      <w:r w:rsidRPr="000E26E5">
        <w:rPr>
          <w:rFonts w:ascii="Arial" w:hAnsi="Arial" w:cs="Arial"/>
          <w:sz w:val="24"/>
          <w:szCs w:val="24"/>
          <w:lang w:eastAsia="ru-RU"/>
        </w:rPr>
        <w:t xml:space="preserve">Результатом административной процедуры является </w:t>
      </w:r>
      <w:r w:rsidRPr="000E26E5">
        <w:rPr>
          <w:rFonts w:ascii="Arial" w:eastAsia="Times New Roman" w:hAnsi="Arial" w:cs="Arial"/>
          <w:sz w:val="24"/>
          <w:szCs w:val="24"/>
        </w:rPr>
        <w:t>предоставление заявителю (представителю заявителя) информации о порядке и условиях предоставления муниципальной услуги и (или) выдача заявителю перечня документов, необходимых для предоставления муниципальной услуги.</w:t>
      </w:r>
    </w:p>
    <w:p w:rsidR="00D9777B" w:rsidRPr="000E26E5" w:rsidRDefault="00D9777B" w:rsidP="00065028">
      <w:pPr>
        <w:widowControl w:val="0"/>
        <w:autoSpaceDE w:val="0"/>
        <w:spacing w:after="0" w:line="240" w:lineRule="auto"/>
        <w:ind w:firstLine="567"/>
        <w:jc w:val="both"/>
        <w:rPr>
          <w:rFonts w:ascii="Arial" w:hAnsi="Arial" w:cs="Arial"/>
          <w:sz w:val="24"/>
          <w:szCs w:val="24"/>
        </w:rPr>
      </w:pPr>
      <w:r w:rsidRPr="000E26E5">
        <w:rPr>
          <w:rFonts w:ascii="Arial" w:hAnsi="Arial" w:cs="Arial"/>
          <w:sz w:val="24"/>
          <w:szCs w:val="24"/>
          <w:lang w:eastAsia="ru-RU"/>
        </w:rPr>
        <w:t>Способом фиксации результата выполнения административной процедуры является</w:t>
      </w:r>
      <w:r w:rsidRPr="000E26E5">
        <w:rPr>
          <w:rFonts w:ascii="Arial" w:eastAsia="Times New Roman" w:hAnsi="Arial" w:cs="Arial"/>
          <w:sz w:val="24"/>
          <w:szCs w:val="24"/>
        </w:rPr>
        <w:t xml:space="preserve"> </w:t>
      </w:r>
      <w:r w:rsidRPr="000E26E5">
        <w:rPr>
          <w:rFonts w:ascii="Arial" w:hAnsi="Arial" w:cs="Arial"/>
          <w:sz w:val="24"/>
          <w:szCs w:val="24"/>
          <w:lang w:eastAsia="ru-RU"/>
        </w:rPr>
        <w:t xml:space="preserve">регистрация должностным лицом администрации, ответственным за информирование и консультирование факта </w:t>
      </w:r>
      <w:r w:rsidRPr="000E26E5">
        <w:rPr>
          <w:rFonts w:ascii="Arial" w:eastAsia="Times New Roman" w:hAnsi="Arial" w:cs="Arial"/>
          <w:sz w:val="24"/>
          <w:szCs w:val="24"/>
        </w:rPr>
        <w:t>обращения заявителя в журнале приема граждан.</w:t>
      </w:r>
    </w:p>
    <w:bookmarkEnd w:id="7"/>
    <w:bookmarkEnd w:id="10"/>
    <w:p w:rsidR="00D9777B" w:rsidRPr="000E26E5" w:rsidRDefault="00D9777B" w:rsidP="00065028">
      <w:pPr>
        <w:widowControl w:val="0"/>
        <w:autoSpaceDE w:val="0"/>
        <w:spacing w:after="0" w:line="240" w:lineRule="auto"/>
        <w:ind w:firstLine="567"/>
        <w:jc w:val="both"/>
        <w:rPr>
          <w:rFonts w:ascii="Arial" w:hAnsi="Arial" w:cs="Arial"/>
          <w:sz w:val="24"/>
          <w:szCs w:val="24"/>
        </w:rPr>
      </w:pPr>
      <w:r w:rsidRPr="000E26E5">
        <w:rPr>
          <w:rFonts w:ascii="Arial" w:eastAsia="Times New Roman" w:hAnsi="Arial" w:cs="Arial"/>
          <w:sz w:val="24"/>
          <w:szCs w:val="24"/>
        </w:rPr>
        <w:t>3.2. Прием и регистрация заявления и документов, необходимых для предоставления муниципальной услуги.</w:t>
      </w:r>
    </w:p>
    <w:p w:rsidR="00D9777B" w:rsidRPr="000E26E5" w:rsidRDefault="00D9777B" w:rsidP="00065028">
      <w:pPr>
        <w:widowControl w:val="0"/>
        <w:autoSpaceDE w:val="0"/>
        <w:spacing w:after="0" w:line="240" w:lineRule="auto"/>
        <w:ind w:firstLine="567"/>
        <w:jc w:val="both"/>
        <w:rPr>
          <w:rFonts w:ascii="Arial" w:hAnsi="Arial" w:cs="Arial"/>
          <w:sz w:val="24"/>
          <w:szCs w:val="24"/>
        </w:rPr>
      </w:pPr>
      <w:r w:rsidRPr="000E26E5">
        <w:rPr>
          <w:rFonts w:ascii="Arial" w:eastAsia="Times New Roman" w:hAnsi="Arial" w:cs="Arial"/>
          <w:sz w:val="24"/>
          <w:szCs w:val="24"/>
        </w:rPr>
        <w:t xml:space="preserve">Основанием для начала административной процедуры является поступление в администрацию заявления о выдаче свидетельства об осуществлении перевозок по муниципальному маршруту регулярных перевозок (далее заявление) с приложенными документами от заявителя посредством: </w:t>
      </w:r>
    </w:p>
    <w:p w:rsidR="00D9777B" w:rsidRPr="000E26E5" w:rsidRDefault="00D9777B" w:rsidP="00065028">
      <w:pPr>
        <w:widowControl w:val="0"/>
        <w:autoSpaceDE w:val="0"/>
        <w:spacing w:after="0" w:line="240" w:lineRule="auto"/>
        <w:ind w:firstLine="567"/>
        <w:jc w:val="both"/>
        <w:rPr>
          <w:rFonts w:ascii="Arial" w:hAnsi="Arial" w:cs="Arial"/>
          <w:sz w:val="24"/>
          <w:szCs w:val="24"/>
        </w:rPr>
      </w:pPr>
      <w:r w:rsidRPr="000E26E5">
        <w:rPr>
          <w:rFonts w:ascii="Arial" w:eastAsia="Times New Roman" w:hAnsi="Arial" w:cs="Arial"/>
          <w:sz w:val="24"/>
          <w:szCs w:val="24"/>
        </w:rPr>
        <w:t xml:space="preserve">почтового сообщения; </w:t>
      </w:r>
    </w:p>
    <w:p w:rsidR="00D9777B" w:rsidRPr="000E26E5" w:rsidRDefault="00D9777B" w:rsidP="00065028">
      <w:pPr>
        <w:widowControl w:val="0"/>
        <w:autoSpaceDE w:val="0"/>
        <w:spacing w:after="0" w:line="240" w:lineRule="auto"/>
        <w:ind w:firstLine="567"/>
        <w:jc w:val="both"/>
        <w:rPr>
          <w:rFonts w:ascii="Arial" w:eastAsia="Times New Roman" w:hAnsi="Arial" w:cs="Arial"/>
          <w:sz w:val="24"/>
          <w:szCs w:val="24"/>
        </w:rPr>
      </w:pPr>
      <w:r w:rsidRPr="000E26E5">
        <w:rPr>
          <w:rFonts w:ascii="Arial" w:eastAsia="Times New Roman" w:hAnsi="Arial" w:cs="Arial"/>
          <w:sz w:val="24"/>
          <w:szCs w:val="24"/>
        </w:rPr>
        <w:t>личного обращения заявителя (представителя заявителя) в администрацию.</w:t>
      </w:r>
    </w:p>
    <w:p w:rsidR="00D9777B" w:rsidRPr="000E26E5" w:rsidRDefault="00D9777B" w:rsidP="00BB45B6">
      <w:pPr>
        <w:widowControl w:val="0"/>
        <w:autoSpaceDE w:val="0"/>
        <w:spacing w:after="0" w:line="240" w:lineRule="auto"/>
        <w:ind w:firstLine="567"/>
        <w:jc w:val="both"/>
        <w:rPr>
          <w:rFonts w:ascii="Arial" w:eastAsia="Calibri" w:hAnsi="Arial" w:cs="Arial"/>
          <w:sz w:val="24"/>
          <w:szCs w:val="24"/>
        </w:rPr>
      </w:pPr>
      <w:r w:rsidRPr="000E26E5">
        <w:rPr>
          <w:rFonts w:ascii="Arial" w:eastAsia="Times New Roman" w:hAnsi="Arial" w:cs="Arial"/>
          <w:sz w:val="24"/>
          <w:szCs w:val="24"/>
        </w:rPr>
        <w:lastRenderedPageBreak/>
        <w:t>Содержание административной процедуры:</w:t>
      </w:r>
    </w:p>
    <w:p w:rsidR="00D9777B" w:rsidRPr="000E26E5" w:rsidRDefault="00D9777B" w:rsidP="00BB45B6">
      <w:pPr>
        <w:widowControl w:val="0"/>
        <w:autoSpaceDE w:val="0"/>
        <w:spacing w:after="0" w:line="240" w:lineRule="auto"/>
        <w:ind w:firstLine="567"/>
        <w:jc w:val="both"/>
        <w:rPr>
          <w:rFonts w:ascii="Arial" w:hAnsi="Arial" w:cs="Arial"/>
          <w:sz w:val="24"/>
          <w:szCs w:val="24"/>
        </w:rPr>
      </w:pPr>
      <w:r w:rsidRPr="000E26E5">
        <w:rPr>
          <w:rFonts w:ascii="Arial" w:eastAsia="Times New Roman" w:hAnsi="Arial" w:cs="Arial"/>
          <w:sz w:val="24"/>
          <w:szCs w:val="24"/>
        </w:rPr>
        <w:t>при поступлении заявления в администрацию посредством почтового отправления, специалист администрации регистрирует заявление и прилагаемые к нему документы;</w:t>
      </w:r>
    </w:p>
    <w:p w:rsidR="00D9777B" w:rsidRPr="000E26E5" w:rsidRDefault="00D9777B" w:rsidP="00BB45B6">
      <w:pPr>
        <w:widowControl w:val="0"/>
        <w:autoSpaceDE w:val="0"/>
        <w:spacing w:after="0" w:line="240" w:lineRule="auto"/>
        <w:ind w:firstLine="567"/>
        <w:jc w:val="both"/>
        <w:rPr>
          <w:rFonts w:ascii="Arial" w:hAnsi="Arial" w:cs="Arial"/>
          <w:sz w:val="24"/>
          <w:szCs w:val="24"/>
        </w:rPr>
      </w:pPr>
      <w:bookmarkStart w:id="12" w:name="sub_3223"/>
      <w:r w:rsidRPr="000E26E5">
        <w:rPr>
          <w:rFonts w:ascii="Arial" w:eastAsia="Times New Roman" w:hAnsi="Arial" w:cs="Arial"/>
          <w:sz w:val="24"/>
          <w:szCs w:val="24"/>
        </w:rPr>
        <w:t>при личном обращении заявителя в администрацию время приема заявления и документов от заявителя или (представителя заявителя) не превышает 15 минут.</w:t>
      </w:r>
      <w:bookmarkEnd w:id="12"/>
    </w:p>
    <w:p w:rsidR="00D9777B" w:rsidRPr="000E26E5" w:rsidRDefault="00D9777B" w:rsidP="00BB45B6">
      <w:pPr>
        <w:widowControl w:val="0"/>
        <w:autoSpaceDE w:val="0"/>
        <w:spacing w:after="0" w:line="240" w:lineRule="auto"/>
        <w:ind w:firstLine="567"/>
        <w:jc w:val="both"/>
        <w:rPr>
          <w:rFonts w:ascii="Arial" w:hAnsi="Arial" w:cs="Arial"/>
          <w:sz w:val="24"/>
          <w:szCs w:val="24"/>
        </w:rPr>
      </w:pPr>
      <w:bookmarkStart w:id="13" w:name="sub_3226"/>
      <w:r w:rsidRPr="000E26E5">
        <w:rPr>
          <w:rFonts w:ascii="Arial" w:eastAsia="Times New Roman" w:hAnsi="Arial" w:cs="Arial"/>
          <w:sz w:val="24"/>
          <w:szCs w:val="24"/>
        </w:rPr>
        <w:t>В случае установления факта отсутствия необходимых документов, несоответствия представленных документов требованиям, специалист администрации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bookmarkEnd w:id="13"/>
    </w:p>
    <w:p w:rsidR="00D9777B" w:rsidRPr="000E26E5" w:rsidRDefault="00D9777B" w:rsidP="00BB45B6">
      <w:pPr>
        <w:widowControl w:val="0"/>
        <w:shd w:val="clear" w:color="auto" w:fill="FFFFFF"/>
        <w:spacing w:after="0" w:line="240" w:lineRule="auto"/>
        <w:ind w:firstLine="567"/>
        <w:jc w:val="both"/>
        <w:textAlignment w:val="baseline"/>
        <w:rPr>
          <w:rFonts w:ascii="Arial" w:hAnsi="Arial" w:cs="Arial"/>
          <w:sz w:val="24"/>
          <w:szCs w:val="24"/>
        </w:rPr>
      </w:pPr>
      <w:proofErr w:type="gramStart"/>
      <w:r w:rsidRPr="000E26E5">
        <w:rPr>
          <w:rFonts w:ascii="Arial" w:eastAsia="Times New Roman" w:hAnsi="Arial" w:cs="Arial"/>
          <w:sz w:val="24"/>
          <w:szCs w:val="24"/>
        </w:rPr>
        <w:t>Специалист администрации регистрирует поступившее заявление и прилагаемые к нему документы в журнале регистрации заявлений на выдачу, переоформление, прекращение действия свидетельства, карт муниципального маршрута и выданных, переоформленных, изъятых свидетельств об осуществлении перевозок по муниципальному маршруту регулярных перевозок и карт муниципального маршрута регулярных перевозок (далее – Журнал регистрации заявлений), оформленному согласно Приложению 7 к настоящему административному регламенту.</w:t>
      </w:r>
      <w:r w:rsidRPr="000E26E5">
        <w:rPr>
          <w:rFonts w:ascii="Arial" w:eastAsia="Times New Roman" w:hAnsi="Arial" w:cs="Arial"/>
          <w:spacing w:val="2"/>
          <w:sz w:val="24"/>
          <w:szCs w:val="24"/>
          <w:lang w:eastAsia="ru-RU"/>
        </w:rPr>
        <w:t xml:space="preserve"> </w:t>
      </w:r>
      <w:proofErr w:type="gramEnd"/>
    </w:p>
    <w:p w:rsidR="00D9777B" w:rsidRPr="000E26E5" w:rsidRDefault="00D9777B" w:rsidP="00BB45B6">
      <w:pPr>
        <w:widowControl w:val="0"/>
        <w:autoSpaceDE w:val="0"/>
        <w:autoSpaceDN w:val="0"/>
        <w:spacing w:after="0" w:line="240" w:lineRule="auto"/>
        <w:ind w:firstLine="567"/>
        <w:jc w:val="both"/>
        <w:rPr>
          <w:rFonts w:ascii="Arial" w:eastAsia="Times New Roman" w:hAnsi="Arial" w:cs="Arial"/>
          <w:sz w:val="24"/>
          <w:szCs w:val="24"/>
          <w:lang w:eastAsia="ru-RU"/>
        </w:rPr>
      </w:pPr>
      <w:r w:rsidRPr="000E26E5">
        <w:rPr>
          <w:rFonts w:ascii="Arial" w:eastAsia="Times New Roman" w:hAnsi="Arial" w:cs="Arial"/>
          <w:sz w:val="24"/>
          <w:szCs w:val="24"/>
          <w:lang w:eastAsia="ru-RU"/>
        </w:rPr>
        <w:t xml:space="preserve">Полномочия по ведению </w:t>
      </w:r>
      <w:r w:rsidRPr="000E26E5">
        <w:rPr>
          <w:rFonts w:ascii="Arial" w:eastAsia="Times New Roman" w:hAnsi="Arial" w:cs="Arial"/>
          <w:sz w:val="24"/>
          <w:szCs w:val="24"/>
        </w:rPr>
        <w:t>Журнала регистрации заявлений</w:t>
      </w:r>
      <w:r w:rsidRPr="000E26E5">
        <w:rPr>
          <w:rFonts w:ascii="Arial" w:eastAsia="Times New Roman" w:hAnsi="Arial" w:cs="Arial"/>
          <w:sz w:val="24"/>
          <w:szCs w:val="24"/>
          <w:lang w:eastAsia="ru-RU"/>
        </w:rPr>
        <w:t xml:space="preserve"> возложены на Отдел.</w:t>
      </w:r>
    </w:p>
    <w:p w:rsidR="00D9777B" w:rsidRPr="000E26E5" w:rsidRDefault="00D9777B" w:rsidP="00BB45B6">
      <w:pPr>
        <w:widowControl w:val="0"/>
        <w:autoSpaceDE w:val="0"/>
        <w:autoSpaceDN w:val="0"/>
        <w:spacing w:after="0" w:line="240" w:lineRule="auto"/>
        <w:ind w:firstLine="567"/>
        <w:jc w:val="both"/>
        <w:rPr>
          <w:rFonts w:ascii="Arial" w:eastAsia="Times New Roman" w:hAnsi="Arial" w:cs="Arial"/>
          <w:sz w:val="24"/>
          <w:szCs w:val="24"/>
          <w:lang w:eastAsia="ru-RU"/>
        </w:rPr>
      </w:pPr>
      <w:r w:rsidRPr="000E26E5">
        <w:rPr>
          <w:rFonts w:ascii="Arial" w:eastAsia="Times New Roman" w:hAnsi="Arial" w:cs="Arial"/>
          <w:sz w:val="24"/>
          <w:szCs w:val="24"/>
          <w:lang w:eastAsia="ru-RU"/>
        </w:rPr>
        <w:t xml:space="preserve">Все страницы </w:t>
      </w:r>
      <w:r w:rsidRPr="000E26E5">
        <w:rPr>
          <w:rFonts w:ascii="Arial" w:eastAsia="Times New Roman" w:hAnsi="Arial" w:cs="Arial"/>
          <w:sz w:val="24"/>
          <w:szCs w:val="24"/>
        </w:rPr>
        <w:t>Журнала регистрации заявлений</w:t>
      </w:r>
      <w:r w:rsidRPr="000E26E5">
        <w:rPr>
          <w:rFonts w:ascii="Arial" w:eastAsia="Times New Roman" w:hAnsi="Arial" w:cs="Arial"/>
          <w:sz w:val="24"/>
          <w:szCs w:val="24"/>
          <w:lang w:eastAsia="ru-RU"/>
        </w:rPr>
        <w:t xml:space="preserve"> должны быть пронумерованы постранично, прошнурованы и скреплены печатью и подписью начальника отдела – главного архитектора отдела градостроительства и жилищно-коммунального хозяйства Ставропольского края (далее – начальник Отдела). </w:t>
      </w:r>
      <w:r w:rsidRPr="000E26E5">
        <w:rPr>
          <w:rFonts w:ascii="Arial" w:eastAsia="Times New Roman" w:hAnsi="Arial" w:cs="Arial"/>
          <w:sz w:val="24"/>
          <w:szCs w:val="24"/>
        </w:rPr>
        <w:t>Журнал регистрации заявлений</w:t>
      </w:r>
      <w:r w:rsidRPr="000E26E5">
        <w:rPr>
          <w:rFonts w:ascii="Arial" w:eastAsia="Times New Roman" w:hAnsi="Arial" w:cs="Arial"/>
          <w:sz w:val="24"/>
          <w:szCs w:val="24"/>
          <w:lang w:eastAsia="ru-RU"/>
        </w:rPr>
        <w:t xml:space="preserve"> должен содержать следующие разделы:</w:t>
      </w:r>
    </w:p>
    <w:p w:rsidR="00D9777B" w:rsidRPr="000E26E5" w:rsidRDefault="00D9777B" w:rsidP="00BB45B6">
      <w:pPr>
        <w:widowControl w:val="0"/>
        <w:autoSpaceDE w:val="0"/>
        <w:autoSpaceDN w:val="0"/>
        <w:spacing w:after="0" w:line="240" w:lineRule="auto"/>
        <w:ind w:firstLine="567"/>
        <w:jc w:val="both"/>
        <w:rPr>
          <w:rFonts w:ascii="Arial" w:eastAsia="Times New Roman" w:hAnsi="Arial" w:cs="Arial"/>
          <w:sz w:val="24"/>
          <w:szCs w:val="24"/>
          <w:lang w:eastAsia="ru-RU"/>
        </w:rPr>
      </w:pPr>
      <w:r w:rsidRPr="000E26E5">
        <w:rPr>
          <w:rFonts w:ascii="Arial" w:eastAsia="Times New Roman" w:hAnsi="Arial" w:cs="Arial"/>
          <w:sz w:val="24"/>
          <w:szCs w:val="24"/>
          <w:lang w:eastAsia="ru-RU"/>
        </w:rPr>
        <w:t xml:space="preserve">порядковый номер записи в </w:t>
      </w:r>
      <w:r w:rsidRPr="000E26E5">
        <w:rPr>
          <w:rFonts w:ascii="Arial" w:eastAsia="Times New Roman" w:hAnsi="Arial" w:cs="Arial"/>
          <w:sz w:val="24"/>
          <w:szCs w:val="24"/>
        </w:rPr>
        <w:t>Журнале регистрации заявлений</w:t>
      </w:r>
      <w:r w:rsidRPr="000E26E5">
        <w:rPr>
          <w:rFonts w:ascii="Arial" w:eastAsia="Times New Roman" w:hAnsi="Arial" w:cs="Arial"/>
          <w:sz w:val="24"/>
          <w:szCs w:val="24"/>
          <w:lang w:eastAsia="ru-RU"/>
        </w:rPr>
        <w:t>;</w:t>
      </w:r>
    </w:p>
    <w:p w:rsidR="00D9777B" w:rsidRPr="000E26E5" w:rsidRDefault="00D9777B" w:rsidP="00BB45B6">
      <w:pPr>
        <w:widowControl w:val="0"/>
        <w:autoSpaceDE w:val="0"/>
        <w:autoSpaceDN w:val="0"/>
        <w:spacing w:after="0" w:line="240" w:lineRule="auto"/>
        <w:ind w:firstLine="567"/>
        <w:jc w:val="both"/>
        <w:rPr>
          <w:rFonts w:ascii="Arial" w:eastAsia="Times New Roman" w:hAnsi="Arial" w:cs="Arial"/>
          <w:sz w:val="24"/>
          <w:szCs w:val="24"/>
          <w:lang w:eastAsia="ru-RU"/>
        </w:rPr>
      </w:pPr>
      <w:r w:rsidRPr="000E26E5">
        <w:rPr>
          <w:rFonts w:ascii="Arial" w:eastAsia="Times New Roman" w:hAnsi="Arial" w:cs="Arial"/>
          <w:sz w:val="24"/>
          <w:szCs w:val="24"/>
          <w:lang w:eastAsia="ru-RU"/>
        </w:rPr>
        <w:t xml:space="preserve">учетный номер выданного (изъятого) бланка </w:t>
      </w:r>
      <w:r w:rsidRPr="000E26E5">
        <w:rPr>
          <w:rFonts w:ascii="Arial" w:hAnsi="Arial" w:cs="Arial"/>
          <w:sz w:val="24"/>
          <w:szCs w:val="24"/>
        </w:rPr>
        <w:t>свидетельства и карты маршрута</w:t>
      </w:r>
      <w:r w:rsidRPr="000E26E5">
        <w:rPr>
          <w:rFonts w:ascii="Arial" w:eastAsia="Times New Roman" w:hAnsi="Arial" w:cs="Arial"/>
          <w:sz w:val="24"/>
          <w:szCs w:val="24"/>
          <w:lang w:eastAsia="ru-RU"/>
        </w:rPr>
        <w:t>;</w:t>
      </w:r>
    </w:p>
    <w:p w:rsidR="00D9777B" w:rsidRPr="000E26E5" w:rsidRDefault="00D9777B" w:rsidP="00BB45B6">
      <w:pPr>
        <w:widowControl w:val="0"/>
        <w:autoSpaceDE w:val="0"/>
        <w:autoSpaceDN w:val="0"/>
        <w:spacing w:after="0" w:line="240" w:lineRule="auto"/>
        <w:ind w:firstLine="567"/>
        <w:jc w:val="both"/>
        <w:rPr>
          <w:rFonts w:ascii="Arial" w:eastAsia="Times New Roman" w:hAnsi="Arial" w:cs="Arial"/>
          <w:sz w:val="24"/>
          <w:szCs w:val="24"/>
          <w:lang w:eastAsia="ru-RU"/>
        </w:rPr>
      </w:pPr>
      <w:r w:rsidRPr="000E26E5">
        <w:rPr>
          <w:rFonts w:ascii="Arial" w:eastAsia="Times New Roman" w:hAnsi="Arial" w:cs="Arial"/>
          <w:sz w:val="24"/>
          <w:szCs w:val="24"/>
          <w:lang w:eastAsia="ru-RU"/>
        </w:rPr>
        <w:t xml:space="preserve">дата выдачи (изъятия) </w:t>
      </w:r>
      <w:r w:rsidRPr="000E26E5">
        <w:rPr>
          <w:rFonts w:ascii="Arial" w:hAnsi="Arial" w:cs="Arial"/>
          <w:sz w:val="24"/>
          <w:szCs w:val="24"/>
        </w:rPr>
        <w:t>бланка свидетельства и карты маршрута</w:t>
      </w:r>
      <w:r w:rsidRPr="000E26E5">
        <w:rPr>
          <w:rFonts w:ascii="Arial" w:eastAsia="Times New Roman" w:hAnsi="Arial" w:cs="Arial"/>
          <w:sz w:val="24"/>
          <w:szCs w:val="24"/>
          <w:lang w:eastAsia="ru-RU"/>
        </w:rPr>
        <w:t>;</w:t>
      </w:r>
    </w:p>
    <w:p w:rsidR="00D9777B" w:rsidRPr="000E26E5" w:rsidRDefault="00D9777B" w:rsidP="00BB45B6">
      <w:pPr>
        <w:widowControl w:val="0"/>
        <w:autoSpaceDE w:val="0"/>
        <w:autoSpaceDN w:val="0"/>
        <w:spacing w:after="0" w:line="240" w:lineRule="auto"/>
        <w:ind w:firstLine="567"/>
        <w:jc w:val="both"/>
        <w:rPr>
          <w:rFonts w:ascii="Arial" w:eastAsia="Times New Roman" w:hAnsi="Arial" w:cs="Arial"/>
          <w:sz w:val="24"/>
          <w:szCs w:val="24"/>
          <w:lang w:eastAsia="ru-RU"/>
        </w:rPr>
      </w:pPr>
      <w:r w:rsidRPr="000E26E5">
        <w:rPr>
          <w:rFonts w:ascii="Arial" w:eastAsia="Times New Roman" w:hAnsi="Arial" w:cs="Arial"/>
          <w:sz w:val="24"/>
          <w:szCs w:val="24"/>
          <w:lang w:eastAsia="ru-RU"/>
        </w:rPr>
        <w:t xml:space="preserve">срок действия, выданного (изъятого) </w:t>
      </w:r>
      <w:r w:rsidRPr="000E26E5">
        <w:rPr>
          <w:rFonts w:ascii="Arial" w:hAnsi="Arial" w:cs="Arial"/>
          <w:sz w:val="24"/>
          <w:szCs w:val="24"/>
        </w:rPr>
        <w:t>бланка свидетельства и карты маршрута</w:t>
      </w:r>
      <w:r w:rsidRPr="000E26E5">
        <w:rPr>
          <w:rFonts w:ascii="Arial" w:eastAsia="Times New Roman" w:hAnsi="Arial" w:cs="Arial"/>
          <w:sz w:val="24"/>
          <w:szCs w:val="24"/>
          <w:lang w:eastAsia="ru-RU"/>
        </w:rPr>
        <w:t>;</w:t>
      </w:r>
    </w:p>
    <w:p w:rsidR="00D9777B" w:rsidRPr="000E26E5" w:rsidRDefault="00D9777B" w:rsidP="00BB45B6">
      <w:pPr>
        <w:widowControl w:val="0"/>
        <w:autoSpaceDE w:val="0"/>
        <w:autoSpaceDN w:val="0"/>
        <w:spacing w:after="0" w:line="240" w:lineRule="auto"/>
        <w:ind w:firstLine="567"/>
        <w:jc w:val="both"/>
        <w:rPr>
          <w:rFonts w:ascii="Arial" w:eastAsia="Times New Roman" w:hAnsi="Arial" w:cs="Arial"/>
          <w:sz w:val="24"/>
          <w:szCs w:val="24"/>
          <w:lang w:eastAsia="ru-RU"/>
        </w:rPr>
      </w:pPr>
      <w:r w:rsidRPr="000E26E5">
        <w:rPr>
          <w:rFonts w:ascii="Arial" w:eastAsia="Times New Roman" w:hAnsi="Arial" w:cs="Arial"/>
          <w:sz w:val="24"/>
          <w:szCs w:val="24"/>
          <w:lang w:eastAsia="ru-RU"/>
        </w:rPr>
        <w:t xml:space="preserve">наименование перевозчика, которому выдан (изъят) </w:t>
      </w:r>
      <w:r w:rsidRPr="000E26E5">
        <w:rPr>
          <w:rFonts w:ascii="Arial" w:hAnsi="Arial" w:cs="Arial"/>
          <w:sz w:val="24"/>
          <w:szCs w:val="24"/>
        </w:rPr>
        <w:t>бланк свидетельства и карты маршрута</w:t>
      </w:r>
      <w:r w:rsidRPr="000E26E5">
        <w:rPr>
          <w:rFonts w:ascii="Arial" w:eastAsia="Times New Roman" w:hAnsi="Arial" w:cs="Arial"/>
          <w:sz w:val="24"/>
          <w:szCs w:val="24"/>
          <w:lang w:eastAsia="ru-RU"/>
        </w:rPr>
        <w:t>;</w:t>
      </w:r>
    </w:p>
    <w:p w:rsidR="00D9777B" w:rsidRPr="000E26E5" w:rsidRDefault="00D9777B" w:rsidP="00BB45B6">
      <w:pPr>
        <w:widowControl w:val="0"/>
        <w:autoSpaceDE w:val="0"/>
        <w:autoSpaceDN w:val="0"/>
        <w:spacing w:after="0" w:line="240" w:lineRule="auto"/>
        <w:ind w:firstLine="567"/>
        <w:jc w:val="both"/>
        <w:rPr>
          <w:rFonts w:ascii="Arial" w:eastAsia="Times New Roman" w:hAnsi="Arial" w:cs="Arial"/>
          <w:sz w:val="24"/>
          <w:szCs w:val="24"/>
          <w:lang w:eastAsia="ru-RU"/>
        </w:rPr>
      </w:pPr>
      <w:r w:rsidRPr="000E26E5">
        <w:rPr>
          <w:rFonts w:ascii="Arial" w:eastAsia="Times New Roman" w:hAnsi="Arial" w:cs="Arial"/>
          <w:sz w:val="24"/>
          <w:szCs w:val="24"/>
          <w:lang w:eastAsia="ru-RU"/>
        </w:rPr>
        <w:t>класс транспортного средства, на которое выдан (изъят)</w:t>
      </w:r>
      <w:r w:rsidRPr="000E26E5">
        <w:rPr>
          <w:rFonts w:ascii="Arial" w:hAnsi="Arial" w:cs="Arial"/>
          <w:sz w:val="24"/>
          <w:szCs w:val="24"/>
        </w:rPr>
        <w:t xml:space="preserve"> бланк свидетельства и карта маршрута</w:t>
      </w:r>
      <w:r w:rsidRPr="000E26E5">
        <w:rPr>
          <w:rFonts w:ascii="Arial" w:eastAsia="Times New Roman" w:hAnsi="Arial" w:cs="Arial"/>
          <w:sz w:val="24"/>
          <w:szCs w:val="24"/>
          <w:lang w:eastAsia="ru-RU"/>
        </w:rPr>
        <w:t>;</w:t>
      </w:r>
    </w:p>
    <w:p w:rsidR="00D9777B" w:rsidRPr="000E26E5" w:rsidRDefault="00D9777B" w:rsidP="00BB45B6">
      <w:pPr>
        <w:widowControl w:val="0"/>
        <w:autoSpaceDE w:val="0"/>
        <w:autoSpaceDN w:val="0"/>
        <w:spacing w:after="0" w:line="240" w:lineRule="auto"/>
        <w:ind w:firstLine="567"/>
        <w:jc w:val="both"/>
        <w:rPr>
          <w:rFonts w:ascii="Arial" w:eastAsia="Times New Roman" w:hAnsi="Arial" w:cs="Arial"/>
          <w:sz w:val="24"/>
          <w:szCs w:val="24"/>
          <w:lang w:eastAsia="ru-RU"/>
        </w:rPr>
      </w:pPr>
      <w:r w:rsidRPr="000E26E5">
        <w:rPr>
          <w:rFonts w:ascii="Arial" w:eastAsia="Times New Roman" w:hAnsi="Arial" w:cs="Arial"/>
          <w:sz w:val="24"/>
          <w:szCs w:val="24"/>
          <w:lang w:eastAsia="ru-RU"/>
        </w:rPr>
        <w:t xml:space="preserve">номер маршрута, по которому будут осуществляться пассажирские перевозки транспортным средством, на которое выдан (изъят) </w:t>
      </w:r>
      <w:r w:rsidRPr="000E26E5">
        <w:rPr>
          <w:rFonts w:ascii="Arial" w:hAnsi="Arial" w:cs="Arial"/>
          <w:sz w:val="24"/>
          <w:szCs w:val="24"/>
        </w:rPr>
        <w:t>бланк свидетельства и карта маршрута</w:t>
      </w:r>
      <w:r w:rsidRPr="000E26E5">
        <w:rPr>
          <w:rFonts w:ascii="Arial" w:eastAsia="Times New Roman" w:hAnsi="Arial" w:cs="Arial"/>
          <w:sz w:val="24"/>
          <w:szCs w:val="24"/>
          <w:lang w:eastAsia="ru-RU"/>
        </w:rPr>
        <w:t>;</w:t>
      </w:r>
    </w:p>
    <w:p w:rsidR="00D9777B" w:rsidRPr="000E26E5" w:rsidRDefault="00D9777B" w:rsidP="00BB45B6">
      <w:pPr>
        <w:widowControl w:val="0"/>
        <w:autoSpaceDE w:val="0"/>
        <w:autoSpaceDN w:val="0"/>
        <w:spacing w:after="0" w:line="240" w:lineRule="auto"/>
        <w:ind w:firstLine="567"/>
        <w:jc w:val="both"/>
        <w:rPr>
          <w:rFonts w:ascii="Arial" w:eastAsia="Times New Roman" w:hAnsi="Arial" w:cs="Arial"/>
          <w:sz w:val="24"/>
          <w:szCs w:val="24"/>
          <w:lang w:eastAsia="ru-RU"/>
        </w:rPr>
      </w:pPr>
      <w:r w:rsidRPr="000E26E5">
        <w:rPr>
          <w:rFonts w:ascii="Arial" w:eastAsia="Times New Roman" w:hAnsi="Arial" w:cs="Arial"/>
          <w:sz w:val="24"/>
          <w:szCs w:val="24"/>
          <w:lang w:eastAsia="ru-RU"/>
        </w:rPr>
        <w:t xml:space="preserve">примечание (данный раздел необходим для внесения записей о причинах изъятия </w:t>
      </w:r>
      <w:r w:rsidRPr="000E26E5">
        <w:rPr>
          <w:rFonts w:ascii="Arial" w:hAnsi="Arial" w:cs="Arial"/>
          <w:sz w:val="24"/>
          <w:szCs w:val="24"/>
        </w:rPr>
        <w:t>свидетельства и карты маршрута</w:t>
      </w:r>
      <w:r w:rsidRPr="000E26E5">
        <w:rPr>
          <w:rFonts w:ascii="Arial" w:eastAsia="Times New Roman" w:hAnsi="Arial" w:cs="Arial"/>
          <w:sz w:val="24"/>
          <w:szCs w:val="24"/>
          <w:lang w:eastAsia="ru-RU"/>
        </w:rPr>
        <w:t>, указание на</w:t>
      </w:r>
      <w:r w:rsidRPr="000E26E5">
        <w:rPr>
          <w:rFonts w:ascii="Arial" w:hAnsi="Arial" w:cs="Arial"/>
          <w:sz w:val="24"/>
          <w:szCs w:val="24"/>
        </w:rPr>
        <w:t xml:space="preserve"> свидетельство и карту маршрута</w:t>
      </w:r>
      <w:r w:rsidRPr="000E26E5">
        <w:rPr>
          <w:rFonts w:ascii="Arial" w:eastAsia="Times New Roman" w:hAnsi="Arial" w:cs="Arial"/>
          <w:sz w:val="24"/>
          <w:szCs w:val="24"/>
          <w:lang w:eastAsia="ru-RU"/>
        </w:rPr>
        <w:t>, взамен которой выдано новое</w:t>
      </w:r>
      <w:r w:rsidRPr="000E26E5">
        <w:rPr>
          <w:rFonts w:ascii="Arial" w:hAnsi="Arial" w:cs="Arial"/>
          <w:sz w:val="24"/>
          <w:szCs w:val="24"/>
        </w:rPr>
        <w:t xml:space="preserve"> свидетельство и карты маршрута</w:t>
      </w:r>
      <w:r w:rsidRPr="000E26E5">
        <w:rPr>
          <w:rFonts w:ascii="Arial" w:eastAsia="Times New Roman" w:hAnsi="Arial" w:cs="Arial"/>
          <w:sz w:val="24"/>
          <w:szCs w:val="24"/>
          <w:lang w:eastAsia="ru-RU"/>
        </w:rPr>
        <w:t xml:space="preserve"> и т.п.);</w:t>
      </w:r>
    </w:p>
    <w:p w:rsidR="00D9777B" w:rsidRPr="000E26E5" w:rsidRDefault="00D9777B" w:rsidP="00BB45B6">
      <w:pPr>
        <w:widowControl w:val="0"/>
        <w:autoSpaceDE w:val="0"/>
        <w:autoSpaceDN w:val="0"/>
        <w:spacing w:after="0" w:line="240" w:lineRule="auto"/>
        <w:ind w:firstLine="567"/>
        <w:jc w:val="both"/>
        <w:rPr>
          <w:rFonts w:ascii="Arial" w:eastAsia="Times New Roman" w:hAnsi="Arial" w:cs="Arial"/>
          <w:sz w:val="24"/>
          <w:szCs w:val="24"/>
          <w:lang w:eastAsia="ru-RU"/>
        </w:rPr>
      </w:pPr>
      <w:r w:rsidRPr="000E26E5">
        <w:rPr>
          <w:rFonts w:ascii="Arial" w:eastAsia="Times New Roman" w:hAnsi="Arial" w:cs="Arial"/>
          <w:sz w:val="24"/>
          <w:szCs w:val="24"/>
          <w:lang w:eastAsia="ru-RU"/>
        </w:rPr>
        <w:t xml:space="preserve">фамилия, имя, отчество и подпись уполномоченного представителя перевозчика, которому выдан </w:t>
      </w:r>
      <w:r w:rsidRPr="000E26E5">
        <w:rPr>
          <w:rFonts w:ascii="Arial" w:hAnsi="Arial" w:cs="Arial"/>
          <w:sz w:val="24"/>
          <w:szCs w:val="24"/>
        </w:rPr>
        <w:t>бланк свидетельства и карта маршрута.</w:t>
      </w:r>
    </w:p>
    <w:p w:rsidR="00D9777B" w:rsidRPr="000E26E5" w:rsidRDefault="00D9777B" w:rsidP="00BB45B6">
      <w:pPr>
        <w:widowControl w:val="0"/>
        <w:autoSpaceDE w:val="0"/>
        <w:autoSpaceDN w:val="0"/>
        <w:spacing w:after="0" w:line="240" w:lineRule="auto"/>
        <w:ind w:firstLine="567"/>
        <w:jc w:val="both"/>
        <w:rPr>
          <w:rFonts w:ascii="Arial" w:eastAsia="Times New Roman" w:hAnsi="Arial" w:cs="Arial"/>
          <w:sz w:val="24"/>
          <w:szCs w:val="24"/>
          <w:lang w:eastAsia="ru-RU"/>
        </w:rPr>
      </w:pPr>
      <w:r w:rsidRPr="000E26E5">
        <w:rPr>
          <w:rFonts w:ascii="Arial" w:eastAsia="Times New Roman" w:hAnsi="Arial" w:cs="Arial"/>
          <w:sz w:val="24"/>
          <w:szCs w:val="24"/>
          <w:lang w:eastAsia="ru-RU"/>
        </w:rPr>
        <w:t xml:space="preserve">фамилия, имя, отчество и подпись лица, сделавшего запись в </w:t>
      </w:r>
      <w:r w:rsidRPr="000E26E5">
        <w:rPr>
          <w:rFonts w:ascii="Arial" w:eastAsia="Times New Roman" w:hAnsi="Arial" w:cs="Arial"/>
          <w:sz w:val="24"/>
          <w:szCs w:val="24"/>
        </w:rPr>
        <w:t>Журнале регистрации заявлений</w:t>
      </w:r>
      <w:r w:rsidRPr="000E26E5">
        <w:rPr>
          <w:rFonts w:ascii="Arial" w:eastAsia="Times New Roman" w:hAnsi="Arial" w:cs="Arial"/>
          <w:sz w:val="24"/>
          <w:szCs w:val="24"/>
          <w:lang w:eastAsia="ru-RU"/>
        </w:rPr>
        <w:t>.</w:t>
      </w:r>
    </w:p>
    <w:p w:rsidR="00D9777B" w:rsidRPr="000E26E5" w:rsidRDefault="00D9777B" w:rsidP="00BB45B6">
      <w:pPr>
        <w:widowControl w:val="0"/>
        <w:autoSpaceDE w:val="0"/>
        <w:autoSpaceDN w:val="0"/>
        <w:spacing w:after="0" w:line="240" w:lineRule="auto"/>
        <w:ind w:firstLine="567"/>
        <w:jc w:val="both"/>
        <w:rPr>
          <w:rFonts w:ascii="Arial" w:eastAsia="Times New Roman" w:hAnsi="Arial" w:cs="Arial"/>
          <w:sz w:val="24"/>
          <w:szCs w:val="24"/>
          <w:lang w:eastAsia="ru-RU"/>
        </w:rPr>
      </w:pPr>
      <w:r w:rsidRPr="000E26E5">
        <w:rPr>
          <w:rFonts w:ascii="Arial" w:eastAsia="Times New Roman" w:hAnsi="Arial" w:cs="Arial"/>
          <w:sz w:val="24"/>
          <w:szCs w:val="24"/>
        </w:rPr>
        <w:t>Журнал регистрации заявлений</w:t>
      </w:r>
      <w:r w:rsidRPr="000E26E5">
        <w:rPr>
          <w:rFonts w:ascii="Arial" w:eastAsia="Times New Roman" w:hAnsi="Arial" w:cs="Arial"/>
          <w:sz w:val="24"/>
          <w:szCs w:val="24"/>
          <w:lang w:eastAsia="ru-RU"/>
        </w:rPr>
        <w:t xml:space="preserve"> ведется в документарном виде на бумажном носителе.</w:t>
      </w:r>
    </w:p>
    <w:p w:rsidR="00D9777B" w:rsidRPr="000E26E5" w:rsidRDefault="00D9777B" w:rsidP="00BB45B6">
      <w:pPr>
        <w:widowControl w:val="0"/>
        <w:autoSpaceDE w:val="0"/>
        <w:autoSpaceDN w:val="0"/>
        <w:spacing w:after="0" w:line="240" w:lineRule="auto"/>
        <w:ind w:firstLine="567"/>
        <w:jc w:val="both"/>
        <w:rPr>
          <w:rFonts w:ascii="Arial" w:eastAsia="Times New Roman" w:hAnsi="Arial" w:cs="Arial"/>
          <w:sz w:val="24"/>
          <w:szCs w:val="24"/>
          <w:lang w:eastAsia="ru-RU"/>
        </w:rPr>
      </w:pPr>
      <w:r w:rsidRPr="000E26E5">
        <w:rPr>
          <w:rFonts w:ascii="Arial" w:eastAsia="Times New Roman" w:hAnsi="Arial" w:cs="Arial"/>
          <w:sz w:val="24"/>
          <w:szCs w:val="24"/>
          <w:lang w:eastAsia="ru-RU"/>
        </w:rPr>
        <w:t xml:space="preserve">В случае выявления неправильной или неточной записи в </w:t>
      </w:r>
      <w:r w:rsidRPr="000E26E5">
        <w:rPr>
          <w:rFonts w:ascii="Arial" w:eastAsia="Times New Roman" w:hAnsi="Arial" w:cs="Arial"/>
          <w:sz w:val="24"/>
          <w:szCs w:val="24"/>
        </w:rPr>
        <w:t>Журнале регистрации заявлений</w:t>
      </w:r>
      <w:r w:rsidRPr="000E26E5">
        <w:rPr>
          <w:rFonts w:ascii="Arial" w:eastAsia="Times New Roman" w:hAnsi="Arial" w:cs="Arial"/>
          <w:sz w:val="24"/>
          <w:szCs w:val="24"/>
          <w:lang w:eastAsia="ru-RU"/>
        </w:rPr>
        <w:t xml:space="preserve"> изменение записей производится путем внесения в </w:t>
      </w:r>
      <w:r w:rsidRPr="000E26E5">
        <w:rPr>
          <w:rFonts w:ascii="Arial" w:eastAsia="Times New Roman" w:hAnsi="Arial" w:cs="Arial"/>
          <w:sz w:val="24"/>
          <w:szCs w:val="24"/>
        </w:rPr>
        <w:lastRenderedPageBreak/>
        <w:t>Журнал регистрации заявлений</w:t>
      </w:r>
      <w:r w:rsidRPr="000E26E5">
        <w:rPr>
          <w:rFonts w:ascii="Arial" w:eastAsia="Times New Roman" w:hAnsi="Arial" w:cs="Arial"/>
          <w:sz w:val="24"/>
          <w:szCs w:val="24"/>
          <w:lang w:eastAsia="ru-RU"/>
        </w:rPr>
        <w:t xml:space="preserve"> записи сразу после последней записи «Запись № __ считать недействительной», которая должна быть заверена подписью лица, ее сделавшего, и правильной записью.</w:t>
      </w:r>
    </w:p>
    <w:p w:rsidR="00D9777B" w:rsidRPr="000E26E5" w:rsidRDefault="00D9777B" w:rsidP="00EE324D">
      <w:pPr>
        <w:widowControl w:val="0"/>
        <w:autoSpaceDE w:val="0"/>
        <w:autoSpaceDN w:val="0"/>
        <w:spacing w:after="0" w:line="240" w:lineRule="auto"/>
        <w:ind w:firstLine="567"/>
        <w:jc w:val="both"/>
        <w:rPr>
          <w:rFonts w:ascii="Arial" w:eastAsia="Times New Roman" w:hAnsi="Arial" w:cs="Arial"/>
          <w:sz w:val="24"/>
          <w:szCs w:val="24"/>
          <w:lang w:eastAsia="ru-RU"/>
        </w:rPr>
      </w:pPr>
      <w:r w:rsidRPr="000E26E5">
        <w:rPr>
          <w:rFonts w:ascii="Arial" w:eastAsia="Times New Roman" w:hAnsi="Arial" w:cs="Arial"/>
          <w:sz w:val="24"/>
          <w:szCs w:val="24"/>
          <w:lang w:eastAsia="ru-RU"/>
        </w:rPr>
        <w:t xml:space="preserve">В случае порчи </w:t>
      </w:r>
      <w:r w:rsidRPr="000E26E5">
        <w:rPr>
          <w:rFonts w:ascii="Arial" w:hAnsi="Arial" w:cs="Arial"/>
          <w:sz w:val="24"/>
          <w:szCs w:val="24"/>
        </w:rPr>
        <w:t>бланка свидетельства и карты маршрута</w:t>
      </w:r>
      <w:r w:rsidRPr="000E26E5">
        <w:rPr>
          <w:rFonts w:ascii="Arial" w:eastAsia="Times New Roman" w:hAnsi="Arial" w:cs="Arial"/>
          <w:sz w:val="24"/>
          <w:szCs w:val="24"/>
          <w:lang w:eastAsia="ru-RU"/>
        </w:rPr>
        <w:t xml:space="preserve"> в </w:t>
      </w:r>
      <w:r w:rsidRPr="000E26E5">
        <w:rPr>
          <w:rFonts w:ascii="Arial" w:eastAsia="Times New Roman" w:hAnsi="Arial" w:cs="Arial"/>
          <w:sz w:val="24"/>
          <w:szCs w:val="24"/>
        </w:rPr>
        <w:t xml:space="preserve">Журнале регистрации </w:t>
      </w:r>
      <w:proofErr w:type="gramStart"/>
      <w:r w:rsidRPr="000E26E5">
        <w:rPr>
          <w:rFonts w:ascii="Arial" w:eastAsia="Times New Roman" w:hAnsi="Arial" w:cs="Arial"/>
          <w:sz w:val="24"/>
          <w:szCs w:val="24"/>
        </w:rPr>
        <w:t>заявлений,</w:t>
      </w:r>
      <w:r w:rsidRPr="000E26E5">
        <w:rPr>
          <w:rFonts w:ascii="Arial" w:eastAsia="Times New Roman" w:hAnsi="Arial" w:cs="Arial"/>
          <w:sz w:val="24"/>
          <w:szCs w:val="24"/>
          <w:lang w:eastAsia="ru-RU"/>
        </w:rPr>
        <w:t xml:space="preserve"> выданных и изъятых </w:t>
      </w:r>
      <w:r w:rsidRPr="000E26E5">
        <w:rPr>
          <w:rFonts w:ascii="Arial" w:hAnsi="Arial" w:cs="Arial"/>
          <w:sz w:val="24"/>
          <w:szCs w:val="24"/>
        </w:rPr>
        <w:t>бланков свидетельства и карт маршрута</w:t>
      </w:r>
      <w:r w:rsidRPr="000E26E5">
        <w:rPr>
          <w:rFonts w:ascii="Arial" w:eastAsia="Times New Roman" w:hAnsi="Arial" w:cs="Arial"/>
          <w:sz w:val="24"/>
          <w:szCs w:val="24"/>
          <w:lang w:eastAsia="ru-RU"/>
        </w:rPr>
        <w:t xml:space="preserve"> указывается</w:t>
      </w:r>
      <w:proofErr w:type="gramEnd"/>
      <w:r w:rsidRPr="000E26E5">
        <w:rPr>
          <w:rFonts w:ascii="Arial" w:eastAsia="Times New Roman" w:hAnsi="Arial" w:cs="Arial"/>
          <w:sz w:val="24"/>
          <w:szCs w:val="24"/>
          <w:lang w:eastAsia="ru-RU"/>
        </w:rPr>
        <w:t xml:space="preserve"> порядковый номер записи в </w:t>
      </w:r>
      <w:r w:rsidRPr="000E26E5">
        <w:rPr>
          <w:rFonts w:ascii="Arial" w:eastAsia="Times New Roman" w:hAnsi="Arial" w:cs="Arial"/>
          <w:sz w:val="24"/>
          <w:szCs w:val="24"/>
        </w:rPr>
        <w:t>Журнале регистрации заявлений</w:t>
      </w:r>
      <w:r w:rsidRPr="000E26E5">
        <w:rPr>
          <w:rFonts w:ascii="Arial" w:eastAsia="Times New Roman" w:hAnsi="Arial" w:cs="Arial"/>
          <w:sz w:val="24"/>
          <w:szCs w:val="24"/>
          <w:lang w:eastAsia="ru-RU"/>
        </w:rPr>
        <w:t xml:space="preserve">, а также учетный номер испорченного </w:t>
      </w:r>
      <w:r w:rsidRPr="000E26E5">
        <w:rPr>
          <w:rFonts w:ascii="Arial" w:hAnsi="Arial" w:cs="Arial"/>
          <w:sz w:val="24"/>
          <w:szCs w:val="24"/>
        </w:rPr>
        <w:t>бланка свидетельства и карты маршрута</w:t>
      </w:r>
      <w:r w:rsidRPr="000E26E5">
        <w:rPr>
          <w:rFonts w:ascii="Arial" w:eastAsia="Times New Roman" w:hAnsi="Arial" w:cs="Arial"/>
          <w:sz w:val="24"/>
          <w:szCs w:val="24"/>
          <w:lang w:eastAsia="ru-RU"/>
        </w:rPr>
        <w:t>, справа от которой делается следующая запись: «Свидетельство № ___ испорчено», «</w:t>
      </w:r>
      <w:r w:rsidRPr="000E26E5">
        <w:rPr>
          <w:rFonts w:ascii="Arial" w:hAnsi="Arial" w:cs="Arial"/>
          <w:sz w:val="24"/>
          <w:szCs w:val="24"/>
        </w:rPr>
        <w:t>Карта маршрута</w:t>
      </w:r>
      <w:r w:rsidRPr="000E26E5">
        <w:rPr>
          <w:rFonts w:ascii="Arial" w:eastAsia="Times New Roman" w:hAnsi="Arial" w:cs="Arial"/>
          <w:sz w:val="24"/>
          <w:szCs w:val="24"/>
          <w:lang w:eastAsia="ru-RU"/>
        </w:rPr>
        <w:t xml:space="preserve"> № ___ испорчена».</w:t>
      </w:r>
    </w:p>
    <w:p w:rsidR="00D9777B" w:rsidRPr="000E26E5" w:rsidRDefault="00D9777B" w:rsidP="00EE324D">
      <w:pPr>
        <w:widowControl w:val="0"/>
        <w:autoSpaceDE w:val="0"/>
        <w:autoSpaceDN w:val="0"/>
        <w:spacing w:after="0" w:line="240" w:lineRule="auto"/>
        <w:ind w:firstLine="567"/>
        <w:jc w:val="both"/>
        <w:rPr>
          <w:rFonts w:ascii="Arial" w:eastAsia="Times New Roman" w:hAnsi="Arial" w:cs="Arial"/>
          <w:sz w:val="24"/>
          <w:szCs w:val="24"/>
          <w:lang w:eastAsia="ru-RU"/>
        </w:rPr>
      </w:pPr>
      <w:r w:rsidRPr="000E26E5">
        <w:rPr>
          <w:rFonts w:ascii="Arial" w:eastAsia="Times New Roman" w:hAnsi="Arial" w:cs="Arial"/>
          <w:sz w:val="24"/>
          <w:szCs w:val="24"/>
          <w:lang w:eastAsia="ru-RU"/>
        </w:rPr>
        <w:t xml:space="preserve">Запись о выдаче (изъятии) </w:t>
      </w:r>
      <w:r w:rsidRPr="000E26E5">
        <w:rPr>
          <w:rFonts w:ascii="Arial" w:hAnsi="Arial" w:cs="Arial"/>
          <w:sz w:val="24"/>
          <w:szCs w:val="24"/>
        </w:rPr>
        <w:t>свидетельства и карты маршрута</w:t>
      </w:r>
      <w:r w:rsidRPr="000E26E5">
        <w:rPr>
          <w:rFonts w:ascii="Arial" w:eastAsia="Times New Roman" w:hAnsi="Arial" w:cs="Arial"/>
          <w:sz w:val="24"/>
          <w:szCs w:val="24"/>
          <w:lang w:eastAsia="ru-RU"/>
        </w:rPr>
        <w:t xml:space="preserve"> (дубликата </w:t>
      </w:r>
      <w:r w:rsidRPr="000E26E5">
        <w:rPr>
          <w:rFonts w:ascii="Arial" w:hAnsi="Arial" w:cs="Arial"/>
          <w:sz w:val="24"/>
          <w:szCs w:val="24"/>
        </w:rPr>
        <w:t>свидетельства и карты маршрута</w:t>
      </w:r>
      <w:r w:rsidRPr="000E26E5">
        <w:rPr>
          <w:rFonts w:ascii="Arial" w:eastAsia="Times New Roman" w:hAnsi="Arial" w:cs="Arial"/>
          <w:sz w:val="24"/>
          <w:szCs w:val="24"/>
          <w:lang w:eastAsia="ru-RU"/>
        </w:rPr>
        <w:t xml:space="preserve">) делается уполномоченным должностным лицом Управления в день выдачи (изъятия) </w:t>
      </w:r>
      <w:r w:rsidRPr="000E26E5">
        <w:rPr>
          <w:rFonts w:ascii="Arial" w:hAnsi="Arial" w:cs="Arial"/>
          <w:sz w:val="24"/>
          <w:szCs w:val="24"/>
        </w:rPr>
        <w:t>карты маршрута</w:t>
      </w:r>
      <w:r w:rsidRPr="000E26E5">
        <w:rPr>
          <w:rFonts w:ascii="Arial" w:eastAsia="Times New Roman" w:hAnsi="Arial" w:cs="Arial"/>
          <w:sz w:val="24"/>
          <w:szCs w:val="24"/>
          <w:lang w:eastAsia="ru-RU"/>
        </w:rPr>
        <w:t>.</w:t>
      </w:r>
    </w:p>
    <w:p w:rsidR="00D9777B" w:rsidRPr="000E26E5" w:rsidRDefault="00D9777B" w:rsidP="00EE324D">
      <w:pPr>
        <w:widowControl w:val="0"/>
        <w:autoSpaceDE w:val="0"/>
        <w:spacing w:after="0" w:line="240" w:lineRule="auto"/>
        <w:ind w:firstLine="567"/>
        <w:jc w:val="both"/>
        <w:rPr>
          <w:rFonts w:ascii="Arial" w:eastAsia="Times New Roman" w:hAnsi="Arial" w:cs="Arial"/>
          <w:color w:val="000000"/>
          <w:sz w:val="24"/>
          <w:szCs w:val="24"/>
          <w:lang w:eastAsia="zh-CN"/>
        </w:rPr>
      </w:pPr>
      <w:r w:rsidRPr="000E26E5">
        <w:rPr>
          <w:rFonts w:ascii="Arial" w:eastAsia="Times New Roman" w:hAnsi="Arial" w:cs="Arial"/>
          <w:sz w:val="24"/>
          <w:szCs w:val="24"/>
        </w:rPr>
        <w:t xml:space="preserve">При приеме и регистрации заявления о прекращении действия свидетельства об осуществлении перевозок по муниципальному маршруту регулярных перевозок специалист Отдела направляет в организационный отдел администрации Грачевского муниципального округа Ставропольского края (далее – организационный отдел) информацию о поступлении указанного заявления для размещения на официальном сайте администрации в информационно-телекоммуникационной сети «Интернет». Данная информация размещается </w:t>
      </w:r>
      <w:proofErr w:type="gramStart"/>
      <w:r w:rsidRPr="000E26E5">
        <w:rPr>
          <w:rFonts w:ascii="Arial" w:eastAsia="Times New Roman" w:hAnsi="Arial" w:cs="Arial"/>
          <w:sz w:val="24"/>
          <w:szCs w:val="24"/>
        </w:rPr>
        <w:t>на сайте в течение десяти дней со дня поступления заявления о прекращении действия свидетельства об осуществлении</w:t>
      </w:r>
      <w:proofErr w:type="gramEnd"/>
      <w:r w:rsidRPr="000E26E5">
        <w:rPr>
          <w:rFonts w:ascii="Arial" w:eastAsia="Times New Roman" w:hAnsi="Arial" w:cs="Arial"/>
          <w:sz w:val="24"/>
          <w:szCs w:val="24"/>
        </w:rPr>
        <w:t xml:space="preserve"> перевозок по муниципальному маршруту регулярных перев</w:t>
      </w:r>
      <w:r w:rsidRPr="000E26E5">
        <w:rPr>
          <w:rFonts w:ascii="Arial" w:eastAsia="Times New Roman" w:hAnsi="Arial" w:cs="Arial"/>
          <w:color w:val="000000"/>
          <w:sz w:val="24"/>
          <w:szCs w:val="24"/>
        </w:rPr>
        <w:t>озок.</w:t>
      </w:r>
    </w:p>
    <w:p w:rsidR="00D9777B" w:rsidRPr="000E26E5" w:rsidRDefault="00D9777B" w:rsidP="005436E1">
      <w:pPr>
        <w:widowControl w:val="0"/>
        <w:autoSpaceDE w:val="0"/>
        <w:spacing w:after="0" w:line="240" w:lineRule="auto"/>
        <w:ind w:firstLine="567"/>
        <w:jc w:val="both"/>
        <w:rPr>
          <w:rFonts w:ascii="Arial" w:eastAsia="Calibri" w:hAnsi="Arial" w:cs="Arial"/>
          <w:sz w:val="24"/>
          <w:szCs w:val="24"/>
        </w:rPr>
      </w:pPr>
      <w:r w:rsidRPr="000E26E5">
        <w:rPr>
          <w:rFonts w:ascii="Arial" w:eastAsia="Times New Roman" w:hAnsi="Arial" w:cs="Arial"/>
          <w:color w:val="000000"/>
          <w:sz w:val="24"/>
          <w:szCs w:val="24"/>
        </w:rPr>
        <w:t>Максимальный срок выполнения административной процедуры составляет 1 рабочий день.</w:t>
      </w:r>
    </w:p>
    <w:p w:rsidR="00D9777B" w:rsidRPr="000E26E5" w:rsidRDefault="00D9777B" w:rsidP="005436E1">
      <w:pPr>
        <w:widowControl w:val="0"/>
        <w:shd w:val="clear" w:color="auto" w:fill="FFFFFF"/>
        <w:spacing w:after="0" w:line="240" w:lineRule="auto"/>
        <w:ind w:firstLine="567"/>
        <w:jc w:val="both"/>
        <w:textAlignment w:val="baseline"/>
        <w:rPr>
          <w:rFonts w:ascii="Arial" w:hAnsi="Arial" w:cs="Arial"/>
          <w:sz w:val="24"/>
          <w:szCs w:val="24"/>
        </w:rPr>
      </w:pPr>
      <w:r w:rsidRPr="000E26E5">
        <w:rPr>
          <w:rFonts w:ascii="Arial" w:eastAsia="Times New Roman" w:hAnsi="Arial" w:cs="Arial"/>
          <w:color w:val="000000"/>
          <w:spacing w:val="2"/>
          <w:sz w:val="24"/>
          <w:szCs w:val="24"/>
          <w:lang w:eastAsia="ru-RU"/>
        </w:rPr>
        <w:t xml:space="preserve">Ответственным должностным лицом по приему и регистрации поступивших документов является </w:t>
      </w:r>
      <w:r w:rsidRPr="000E26E5">
        <w:rPr>
          <w:rFonts w:ascii="Arial" w:eastAsia="Times New Roman" w:hAnsi="Arial" w:cs="Arial"/>
          <w:color w:val="000000"/>
          <w:sz w:val="24"/>
          <w:szCs w:val="24"/>
          <w:lang w:eastAsia="ru-RU"/>
        </w:rPr>
        <w:t xml:space="preserve">уполномоченный специалист </w:t>
      </w:r>
      <w:r w:rsidRPr="000E26E5">
        <w:rPr>
          <w:rFonts w:ascii="Arial" w:eastAsia="Times New Roman" w:hAnsi="Arial" w:cs="Arial"/>
          <w:color w:val="000000"/>
          <w:spacing w:val="2"/>
          <w:sz w:val="24"/>
          <w:szCs w:val="24"/>
          <w:lang w:eastAsia="ru-RU"/>
        </w:rPr>
        <w:t>Отдела.</w:t>
      </w:r>
    </w:p>
    <w:p w:rsidR="00D9777B" w:rsidRPr="000E26E5" w:rsidRDefault="00D9777B" w:rsidP="005436E1">
      <w:pPr>
        <w:widowControl w:val="0"/>
        <w:tabs>
          <w:tab w:val="left" w:pos="0"/>
        </w:tabs>
        <w:autoSpaceDE w:val="0"/>
        <w:spacing w:after="0" w:line="240" w:lineRule="auto"/>
        <w:ind w:firstLine="567"/>
        <w:jc w:val="both"/>
        <w:rPr>
          <w:rFonts w:ascii="Arial" w:hAnsi="Arial" w:cs="Arial"/>
          <w:sz w:val="24"/>
          <w:szCs w:val="24"/>
        </w:rPr>
      </w:pPr>
      <w:r w:rsidRPr="000E26E5">
        <w:rPr>
          <w:rFonts w:ascii="Arial" w:eastAsia="Times New Roman" w:hAnsi="Arial" w:cs="Arial"/>
          <w:color w:val="000000"/>
          <w:sz w:val="24"/>
          <w:szCs w:val="24"/>
          <w:lang w:eastAsia="ru-RU"/>
        </w:rPr>
        <w:t>Критерием принятия решения является поступление заявления в Отдел с комплектом документов, указанных в</w:t>
      </w:r>
      <w:r w:rsidRPr="000E26E5">
        <w:rPr>
          <w:rFonts w:ascii="Arial" w:eastAsia="Times New Roman" w:hAnsi="Arial" w:cs="Arial"/>
          <w:sz w:val="24"/>
          <w:szCs w:val="24"/>
          <w:lang w:eastAsia="ru-RU"/>
        </w:rPr>
        <w:t xml:space="preserve"> пунктах 2.6.1., 2.6.2. административного регламента.</w:t>
      </w:r>
    </w:p>
    <w:p w:rsidR="00D9777B" w:rsidRPr="000E26E5" w:rsidRDefault="00D9777B" w:rsidP="005436E1">
      <w:pPr>
        <w:widowControl w:val="0"/>
        <w:tabs>
          <w:tab w:val="left" w:pos="0"/>
        </w:tabs>
        <w:autoSpaceDE w:val="0"/>
        <w:spacing w:after="0" w:line="240" w:lineRule="auto"/>
        <w:ind w:firstLine="567"/>
        <w:jc w:val="both"/>
        <w:rPr>
          <w:rFonts w:ascii="Arial" w:hAnsi="Arial" w:cs="Arial"/>
          <w:sz w:val="24"/>
          <w:szCs w:val="24"/>
        </w:rPr>
      </w:pPr>
      <w:r w:rsidRPr="000E26E5">
        <w:rPr>
          <w:rFonts w:ascii="Arial" w:eastAsia="Times New Roman" w:hAnsi="Arial" w:cs="Arial"/>
          <w:sz w:val="24"/>
          <w:szCs w:val="24"/>
          <w:lang w:eastAsia="ru-RU"/>
        </w:rPr>
        <w:t>Р</w:t>
      </w:r>
      <w:r w:rsidRPr="000E26E5">
        <w:rPr>
          <w:rFonts w:ascii="Arial" w:eastAsia="Times New Roman" w:hAnsi="Arial" w:cs="Arial"/>
          <w:color w:val="000000"/>
          <w:sz w:val="24"/>
          <w:szCs w:val="24"/>
          <w:lang w:eastAsia="ru-RU"/>
        </w:rPr>
        <w:t>езультатом выполнения административной процедуры является регистрация заявления и прилагаемых к нему документов в журнале регистрации заявлений и передача зарегистрированных документов на исполнение.</w:t>
      </w:r>
    </w:p>
    <w:p w:rsidR="00D9777B" w:rsidRPr="000E26E5" w:rsidRDefault="00D9777B" w:rsidP="005436E1">
      <w:pPr>
        <w:widowControl w:val="0"/>
        <w:tabs>
          <w:tab w:val="left" w:pos="0"/>
        </w:tabs>
        <w:autoSpaceDE w:val="0"/>
        <w:spacing w:after="0" w:line="240" w:lineRule="auto"/>
        <w:ind w:firstLine="567"/>
        <w:jc w:val="both"/>
        <w:rPr>
          <w:rFonts w:ascii="Arial" w:hAnsi="Arial" w:cs="Arial"/>
          <w:sz w:val="24"/>
          <w:szCs w:val="24"/>
        </w:rPr>
      </w:pPr>
      <w:r w:rsidRPr="000E26E5">
        <w:rPr>
          <w:rFonts w:ascii="Arial" w:eastAsia="Times New Roman" w:hAnsi="Arial" w:cs="Arial"/>
          <w:sz w:val="24"/>
          <w:szCs w:val="24"/>
          <w:lang w:eastAsia="ru-RU"/>
        </w:rPr>
        <w:t>Способом фиксации результата выполнения административной процедуры является регистрация факта приема заявления и приложенных к нему документов для предоставления муниципальной услуги.</w:t>
      </w:r>
    </w:p>
    <w:p w:rsidR="00D9777B" w:rsidRPr="000E26E5" w:rsidRDefault="00D9777B" w:rsidP="005436E1">
      <w:pPr>
        <w:widowControl w:val="0"/>
        <w:autoSpaceDE w:val="0"/>
        <w:spacing w:after="0" w:line="240" w:lineRule="auto"/>
        <w:ind w:firstLine="567"/>
        <w:jc w:val="both"/>
        <w:rPr>
          <w:rFonts w:ascii="Arial" w:hAnsi="Arial" w:cs="Arial"/>
          <w:sz w:val="24"/>
          <w:szCs w:val="24"/>
        </w:rPr>
      </w:pPr>
      <w:r w:rsidRPr="000E26E5">
        <w:rPr>
          <w:rFonts w:ascii="Arial" w:eastAsia="Times New Roman" w:hAnsi="Arial" w:cs="Arial"/>
          <w:color w:val="000000"/>
          <w:sz w:val="24"/>
          <w:szCs w:val="24"/>
        </w:rPr>
        <w:t xml:space="preserve">3.3. </w:t>
      </w:r>
      <w:r w:rsidRPr="000E26E5">
        <w:rPr>
          <w:rFonts w:ascii="Arial" w:eastAsia="Times New Roman" w:hAnsi="Arial" w:cs="Arial"/>
          <w:sz w:val="24"/>
          <w:szCs w:val="24"/>
        </w:rPr>
        <w:t>Рассмотрение заявления и приложенных к нему документов.</w:t>
      </w:r>
    </w:p>
    <w:p w:rsidR="00D9777B" w:rsidRPr="000E26E5" w:rsidRDefault="00D9777B" w:rsidP="005436E1">
      <w:pPr>
        <w:widowControl w:val="0"/>
        <w:autoSpaceDE w:val="0"/>
        <w:spacing w:after="0" w:line="240" w:lineRule="auto"/>
        <w:ind w:firstLine="567"/>
        <w:jc w:val="both"/>
        <w:rPr>
          <w:rFonts w:ascii="Arial" w:hAnsi="Arial" w:cs="Arial"/>
          <w:sz w:val="24"/>
          <w:szCs w:val="24"/>
        </w:rPr>
      </w:pPr>
      <w:r w:rsidRPr="000E26E5">
        <w:rPr>
          <w:rFonts w:ascii="Arial" w:eastAsia="Times New Roman" w:hAnsi="Arial" w:cs="Arial"/>
          <w:sz w:val="24"/>
          <w:szCs w:val="24"/>
        </w:rPr>
        <w:t>Основанием для начала административной процедуры является поступление к специалисту Отдела, ответственному за предоставление муниципальной услуги, заявления с приложенными документами.</w:t>
      </w:r>
    </w:p>
    <w:p w:rsidR="00D9777B" w:rsidRPr="000E26E5" w:rsidRDefault="00D9777B" w:rsidP="005436E1">
      <w:pPr>
        <w:widowControl w:val="0"/>
        <w:autoSpaceDE w:val="0"/>
        <w:spacing w:after="0" w:line="240" w:lineRule="auto"/>
        <w:ind w:firstLine="567"/>
        <w:jc w:val="both"/>
        <w:rPr>
          <w:rFonts w:ascii="Arial" w:hAnsi="Arial" w:cs="Arial"/>
          <w:sz w:val="24"/>
          <w:szCs w:val="24"/>
        </w:rPr>
      </w:pPr>
      <w:r w:rsidRPr="000E26E5">
        <w:rPr>
          <w:rFonts w:ascii="Arial" w:hAnsi="Arial" w:cs="Arial"/>
          <w:sz w:val="24"/>
          <w:szCs w:val="24"/>
        </w:rPr>
        <w:t>Содержание административной процедуры включает в себя проверку специалистом Отдела заявления и документов, представленных заявителем на предмет соответствия действующему законодательству, а также пунктам 2.6.1. - 2.6.4., настоящего административного регламента.</w:t>
      </w:r>
    </w:p>
    <w:p w:rsidR="00D9777B" w:rsidRPr="000E26E5" w:rsidRDefault="00D9777B" w:rsidP="005436E1">
      <w:pPr>
        <w:widowControl w:val="0"/>
        <w:autoSpaceDE w:val="0"/>
        <w:spacing w:after="0" w:line="240" w:lineRule="auto"/>
        <w:ind w:firstLine="567"/>
        <w:jc w:val="both"/>
        <w:rPr>
          <w:rFonts w:ascii="Arial" w:hAnsi="Arial" w:cs="Arial"/>
          <w:sz w:val="24"/>
          <w:szCs w:val="24"/>
        </w:rPr>
      </w:pPr>
      <w:r w:rsidRPr="000E26E5">
        <w:rPr>
          <w:rFonts w:ascii="Arial" w:hAnsi="Arial" w:cs="Arial"/>
          <w:sz w:val="24"/>
          <w:szCs w:val="24"/>
        </w:rPr>
        <w:t>Максимальный срок выполнения данной административной процедуры составляет 1 рабочий день.</w:t>
      </w:r>
    </w:p>
    <w:p w:rsidR="00D9777B" w:rsidRPr="000E26E5" w:rsidRDefault="00D9777B" w:rsidP="005436E1">
      <w:pPr>
        <w:widowControl w:val="0"/>
        <w:shd w:val="clear" w:color="auto" w:fill="FFFFFF"/>
        <w:spacing w:after="0" w:line="240" w:lineRule="auto"/>
        <w:ind w:firstLine="567"/>
        <w:jc w:val="both"/>
        <w:textAlignment w:val="baseline"/>
        <w:rPr>
          <w:rFonts w:ascii="Arial" w:hAnsi="Arial" w:cs="Arial"/>
          <w:sz w:val="24"/>
          <w:szCs w:val="24"/>
        </w:rPr>
      </w:pPr>
      <w:r w:rsidRPr="000E26E5">
        <w:rPr>
          <w:rFonts w:ascii="Arial" w:eastAsia="Times New Roman" w:hAnsi="Arial" w:cs="Arial"/>
          <w:color w:val="000000"/>
          <w:spacing w:val="2"/>
          <w:sz w:val="24"/>
          <w:szCs w:val="24"/>
          <w:lang w:eastAsia="ru-RU"/>
        </w:rPr>
        <w:t xml:space="preserve">Ответственным должностным лицом по рассмотрению заявления и приложенных к нему документов является </w:t>
      </w:r>
      <w:r w:rsidRPr="000E26E5">
        <w:rPr>
          <w:rFonts w:ascii="Arial" w:eastAsia="Times New Roman" w:hAnsi="Arial" w:cs="Arial"/>
          <w:color w:val="000000"/>
          <w:sz w:val="24"/>
          <w:szCs w:val="24"/>
          <w:lang w:eastAsia="ru-RU"/>
        </w:rPr>
        <w:t xml:space="preserve">уполномоченный специалист </w:t>
      </w:r>
      <w:r w:rsidRPr="000E26E5">
        <w:rPr>
          <w:rFonts w:ascii="Arial" w:eastAsia="Times New Roman" w:hAnsi="Arial" w:cs="Arial"/>
          <w:color w:val="000000"/>
          <w:spacing w:val="2"/>
          <w:sz w:val="24"/>
          <w:szCs w:val="24"/>
          <w:lang w:eastAsia="ru-RU"/>
        </w:rPr>
        <w:t>Отдела.</w:t>
      </w:r>
    </w:p>
    <w:p w:rsidR="00D9777B" w:rsidRPr="000E26E5" w:rsidRDefault="00D9777B" w:rsidP="005436E1">
      <w:pPr>
        <w:widowControl w:val="0"/>
        <w:autoSpaceDE w:val="0"/>
        <w:spacing w:after="0" w:line="240" w:lineRule="auto"/>
        <w:ind w:firstLine="567"/>
        <w:jc w:val="both"/>
        <w:rPr>
          <w:rFonts w:ascii="Arial" w:hAnsi="Arial" w:cs="Arial"/>
          <w:sz w:val="24"/>
          <w:szCs w:val="24"/>
        </w:rPr>
      </w:pPr>
      <w:r w:rsidRPr="000E26E5">
        <w:rPr>
          <w:rFonts w:ascii="Arial" w:eastAsia="Times New Roman" w:hAnsi="Arial" w:cs="Arial"/>
          <w:sz w:val="24"/>
          <w:szCs w:val="24"/>
        </w:rPr>
        <w:t xml:space="preserve">Критерием принятия решения является предоставление заявителем заявления и документов, </w:t>
      </w:r>
      <w:r w:rsidRPr="000E26E5">
        <w:rPr>
          <w:rFonts w:ascii="Arial" w:hAnsi="Arial" w:cs="Arial"/>
          <w:sz w:val="24"/>
          <w:szCs w:val="24"/>
        </w:rPr>
        <w:t>соответствующих действующему законодательству и пунктам 2.6.1. -2.6.4. настоящего административного регламента.</w:t>
      </w:r>
    </w:p>
    <w:p w:rsidR="00D9777B" w:rsidRPr="000E26E5" w:rsidRDefault="00D9777B" w:rsidP="005436E1">
      <w:pPr>
        <w:widowControl w:val="0"/>
        <w:tabs>
          <w:tab w:val="left" w:pos="0"/>
        </w:tabs>
        <w:autoSpaceDE w:val="0"/>
        <w:spacing w:after="0" w:line="240" w:lineRule="auto"/>
        <w:ind w:firstLine="567"/>
        <w:jc w:val="both"/>
        <w:rPr>
          <w:rFonts w:ascii="Arial" w:hAnsi="Arial" w:cs="Arial"/>
          <w:sz w:val="24"/>
          <w:szCs w:val="24"/>
        </w:rPr>
      </w:pPr>
      <w:r w:rsidRPr="000E26E5">
        <w:rPr>
          <w:rFonts w:ascii="Arial" w:eastAsia="Times New Roman" w:hAnsi="Arial" w:cs="Arial"/>
          <w:sz w:val="24"/>
          <w:szCs w:val="24"/>
          <w:lang w:eastAsia="ru-RU"/>
        </w:rPr>
        <w:t xml:space="preserve">Результатом административной процедуры является рассмотрение представленных заявителем документов и принятие решения о предоставлении </w:t>
      </w:r>
      <w:r w:rsidRPr="000E26E5">
        <w:rPr>
          <w:rFonts w:ascii="Arial" w:eastAsia="Times New Roman" w:hAnsi="Arial" w:cs="Arial"/>
          <w:sz w:val="24"/>
          <w:szCs w:val="24"/>
          <w:lang w:eastAsia="ru-RU"/>
        </w:rPr>
        <w:lastRenderedPageBreak/>
        <w:t>муниципальной услуги либо об отказе в предоставлении муниципальной услуги.</w:t>
      </w:r>
    </w:p>
    <w:p w:rsidR="00D9777B" w:rsidRPr="000E26E5" w:rsidRDefault="00D9777B" w:rsidP="004D5F66">
      <w:pPr>
        <w:widowControl w:val="0"/>
        <w:tabs>
          <w:tab w:val="left" w:pos="0"/>
        </w:tabs>
        <w:autoSpaceDE w:val="0"/>
        <w:spacing w:after="0" w:line="240" w:lineRule="auto"/>
        <w:ind w:firstLine="567"/>
        <w:jc w:val="both"/>
        <w:rPr>
          <w:rFonts w:ascii="Arial" w:hAnsi="Arial" w:cs="Arial"/>
          <w:sz w:val="24"/>
          <w:szCs w:val="24"/>
        </w:rPr>
      </w:pPr>
      <w:r w:rsidRPr="000E26E5">
        <w:rPr>
          <w:rFonts w:ascii="Arial" w:hAnsi="Arial" w:cs="Arial"/>
          <w:sz w:val="24"/>
          <w:szCs w:val="24"/>
          <w:lang w:eastAsia="ru-RU"/>
        </w:rPr>
        <w:t xml:space="preserve">Способом фиксации результата выполнения административной процедуры является выдача заявителю </w:t>
      </w:r>
      <w:r w:rsidRPr="000E26E5">
        <w:rPr>
          <w:rFonts w:ascii="Arial" w:eastAsia="Times New Roman" w:hAnsi="Arial" w:cs="Arial"/>
          <w:sz w:val="24"/>
          <w:szCs w:val="24"/>
        </w:rPr>
        <w:t>расписки в приеме документов или уведомления об отказе</w:t>
      </w:r>
      <w:r w:rsidRPr="000E26E5">
        <w:rPr>
          <w:rFonts w:ascii="Arial" w:hAnsi="Arial" w:cs="Arial"/>
          <w:sz w:val="24"/>
          <w:szCs w:val="24"/>
        </w:rPr>
        <w:t xml:space="preserve"> в предоставлении муниципальной услуги с указанием причин отказа (приложение 9, 10)</w:t>
      </w:r>
      <w:r w:rsidRPr="000E26E5">
        <w:rPr>
          <w:rFonts w:ascii="Arial" w:eastAsia="Times New Roman" w:hAnsi="Arial" w:cs="Arial"/>
          <w:sz w:val="24"/>
          <w:szCs w:val="24"/>
        </w:rPr>
        <w:t>.</w:t>
      </w:r>
    </w:p>
    <w:p w:rsidR="00D9777B" w:rsidRPr="000E26E5" w:rsidRDefault="00D9777B" w:rsidP="004D5F66">
      <w:pPr>
        <w:widowControl w:val="0"/>
        <w:autoSpaceDE w:val="0"/>
        <w:spacing w:after="0" w:line="240" w:lineRule="auto"/>
        <w:ind w:firstLine="567"/>
        <w:jc w:val="both"/>
        <w:rPr>
          <w:rFonts w:ascii="Arial" w:hAnsi="Arial" w:cs="Arial"/>
          <w:sz w:val="24"/>
          <w:szCs w:val="24"/>
        </w:rPr>
      </w:pPr>
      <w:r w:rsidRPr="000E26E5">
        <w:rPr>
          <w:rFonts w:ascii="Arial" w:hAnsi="Arial" w:cs="Arial"/>
          <w:sz w:val="24"/>
          <w:szCs w:val="24"/>
        </w:rPr>
        <w:t>3.4. Выдача результата предоставления муниципальной услуги.</w:t>
      </w:r>
    </w:p>
    <w:p w:rsidR="00D9777B" w:rsidRPr="000E26E5" w:rsidRDefault="00D9777B" w:rsidP="004D5F66">
      <w:pPr>
        <w:widowControl w:val="0"/>
        <w:autoSpaceDE w:val="0"/>
        <w:spacing w:after="0" w:line="240" w:lineRule="auto"/>
        <w:ind w:firstLine="567"/>
        <w:jc w:val="both"/>
        <w:rPr>
          <w:rFonts w:ascii="Arial" w:hAnsi="Arial" w:cs="Arial"/>
          <w:sz w:val="24"/>
          <w:szCs w:val="24"/>
        </w:rPr>
      </w:pPr>
      <w:r w:rsidRPr="000E26E5">
        <w:rPr>
          <w:rFonts w:ascii="Arial" w:hAnsi="Arial" w:cs="Arial"/>
          <w:sz w:val="24"/>
          <w:szCs w:val="24"/>
        </w:rPr>
        <w:t>1) Выдача результата предоставления муниципальной услуги по заявлению победителя открытого конкурса, или по заявлению участника открытого конкурса, чья заявка была признана единственной соответствующей требованиям конкурсной документации, или по заявлению участника открытого конкурса, подавшего единственную заявку, и которая была признана соответствующей требованиям конкурсной документации.</w:t>
      </w:r>
    </w:p>
    <w:p w:rsidR="00D9777B" w:rsidRPr="000E26E5" w:rsidRDefault="00D9777B" w:rsidP="004D5F66">
      <w:pPr>
        <w:widowControl w:val="0"/>
        <w:autoSpaceDE w:val="0"/>
        <w:spacing w:after="0" w:line="240" w:lineRule="auto"/>
        <w:ind w:firstLine="567"/>
        <w:jc w:val="both"/>
        <w:rPr>
          <w:rFonts w:ascii="Arial" w:eastAsia="Times New Roman" w:hAnsi="Arial" w:cs="Arial"/>
          <w:sz w:val="24"/>
          <w:szCs w:val="24"/>
        </w:rPr>
      </w:pPr>
      <w:r w:rsidRPr="000E26E5">
        <w:rPr>
          <w:rFonts w:ascii="Arial" w:hAnsi="Arial" w:cs="Arial"/>
          <w:sz w:val="24"/>
          <w:szCs w:val="24"/>
        </w:rPr>
        <w:t xml:space="preserve">Основанием для начала административной процедуры является </w:t>
      </w:r>
      <w:r w:rsidRPr="000E26E5">
        <w:rPr>
          <w:rFonts w:ascii="Arial" w:eastAsia="Times New Roman" w:hAnsi="Arial" w:cs="Arial"/>
          <w:sz w:val="24"/>
          <w:szCs w:val="24"/>
        </w:rPr>
        <w:t>подтверждение победителем открытого конкурса наличия на праве собственности или на ином законном основании транспортных средств, предусмотренных его заявкой на участие в открытом конкурсе.</w:t>
      </w:r>
    </w:p>
    <w:p w:rsidR="00D9777B" w:rsidRPr="000E26E5" w:rsidRDefault="00D9777B" w:rsidP="004D5F66">
      <w:pPr>
        <w:widowControl w:val="0"/>
        <w:autoSpaceDE w:val="0"/>
        <w:spacing w:after="0" w:line="240" w:lineRule="auto"/>
        <w:ind w:firstLine="567"/>
        <w:jc w:val="both"/>
        <w:rPr>
          <w:rFonts w:ascii="Arial" w:eastAsia="Times New Roman" w:hAnsi="Arial" w:cs="Arial"/>
          <w:sz w:val="24"/>
          <w:szCs w:val="24"/>
        </w:rPr>
      </w:pPr>
      <w:r w:rsidRPr="000E26E5">
        <w:rPr>
          <w:rFonts w:ascii="Arial" w:eastAsia="Times New Roman" w:hAnsi="Arial" w:cs="Arial"/>
          <w:sz w:val="24"/>
          <w:szCs w:val="24"/>
        </w:rPr>
        <w:t>Содержание административной процедуры:</w:t>
      </w:r>
    </w:p>
    <w:p w:rsidR="00D9777B" w:rsidRPr="000E26E5" w:rsidRDefault="00D9777B" w:rsidP="004D5F66">
      <w:pPr>
        <w:widowControl w:val="0"/>
        <w:autoSpaceDE w:val="0"/>
        <w:spacing w:after="0" w:line="240" w:lineRule="auto"/>
        <w:ind w:firstLine="567"/>
        <w:jc w:val="both"/>
        <w:rPr>
          <w:rFonts w:ascii="Arial" w:eastAsia="Calibri" w:hAnsi="Arial" w:cs="Arial"/>
          <w:sz w:val="24"/>
          <w:szCs w:val="24"/>
        </w:rPr>
      </w:pPr>
      <w:r w:rsidRPr="000E26E5">
        <w:rPr>
          <w:rFonts w:ascii="Arial" w:eastAsia="Times New Roman" w:hAnsi="Arial" w:cs="Arial"/>
          <w:sz w:val="24"/>
          <w:szCs w:val="24"/>
        </w:rPr>
        <w:t>- специалист Отдела подтверждает составлением акта осмотра транспортных средств, факт наличия транспортных средств, указанных в заявке, поданной на участие в открытом конкурсе, согласно конкурсной документации по</w:t>
      </w:r>
      <w:r w:rsidRPr="000E26E5">
        <w:rPr>
          <w:rFonts w:ascii="Arial" w:hAnsi="Arial" w:cs="Arial"/>
          <w:sz w:val="24"/>
          <w:szCs w:val="24"/>
        </w:rPr>
        <w:t xml:space="preserve"> проведению открытого конкурса</w:t>
      </w:r>
      <w:r w:rsidRPr="000E26E5">
        <w:rPr>
          <w:rFonts w:ascii="Arial" w:eastAsia="Times New Roman" w:hAnsi="Arial" w:cs="Arial"/>
          <w:sz w:val="24"/>
          <w:szCs w:val="24"/>
        </w:rPr>
        <w:t>;</w:t>
      </w:r>
    </w:p>
    <w:p w:rsidR="00D9777B" w:rsidRPr="000E26E5" w:rsidRDefault="00D9777B" w:rsidP="004D5F66">
      <w:pPr>
        <w:widowControl w:val="0"/>
        <w:autoSpaceDE w:val="0"/>
        <w:spacing w:after="0" w:line="240" w:lineRule="auto"/>
        <w:ind w:firstLine="567"/>
        <w:jc w:val="both"/>
        <w:rPr>
          <w:rFonts w:ascii="Arial" w:hAnsi="Arial" w:cs="Arial"/>
          <w:sz w:val="24"/>
          <w:szCs w:val="24"/>
        </w:rPr>
      </w:pPr>
      <w:r w:rsidRPr="000E26E5">
        <w:rPr>
          <w:rFonts w:ascii="Arial" w:eastAsia="Times New Roman" w:hAnsi="Arial" w:cs="Arial"/>
          <w:sz w:val="24"/>
          <w:szCs w:val="24"/>
        </w:rPr>
        <w:t>- специалист Отдела проверяет согласование победителем конкурса расписания движения транспортных средств с Отделом, осуществляемое в течение десяти календарных дней со дня подписания протокола результатов открытого конкурса.</w:t>
      </w:r>
    </w:p>
    <w:p w:rsidR="00D9777B" w:rsidRPr="000E26E5" w:rsidRDefault="00D9777B" w:rsidP="004D5F66">
      <w:pPr>
        <w:widowControl w:val="0"/>
        <w:autoSpaceDE w:val="0"/>
        <w:spacing w:after="0" w:line="240" w:lineRule="auto"/>
        <w:ind w:firstLine="567"/>
        <w:jc w:val="both"/>
        <w:rPr>
          <w:rFonts w:ascii="Arial" w:hAnsi="Arial" w:cs="Arial"/>
          <w:sz w:val="24"/>
          <w:szCs w:val="24"/>
        </w:rPr>
      </w:pPr>
      <w:r w:rsidRPr="000E26E5">
        <w:rPr>
          <w:rFonts w:ascii="Arial" w:eastAsia="Times New Roman" w:hAnsi="Arial" w:cs="Arial"/>
          <w:sz w:val="24"/>
          <w:szCs w:val="24"/>
        </w:rPr>
        <w:t>После подписания акта осмотра транспортных средств, указанных в заявке на участие в открытом конкурсе, согласования расписания движения транспортных средств по муниципальному маршруту регулярных перевозок, с</w:t>
      </w:r>
      <w:r w:rsidRPr="000E26E5">
        <w:rPr>
          <w:rFonts w:ascii="Arial" w:hAnsi="Arial" w:cs="Arial"/>
          <w:sz w:val="24"/>
          <w:szCs w:val="24"/>
        </w:rPr>
        <w:t xml:space="preserve">пециалист Отдела заполняет бланки свидетельства и карты маршрута. </w:t>
      </w:r>
    </w:p>
    <w:p w:rsidR="00D9777B" w:rsidRPr="000E26E5" w:rsidRDefault="00D9777B" w:rsidP="004D5F66">
      <w:pPr>
        <w:widowControl w:val="0"/>
        <w:autoSpaceDE w:val="0"/>
        <w:spacing w:after="0" w:line="240" w:lineRule="auto"/>
        <w:ind w:firstLine="567"/>
        <w:jc w:val="both"/>
        <w:rPr>
          <w:rFonts w:ascii="Arial" w:hAnsi="Arial" w:cs="Arial"/>
          <w:sz w:val="24"/>
          <w:szCs w:val="24"/>
        </w:rPr>
      </w:pPr>
      <w:r w:rsidRPr="000E26E5">
        <w:rPr>
          <w:rFonts w:ascii="Arial" w:hAnsi="Arial" w:cs="Arial"/>
          <w:sz w:val="24"/>
          <w:szCs w:val="24"/>
        </w:rPr>
        <w:t>Срок исполнения данного административного действия составляет</w:t>
      </w:r>
      <w:r w:rsidR="00C230D8">
        <w:rPr>
          <w:rFonts w:ascii="Arial" w:hAnsi="Arial" w:cs="Arial"/>
          <w:sz w:val="24"/>
          <w:szCs w:val="24"/>
        </w:rPr>
        <w:t xml:space="preserve"> </w:t>
      </w:r>
      <w:r w:rsidRPr="000E26E5">
        <w:rPr>
          <w:rFonts w:ascii="Arial" w:hAnsi="Arial" w:cs="Arial"/>
          <w:sz w:val="24"/>
          <w:szCs w:val="24"/>
        </w:rPr>
        <w:t>10 рабочих дней.</w:t>
      </w:r>
    </w:p>
    <w:p w:rsidR="00D9777B" w:rsidRPr="000E26E5" w:rsidRDefault="00D9777B" w:rsidP="004D5F66">
      <w:pPr>
        <w:widowControl w:val="0"/>
        <w:autoSpaceDE w:val="0"/>
        <w:spacing w:after="0" w:line="240" w:lineRule="auto"/>
        <w:ind w:firstLine="567"/>
        <w:jc w:val="both"/>
        <w:rPr>
          <w:rFonts w:ascii="Arial" w:hAnsi="Arial" w:cs="Arial"/>
          <w:sz w:val="24"/>
          <w:szCs w:val="24"/>
        </w:rPr>
      </w:pPr>
      <w:r w:rsidRPr="000E26E5">
        <w:rPr>
          <w:rFonts w:ascii="Arial" w:hAnsi="Arial" w:cs="Arial"/>
          <w:sz w:val="24"/>
          <w:szCs w:val="24"/>
        </w:rPr>
        <w:t>Бланки свидетельства и карты маршрута подписываются главой Грачевского муниципального округа Ставропольского края (далее – глава округа) и заверяются печатью администрации.</w:t>
      </w:r>
    </w:p>
    <w:p w:rsidR="00D9777B" w:rsidRPr="000E26E5" w:rsidRDefault="00D9777B" w:rsidP="004D5F66">
      <w:pPr>
        <w:widowControl w:val="0"/>
        <w:autoSpaceDE w:val="0"/>
        <w:spacing w:after="0" w:line="240" w:lineRule="auto"/>
        <w:ind w:firstLine="567"/>
        <w:jc w:val="both"/>
        <w:rPr>
          <w:rFonts w:ascii="Arial" w:hAnsi="Arial" w:cs="Arial"/>
          <w:sz w:val="24"/>
          <w:szCs w:val="24"/>
        </w:rPr>
      </w:pPr>
      <w:r w:rsidRPr="000E26E5">
        <w:rPr>
          <w:rFonts w:ascii="Arial" w:eastAsia="Times New Roman" w:hAnsi="Arial" w:cs="Arial"/>
          <w:spacing w:val="2"/>
          <w:sz w:val="24"/>
          <w:szCs w:val="24"/>
          <w:lang w:eastAsia="ru-RU"/>
        </w:rPr>
        <w:t xml:space="preserve">Ответственным должностным лицом по выдаче заявителю результата предоставления муниципальной услуги является </w:t>
      </w:r>
      <w:r w:rsidRPr="000E26E5">
        <w:rPr>
          <w:rFonts w:ascii="Arial" w:eastAsia="Times New Roman" w:hAnsi="Arial" w:cs="Arial"/>
          <w:sz w:val="24"/>
          <w:szCs w:val="24"/>
          <w:lang w:eastAsia="ru-RU"/>
        </w:rPr>
        <w:t>специалист Отдела.</w:t>
      </w:r>
    </w:p>
    <w:p w:rsidR="00D9777B" w:rsidRPr="000E26E5" w:rsidRDefault="00D9777B" w:rsidP="004D5F66">
      <w:pPr>
        <w:widowControl w:val="0"/>
        <w:tabs>
          <w:tab w:val="left" w:pos="0"/>
        </w:tabs>
        <w:autoSpaceDE w:val="0"/>
        <w:spacing w:after="0" w:line="240" w:lineRule="auto"/>
        <w:ind w:firstLine="567"/>
        <w:jc w:val="both"/>
        <w:rPr>
          <w:rFonts w:ascii="Arial" w:hAnsi="Arial" w:cs="Arial"/>
          <w:sz w:val="24"/>
          <w:szCs w:val="24"/>
        </w:rPr>
      </w:pPr>
      <w:r w:rsidRPr="000E26E5">
        <w:rPr>
          <w:rFonts w:ascii="Arial" w:eastAsia="Times New Roman" w:hAnsi="Arial" w:cs="Arial"/>
          <w:sz w:val="24"/>
          <w:szCs w:val="24"/>
          <w:lang w:eastAsia="ru-RU"/>
        </w:rPr>
        <w:t xml:space="preserve">Критерием принятия решения </w:t>
      </w:r>
      <w:r w:rsidRPr="000E26E5">
        <w:rPr>
          <w:rFonts w:ascii="Arial" w:eastAsia="Times New Roman" w:hAnsi="Arial" w:cs="Arial"/>
          <w:spacing w:val="2"/>
          <w:sz w:val="24"/>
          <w:szCs w:val="24"/>
          <w:lang w:eastAsia="ru-RU"/>
        </w:rPr>
        <w:t xml:space="preserve">предоставления муниципальной услуги </w:t>
      </w:r>
      <w:r w:rsidRPr="000E26E5">
        <w:rPr>
          <w:rFonts w:ascii="Arial" w:hAnsi="Arial" w:cs="Arial"/>
          <w:sz w:val="24"/>
          <w:szCs w:val="24"/>
        </w:rPr>
        <w:t xml:space="preserve">является </w:t>
      </w:r>
      <w:r w:rsidRPr="000E26E5">
        <w:rPr>
          <w:rFonts w:ascii="Arial" w:eastAsia="Times New Roman" w:hAnsi="Arial" w:cs="Arial"/>
          <w:sz w:val="24"/>
          <w:szCs w:val="24"/>
        </w:rPr>
        <w:t xml:space="preserve">предоставление заявителем заявления и документов, </w:t>
      </w:r>
      <w:r w:rsidRPr="000E26E5">
        <w:rPr>
          <w:rFonts w:ascii="Arial" w:hAnsi="Arial" w:cs="Arial"/>
          <w:sz w:val="24"/>
          <w:szCs w:val="24"/>
        </w:rPr>
        <w:t>соответствующих действующему законодательству и пунктам 2.6.2. - 2.6.4. настоящего административного регламента</w:t>
      </w:r>
      <w:r w:rsidRPr="000E26E5">
        <w:rPr>
          <w:rFonts w:ascii="Arial" w:eastAsia="Times New Roman" w:hAnsi="Arial" w:cs="Arial"/>
          <w:sz w:val="24"/>
          <w:szCs w:val="24"/>
        </w:rPr>
        <w:t>.</w:t>
      </w:r>
    </w:p>
    <w:p w:rsidR="00D9777B" w:rsidRPr="000E26E5" w:rsidRDefault="00D9777B" w:rsidP="004D5F66">
      <w:pPr>
        <w:widowControl w:val="0"/>
        <w:tabs>
          <w:tab w:val="left" w:pos="0"/>
        </w:tabs>
        <w:autoSpaceDE w:val="0"/>
        <w:spacing w:after="0" w:line="240" w:lineRule="auto"/>
        <w:ind w:firstLine="567"/>
        <w:jc w:val="both"/>
        <w:rPr>
          <w:rFonts w:ascii="Arial" w:hAnsi="Arial" w:cs="Arial"/>
          <w:sz w:val="24"/>
          <w:szCs w:val="24"/>
        </w:rPr>
      </w:pPr>
      <w:r w:rsidRPr="000E26E5">
        <w:rPr>
          <w:rFonts w:ascii="Arial" w:eastAsia="Times New Roman" w:hAnsi="Arial" w:cs="Arial"/>
          <w:sz w:val="24"/>
          <w:szCs w:val="24"/>
          <w:lang w:eastAsia="ru-RU"/>
        </w:rPr>
        <w:t xml:space="preserve">Результатом административной процедуры является </w:t>
      </w:r>
      <w:r w:rsidRPr="000E26E5">
        <w:rPr>
          <w:rFonts w:ascii="Arial" w:eastAsia="Times New Roman" w:hAnsi="Arial" w:cs="Arial"/>
          <w:spacing w:val="2"/>
          <w:sz w:val="24"/>
          <w:szCs w:val="24"/>
          <w:lang w:eastAsia="ru-RU"/>
        </w:rPr>
        <w:t>выдача</w:t>
      </w:r>
      <w:r w:rsidR="00C230D8">
        <w:rPr>
          <w:rFonts w:ascii="Arial" w:eastAsia="Times New Roman" w:hAnsi="Arial" w:cs="Arial"/>
          <w:spacing w:val="2"/>
          <w:sz w:val="24"/>
          <w:szCs w:val="24"/>
          <w:lang w:eastAsia="ru-RU"/>
        </w:rPr>
        <w:t xml:space="preserve"> </w:t>
      </w:r>
      <w:r w:rsidRPr="000E26E5">
        <w:rPr>
          <w:rFonts w:ascii="Arial" w:hAnsi="Arial" w:cs="Arial"/>
          <w:sz w:val="24"/>
          <w:szCs w:val="24"/>
        </w:rPr>
        <w:t>заявителю бланка свидетельства и карты маршрута специалистом Отдела, ответственным за предоставление услуги.</w:t>
      </w:r>
    </w:p>
    <w:p w:rsidR="00D9777B" w:rsidRPr="000E26E5" w:rsidRDefault="00D9777B" w:rsidP="004D5F66">
      <w:pPr>
        <w:widowControl w:val="0"/>
        <w:tabs>
          <w:tab w:val="left" w:pos="0"/>
        </w:tabs>
        <w:autoSpaceDE w:val="0"/>
        <w:spacing w:after="0" w:line="240" w:lineRule="auto"/>
        <w:ind w:firstLine="567"/>
        <w:jc w:val="both"/>
        <w:rPr>
          <w:rFonts w:ascii="Arial" w:hAnsi="Arial" w:cs="Arial"/>
          <w:sz w:val="24"/>
          <w:szCs w:val="24"/>
        </w:rPr>
      </w:pPr>
      <w:r w:rsidRPr="000E26E5">
        <w:rPr>
          <w:rFonts w:ascii="Arial" w:eastAsia="Times New Roman" w:hAnsi="Arial" w:cs="Arial"/>
          <w:sz w:val="24"/>
          <w:szCs w:val="24"/>
          <w:lang w:eastAsia="ru-RU"/>
        </w:rPr>
        <w:t xml:space="preserve">Способом фиксации результата выполнения административной процедуры является регистрация </w:t>
      </w:r>
      <w:r w:rsidRPr="000E26E5">
        <w:rPr>
          <w:rFonts w:ascii="Arial" w:hAnsi="Arial" w:cs="Arial"/>
          <w:sz w:val="24"/>
          <w:szCs w:val="24"/>
        </w:rPr>
        <w:t>бланков свидетельства и карт маршрута</w:t>
      </w:r>
      <w:r w:rsidR="00C230D8">
        <w:rPr>
          <w:rFonts w:ascii="Arial" w:hAnsi="Arial" w:cs="Arial"/>
          <w:sz w:val="24"/>
          <w:szCs w:val="24"/>
        </w:rPr>
        <w:t xml:space="preserve"> </w:t>
      </w:r>
      <w:r w:rsidRPr="000E26E5">
        <w:rPr>
          <w:rFonts w:ascii="Arial" w:hAnsi="Arial" w:cs="Arial"/>
          <w:sz w:val="24"/>
          <w:szCs w:val="24"/>
        </w:rPr>
        <w:t xml:space="preserve">в </w:t>
      </w:r>
      <w:r w:rsidRPr="000E26E5">
        <w:rPr>
          <w:rFonts w:ascii="Arial" w:eastAsia="Times New Roman" w:hAnsi="Arial" w:cs="Arial"/>
          <w:sz w:val="24"/>
          <w:szCs w:val="24"/>
        </w:rPr>
        <w:t>Журнале регистрации заявлений</w:t>
      </w:r>
      <w:r w:rsidRPr="000E26E5">
        <w:rPr>
          <w:rFonts w:ascii="Arial" w:hAnsi="Arial" w:cs="Arial"/>
          <w:sz w:val="24"/>
          <w:szCs w:val="24"/>
        </w:rPr>
        <w:t xml:space="preserve"> в установленном порядке</w:t>
      </w:r>
      <w:r w:rsidRPr="000E26E5">
        <w:rPr>
          <w:rFonts w:ascii="Arial" w:eastAsia="Times New Roman" w:hAnsi="Arial" w:cs="Arial"/>
          <w:sz w:val="24"/>
          <w:szCs w:val="24"/>
          <w:lang w:eastAsia="ru-RU"/>
        </w:rPr>
        <w:t xml:space="preserve"> и выдача </w:t>
      </w:r>
      <w:r w:rsidRPr="000E26E5">
        <w:rPr>
          <w:rFonts w:ascii="Arial" w:hAnsi="Arial" w:cs="Arial"/>
          <w:sz w:val="24"/>
          <w:szCs w:val="24"/>
        </w:rPr>
        <w:t>под роспись бланков свидетельства и карт маршрута заявителю.</w:t>
      </w:r>
    </w:p>
    <w:p w:rsidR="00D9777B" w:rsidRPr="000E26E5" w:rsidRDefault="00D9777B" w:rsidP="004D5F66">
      <w:pPr>
        <w:widowControl w:val="0"/>
        <w:autoSpaceDE w:val="0"/>
        <w:spacing w:after="0" w:line="240" w:lineRule="auto"/>
        <w:ind w:firstLine="567"/>
        <w:jc w:val="both"/>
        <w:rPr>
          <w:rFonts w:ascii="Arial" w:hAnsi="Arial" w:cs="Arial"/>
          <w:sz w:val="24"/>
          <w:szCs w:val="24"/>
        </w:rPr>
      </w:pPr>
      <w:proofErr w:type="gramStart"/>
      <w:r w:rsidRPr="000E26E5">
        <w:rPr>
          <w:rFonts w:ascii="Arial" w:eastAsia="Times New Roman" w:hAnsi="Arial" w:cs="Arial"/>
          <w:sz w:val="24"/>
          <w:szCs w:val="24"/>
        </w:rPr>
        <w:t xml:space="preserve">2) </w:t>
      </w:r>
      <w:r w:rsidRPr="000E26E5">
        <w:rPr>
          <w:rFonts w:ascii="Arial" w:hAnsi="Arial" w:cs="Arial"/>
          <w:sz w:val="24"/>
          <w:szCs w:val="24"/>
        </w:rPr>
        <w:t xml:space="preserve">Выдача результата предоставления муниципальной услуги по заявлению перевозчика, </w:t>
      </w:r>
      <w:r w:rsidRPr="000E26E5">
        <w:rPr>
          <w:rFonts w:ascii="Arial" w:eastAsia="Times New Roman" w:hAnsi="Arial" w:cs="Arial"/>
          <w:sz w:val="24"/>
          <w:szCs w:val="24"/>
        </w:rPr>
        <w:t>претендующего на получение свидетельства</w:t>
      </w:r>
      <w:r w:rsidR="00C230D8">
        <w:rPr>
          <w:rFonts w:ascii="Arial" w:eastAsia="Times New Roman" w:hAnsi="Arial" w:cs="Arial"/>
          <w:sz w:val="24"/>
          <w:szCs w:val="24"/>
        </w:rPr>
        <w:t xml:space="preserve"> </w:t>
      </w:r>
      <w:r w:rsidRPr="000E26E5">
        <w:rPr>
          <w:rFonts w:ascii="Arial" w:eastAsia="Times New Roman" w:hAnsi="Arial" w:cs="Arial"/>
          <w:sz w:val="24"/>
          <w:szCs w:val="24"/>
        </w:rPr>
        <w:t xml:space="preserve">и карты маршрута без проведения открытого конкурса по обстоятельствам, </w:t>
      </w:r>
      <w:r w:rsidRPr="000E26E5">
        <w:rPr>
          <w:rFonts w:ascii="Arial" w:hAnsi="Arial" w:cs="Arial"/>
          <w:sz w:val="24"/>
          <w:szCs w:val="24"/>
        </w:rPr>
        <w:t>предусмотренным пунктом 3 статьи 19 Федерального закона от 13 июля 2015 г. № 220-ФЗ</w:t>
      </w:r>
      <w:r w:rsidR="00C230D8">
        <w:rPr>
          <w:rFonts w:ascii="Arial" w:hAnsi="Arial" w:cs="Arial"/>
          <w:sz w:val="24"/>
          <w:szCs w:val="24"/>
        </w:rPr>
        <w:t xml:space="preserve"> </w:t>
      </w:r>
      <w:r w:rsidRPr="000E26E5">
        <w:rPr>
          <w:rFonts w:ascii="Arial" w:eastAsia="Times New Roman" w:hAnsi="Arial" w:cs="Arial"/>
          <w:sz w:val="24"/>
          <w:szCs w:val="24"/>
        </w:rPr>
        <w:t xml:space="preserve">«Об организации регулярных перевозок пассажиров и багажа автомобильным транспортом и </w:t>
      </w:r>
      <w:r w:rsidRPr="000E26E5">
        <w:rPr>
          <w:rFonts w:ascii="Arial" w:eastAsia="Times New Roman" w:hAnsi="Arial" w:cs="Arial"/>
          <w:sz w:val="24"/>
          <w:szCs w:val="24"/>
        </w:rPr>
        <w:lastRenderedPageBreak/>
        <w:t>городским наземным электрическим транспортом в Российской Федерации и о внесении изменений в отдельные законодательные акты</w:t>
      </w:r>
      <w:proofErr w:type="gramEnd"/>
      <w:r w:rsidRPr="000E26E5">
        <w:rPr>
          <w:rFonts w:ascii="Arial" w:eastAsia="Times New Roman" w:hAnsi="Arial" w:cs="Arial"/>
          <w:sz w:val="24"/>
          <w:szCs w:val="24"/>
        </w:rPr>
        <w:t xml:space="preserve"> Российской Федерации»</w:t>
      </w:r>
      <w:r w:rsidRPr="000E26E5">
        <w:rPr>
          <w:rFonts w:ascii="Arial" w:hAnsi="Arial" w:cs="Arial"/>
          <w:sz w:val="24"/>
          <w:szCs w:val="24"/>
        </w:rPr>
        <w:t>.</w:t>
      </w:r>
    </w:p>
    <w:p w:rsidR="00D9777B" w:rsidRPr="000E26E5" w:rsidRDefault="00D9777B" w:rsidP="004D5F66">
      <w:pPr>
        <w:widowControl w:val="0"/>
        <w:autoSpaceDE w:val="0"/>
        <w:spacing w:after="0" w:line="240" w:lineRule="auto"/>
        <w:ind w:firstLine="567"/>
        <w:jc w:val="both"/>
        <w:rPr>
          <w:rFonts w:ascii="Arial" w:hAnsi="Arial" w:cs="Arial"/>
          <w:sz w:val="24"/>
          <w:szCs w:val="24"/>
        </w:rPr>
      </w:pPr>
      <w:r w:rsidRPr="000E26E5">
        <w:rPr>
          <w:rFonts w:ascii="Arial" w:hAnsi="Arial" w:cs="Arial"/>
          <w:sz w:val="24"/>
          <w:szCs w:val="24"/>
        </w:rPr>
        <w:t>Основанием для начала административной процедуры является отсутствие оснований для отказа в предоставлении муниципальной услуги.</w:t>
      </w:r>
    </w:p>
    <w:p w:rsidR="00D9777B" w:rsidRPr="000E26E5" w:rsidRDefault="00D9777B" w:rsidP="004D5F66">
      <w:pPr>
        <w:widowControl w:val="0"/>
        <w:autoSpaceDE w:val="0"/>
        <w:spacing w:after="0" w:line="240" w:lineRule="auto"/>
        <w:ind w:firstLine="567"/>
        <w:jc w:val="both"/>
        <w:rPr>
          <w:rFonts w:ascii="Arial" w:hAnsi="Arial" w:cs="Arial"/>
          <w:sz w:val="24"/>
          <w:szCs w:val="24"/>
        </w:rPr>
      </w:pPr>
      <w:r w:rsidRPr="000E26E5">
        <w:rPr>
          <w:rFonts w:ascii="Arial" w:hAnsi="Arial" w:cs="Arial"/>
          <w:sz w:val="24"/>
          <w:szCs w:val="24"/>
        </w:rPr>
        <w:t>Содержание административной процедуры:</w:t>
      </w:r>
    </w:p>
    <w:p w:rsidR="00D9777B" w:rsidRPr="000E26E5" w:rsidRDefault="00D9777B" w:rsidP="004D5F66">
      <w:pPr>
        <w:widowControl w:val="0"/>
        <w:autoSpaceDE w:val="0"/>
        <w:spacing w:after="0" w:line="240" w:lineRule="auto"/>
        <w:ind w:firstLine="567"/>
        <w:jc w:val="both"/>
        <w:rPr>
          <w:rFonts w:ascii="Arial" w:hAnsi="Arial" w:cs="Arial"/>
          <w:sz w:val="24"/>
          <w:szCs w:val="24"/>
        </w:rPr>
      </w:pPr>
      <w:r w:rsidRPr="000E26E5">
        <w:rPr>
          <w:rFonts w:ascii="Arial" w:hAnsi="Arial" w:cs="Arial"/>
          <w:sz w:val="24"/>
          <w:szCs w:val="24"/>
        </w:rPr>
        <w:t>специалист Отдела заполняет бланки свидетельства и карты маршрута. Бланки свидетельства и бланки карты маршрута подписываются главой округа и заверяются печатью администрации.</w:t>
      </w:r>
    </w:p>
    <w:p w:rsidR="00D9777B" w:rsidRPr="000E26E5" w:rsidRDefault="00D9777B" w:rsidP="004D5F66">
      <w:pPr>
        <w:widowControl w:val="0"/>
        <w:autoSpaceDE w:val="0"/>
        <w:spacing w:after="0" w:line="240" w:lineRule="auto"/>
        <w:ind w:firstLine="567"/>
        <w:jc w:val="both"/>
        <w:rPr>
          <w:rFonts w:ascii="Arial" w:hAnsi="Arial" w:cs="Arial"/>
          <w:sz w:val="24"/>
          <w:szCs w:val="24"/>
        </w:rPr>
      </w:pPr>
      <w:r w:rsidRPr="000E26E5">
        <w:rPr>
          <w:rFonts w:ascii="Arial" w:eastAsia="Times New Roman" w:hAnsi="Arial" w:cs="Arial"/>
          <w:spacing w:val="2"/>
          <w:sz w:val="24"/>
          <w:szCs w:val="24"/>
          <w:lang w:eastAsia="ru-RU"/>
        </w:rPr>
        <w:t xml:space="preserve">Ответственным должностным лицом по выдаче заявителю результата предоставления муниципальной услуги является </w:t>
      </w:r>
      <w:r w:rsidRPr="000E26E5">
        <w:rPr>
          <w:rFonts w:ascii="Arial" w:eastAsia="Times New Roman" w:hAnsi="Arial" w:cs="Arial"/>
          <w:sz w:val="24"/>
          <w:szCs w:val="24"/>
          <w:lang w:eastAsia="ru-RU"/>
        </w:rPr>
        <w:t>специалист Отдела.</w:t>
      </w:r>
    </w:p>
    <w:p w:rsidR="00D9777B" w:rsidRPr="000E26E5" w:rsidRDefault="00D9777B" w:rsidP="004D5F66">
      <w:pPr>
        <w:widowControl w:val="0"/>
        <w:tabs>
          <w:tab w:val="left" w:pos="0"/>
        </w:tabs>
        <w:autoSpaceDE w:val="0"/>
        <w:spacing w:after="0" w:line="240" w:lineRule="auto"/>
        <w:ind w:firstLine="567"/>
        <w:jc w:val="both"/>
        <w:rPr>
          <w:rFonts w:ascii="Arial" w:hAnsi="Arial" w:cs="Arial"/>
          <w:sz w:val="24"/>
          <w:szCs w:val="24"/>
        </w:rPr>
      </w:pPr>
      <w:r w:rsidRPr="000E26E5">
        <w:rPr>
          <w:rFonts w:ascii="Arial" w:eastAsia="Times New Roman" w:hAnsi="Arial" w:cs="Arial"/>
          <w:sz w:val="24"/>
          <w:szCs w:val="24"/>
          <w:lang w:eastAsia="ru-RU"/>
        </w:rPr>
        <w:t xml:space="preserve">Критерием принятия решения </w:t>
      </w:r>
      <w:r w:rsidRPr="000E26E5">
        <w:rPr>
          <w:rFonts w:ascii="Arial" w:eastAsia="Times New Roman" w:hAnsi="Arial" w:cs="Arial"/>
          <w:spacing w:val="2"/>
          <w:sz w:val="24"/>
          <w:szCs w:val="24"/>
          <w:lang w:eastAsia="ru-RU"/>
        </w:rPr>
        <w:t xml:space="preserve">предоставления муниципальной услуги </w:t>
      </w:r>
      <w:r w:rsidRPr="000E26E5">
        <w:rPr>
          <w:rFonts w:ascii="Arial" w:hAnsi="Arial" w:cs="Arial"/>
          <w:sz w:val="24"/>
          <w:szCs w:val="24"/>
        </w:rPr>
        <w:t xml:space="preserve">является </w:t>
      </w:r>
      <w:r w:rsidRPr="000E26E5">
        <w:rPr>
          <w:rFonts w:ascii="Arial" w:eastAsia="Times New Roman" w:hAnsi="Arial" w:cs="Arial"/>
          <w:sz w:val="24"/>
          <w:szCs w:val="24"/>
        </w:rPr>
        <w:t xml:space="preserve">предоставление заявителем заявления и документов, </w:t>
      </w:r>
      <w:r w:rsidRPr="000E26E5">
        <w:rPr>
          <w:rFonts w:ascii="Arial" w:hAnsi="Arial" w:cs="Arial"/>
          <w:sz w:val="24"/>
          <w:szCs w:val="24"/>
        </w:rPr>
        <w:t>соответствующих действующему законодательству и пунктам 2.6.1., 2.6.3., 2.6.4. настоящего административного регламента</w:t>
      </w:r>
      <w:r w:rsidRPr="000E26E5">
        <w:rPr>
          <w:rFonts w:ascii="Arial" w:eastAsia="Times New Roman" w:hAnsi="Arial" w:cs="Arial"/>
          <w:sz w:val="24"/>
          <w:szCs w:val="24"/>
        </w:rPr>
        <w:t>.</w:t>
      </w:r>
    </w:p>
    <w:p w:rsidR="00D9777B" w:rsidRPr="000E26E5" w:rsidRDefault="00D9777B" w:rsidP="004D5F66">
      <w:pPr>
        <w:widowControl w:val="0"/>
        <w:tabs>
          <w:tab w:val="left" w:pos="0"/>
        </w:tabs>
        <w:autoSpaceDE w:val="0"/>
        <w:spacing w:after="0" w:line="240" w:lineRule="auto"/>
        <w:ind w:firstLine="567"/>
        <w:jc w:val="both"/>
        <w:rPr>
          <w:rFonts w:ascii="Arial" w:hAnsi="Arial" w:cs="Arial"/>
          <w:sz w:val="24"/>
          <w:szCs w:val="24"/>
        </w:rPr>
      </w:pPr>
      <w:r w:rsidRPr="000E26E5">
        <w:rPr>
          <w:rFonts w:ascii="Arial" w:eastAsia="Times New Roman" w:hAnsi="Arial" w:cs="Arial"/>
          <w:sz w:val="24"/>
          <w:szCs w:val="24"/>
          <w:lang w:eastAsia="ru-RU"/>
        </w:rPr>
        <w:t xml:space="preserve">Результатом административной процедуры является </w:t>
      </w:r>
      <w:r w:rsidRPr="000E26E5">
        <w:rPr>
          <w:rFonts w:ascii="Arial" w:eastAsia="Times New Roman" w:hAnsi="Arial" w:cs="Arial"/>
          <w:spacing w:val="2"/>
          <w:sz w:val="24"/>
          <w:szCs w:val="24"/>
          <w:lang w:eastAsia="ru-RU"/>
        </w:rPr>
        <w:t>выдача</w:t>
      </w:r>
      <w:r w:rsidR="00C230D8">
        <w:rPr>
          <w:rFonts w:ascii="Arial" w:eastAsia="Times New Roman" w:hAnsi="Arial" w:cs="Arial"/>
          <w:spacing w:val="2"/>
          <w:sz w:val="24"/>
          <w:szCs w:val="24"/>
          <w:lang w:eastAsia="ru-RU"/>
        </w:rPr>
        <w:t xml:space="preserve"> </w:t>
      </w:r>
      <w:r w:rsidRPr="000E26E5">
        <w:rPr>
          <w:rFonts w:ascii="Arial" w:hAnsi="Arial" w:cs="Arial"/>
          <w:sz w:val="24"/>
          <w:szCs w:val="24"/>
        </w:rPr>
        <w:t>заявителю бланка свидетельства и карты маршрута.</w:t>
      </w:r>
    </w:p>
    <w:p w:rsidR="00D9777B" w:rsidRPr="000E26E5" w:rsidRDefault="00D9777B" w:rsidP="004D5F66">
      <w:pPr>
        <w:widowControl w:val="0"/>
        <w:tabs>
          <w:tab w:val="left" w:pos="0"/>
        </w:tabs>
        <w:autoSpaceDE w:val="0"/>
        <w:spacing w:after="0" w:line="240" w:lineRule="auto"/>
        <w:ind w:firstLine="567"/>
        <w:jc w:val="both"/>
        <w:rPr>
          <w:rFonts w:ascii="Arial" w:hAnsi="Arial" w:cs="Arial"/>
          <w:sz w:val="24"/>
          <w:szCs w:val="24"/>
        </w:rPr>
      </w:pPr>
      <w:r w:rsidRPr="000E26E5">
        <w:rPr>
          <w:rFonts w:ascii="Arial" w:eastAsia="Times New Roman" w:hAnsi="Arial" w:cs="Arial"/>
          <w:sz w:val="24"/>
          <w:szCs w:val="24"/>
          <w:lang w:eastAsia="ru-RU"/>
        </w:rPr>
        <w:t xml:space="preserve">Способом фиксации результата выполнения административной процедуры является регистрация </w:t>
      </w:r>
      <w:r w:rsidRPr="000E26E5">
        <w:rPr>
          <w:rFonts w:ascii="Arial" w:hAnsi="Arial" w:cs="Arial"/>
          <w:sz w:val="24"/>
          <w:szCs w:val="24"/>
        </w:rPr>
        <w:t>бланков свидетельства и карт маршрута</w:t>
      </w:r>
      <w:r w:rsidR="00C230D8">
        <w:rPr>
          <w:rFonts w:ascii="Arial" w:hAnsi="Arial" w:cs="Arial"/>
          <w:sz w:val="24"/>
          <w:szCs w:val="24"/>
        </w:rPr>
        <w:t xml:space="preserve"> </w:t>
      </w:r>
      <w:r w:rsidRPr="000E26E5">
        <w:rPr>
          <w:rFonts w:ascii="Arial" w:hAnsi="Arial" w:cs="Arial"/>
          <w:sz w:val="24"/>
          <w:szCs w:val="24"/>
        </w:rPr>
        <w:t xml:space="preserve">в </w:t>
      </w:r>
      <w:r w:rsidRPr="000E26E5">
        <w:rPr>
          <w:rFonts w:ascii="Arial" w:eastAsia="Times New Roman" w:hAnsi="Arial" w:cs="Arial"/>
          <w:sz w:val="24"/>
          <w:szCs w:val="24"/>
        </w:rPr>
        <w:t>Журнале регистрации заявлений</w:t>
      </w:r>
      <w:r w:rsidRPr="000E26E5">
        <w:rPr>
          <w:rFonts w:ascii="Arial" w:hAnsi="Arial" w:cs="Arial"/>
          <w:sz w:val="24"/>
          <w:szCs w:val="24"/>
        </w:rPr>
        <w:t xml:space="preserve"> в установленном порядке</w:t>
      </w:r>
      <w:r w:rsidRPr="000E26E5">
        <w:rPr>
          <w:rFonts w:ascii="Arial" w:eastAsia="Times New Roman" w:hAnsi="Arial" w:cs="Arial"/>
          <w:sz w:val="24"/>
          <w:szCs w:val="24"/>
          <w:lang w:eastAsia="ru-RU"/>
        </w:rPr>
        <w:t xml:space="preserve"> и выдача </w:t>
      </w:r>
      <w:r w:rsidRPr="000E26E5">
        <w:rPr>
          <w:rFonts w:ascii="Arial" w:hAnsi="Arial" w:cs="Arial"/>
          <w:sz w:val="24"/>
          <w:szCs w:val="24"/>
        </w:rPr>
        <w:t>под роспись бланков свидетельства и карт маршрута заявителю.</w:t>
      </w:r>
    </w:p>
    <w:p w:rsidR="00D9777B" w:rsidRPr="000E26E5" w:rsidRDefault="00D9777B" w:rsidP="004D5F66">
      <w:pPr>
        <w:widowControl w:val="0"/>
        <w:autoSpaceDE w:val="0"/>
        <w:autoSpaceDN w:val="0"/>
        <w:spacing w:after="0" w:line="240" w:lineRule="auto"/>
        <w:ind w:firstLine="567"/>
        <w:jc w:val="both"/>
        <w:outlineLvl w:val="2"/>
        <w:rPr>
          <w:rFonts w:ascii="Arial" w:eastAsia="Times New Roman" w:hAnsi="Arial" w:cs="Arial"/>
          <w:sz w:val="24"/>
          <w:szCs w:val="24"/>
          <w:lang w:eastAsia="ru-RU"/>
        </w:rPr>
      </w:pPr>
      <w:r w:rsidRPr="000E26E5">
        <w:rPr>
          <w:rFonts w:ascii="Arial" w:eastAsia="Times New Roman" w:hAnsi="Arial" w:cs="Arial"/>
          <w:sz w:val="24"/>
          <w:szCs w:val="24"/>
          <w:lang w:eastAsia="ru-RU"/>
        </w:rPr>
        <w:t xml:space="preserve">3.5. Приостановление действия и изъятие </w:t>
      </w:r>
      <w:r w:rsidRPr="000E26E5">
        <w:rPr>
          <w:rFonts w:ascii="Arial" w:hAnsi="Arial" w:cs="Arial"/>
          <w:sz w:val="24"/>
          <w:szCs w:val="24"/>
        </w:rPr>
        <w:t>свидетельства и карты маршрута</w:t>
      </w:r>
      <w:r w:rsidRPr="000E26E5">
        <w:rPr>
          <w:rFonts w:ascii="Arial" w:eastAsia="Times New Roman" w:hAnsi="Arial" w:cs="Arial"/>
          <w:sz w:val="24"/>
          <w:szCs w:val="24"/>
          <w:lang w:eastAsia="ru-RU"/>
        </w:rPr>
        <w:t>.</w:t>
      </w:r>
    </w:p>
    <w:p w:rsidR="00D9777B" w:rsidRPr="000E26E5" w:rsidRDefault="00D9777B" w:rsidP="004D5F66">
      <w:pPr>
        <w:widowControl w:val="0"/>
        <w:autoSpaceDE w:val="0"/>
        <w:autoSpaceDN w:val="0"/>
        <w:spacing w:after="0" w:line="240" w:lineRule="auto"/>
        <w:ind w:firstLine="567"/>
        <w:jc w:val="both"/>
        <w:rPr>
          <w:rFonts w:ascii="Arial" w:eastAsia="Times New Roman" w:hAnsi="Arial" w:cs="Arial"/>
          <w:sz w:val="24"/>
          <w:szCs w:val="24"/>
          <w:lang w:eastAsia="ru-RU"/>
        </w:rPr>
      </w:pPr>
      <w:bookmarkStart w:id="14" w:name="P358"/>
      <w:bookmarkEnd w:id="14"/>
      <w:r w:rsidRPr="000E26E5">
        <w:rPr>
          <w:rFonts w:ascii="Arial" w:eastAsia="Times New Roman" w:hAnsi="Arial" w:cs="Arial"/>
          <w:sz w:val="24"/>
          <w:szCs w:val="24"/>
          <w:lang w:eastAsia="ru-RU"/>
        </w:rPr>
        <w:t xml:space="preserve">3.5.1. Администрация вправе приостановить действие выданных </w:t>
      </w:r>
      <w:r w:rsidRPr="000E26E5">
        <w:rPr>
          <w:rFonts w:ascii="Arial" w:hAnsi="Arial" w:cs="Arial"/>
          <w:sz w:val="24"/>
          <w:szCs w:val="24"/>
        </w:rPr>
        <w:t>свидетельств и/или карт маршрута</w:t>
      </w:r>
      <w:r w:rsidRPr="000E26E5">
        <w:rPr>
          <w:rFonts w:ascii="Arial" w:eastAsia="Times New Roman" w:hAnsi="Arial" w:cs="Arial"/>
          <w:sz w:val="24"/>
          <w:szCs w:val="24"/>
          <w:lang w:eastAsia="ru-RU"/>
        </w:rPr>
        <w:t xml:space="preserve"> в случаях:</w:t>
      </w:r>
    </w:p>
    <w:p w:rsidR="00D9777B" w:rsidRPr="000E26E5" w:rsidRDefault="00D9777B" w:rsidP="004D5F66">
      <w:pPr>
        <w:widowControl w:val="0"/>
        <w:autoSpaceDE w:val="0"/>
        <w:autoSpaceDN w:val="0"/>
        <w:spacing w:after="0" w:line="240" w:lineRule="auto"/>
        <w:ind w:firstLine="567"/>
        <w:jc w:val="both"/>
        <w:rPr>
          <w:rFonts w:ascii="Arial" w:eastAsia="Times New Roman" w:hAnsi="Arial" w:cs="Arial"/>
          <w:sz w:val="24"/>
          <w:szCs w:val="24"/>
          <w:lang w:eastAsia="ru-RU"/>
        </w:rPr>
      </w:pPr>
      <w:r w:rsidRPr="000E26E5">
        <w:rPr>
          <w:rFonts w:ascii="Arial" w:eastAsia="Times New Roman" w:hAnsi="Arial" w:cs="Arial"/>
          <w:sz w:val="24"/>
          <w:szCs w:val="24"/>
          <w:lang w:eastAsia="ru-RU"/>
        </w:rPr>
        <w:t>нарушения перевозчиком условий муниципального контракта, договора транспортного обслуживания населения по муниципальным маршрутам Грачевского муниципального округа Ставропольского края;</w:t>
      </w:r>
    </w:p>
    <w:p w:rsidR="00D9777B" w:rsidRPr="000E26E5" w:rsidRDefault="00D9777B" w:rsidP="004D5F66">
      <w:pPr>
        <w:widowControl w:val="0"/>
        <w:autoSpaceDE w:val="0"/>
        <w:autoSpaceDN w:val="0"/>
        <w:spacing w:after="0" w:line="240" w:lineRule="auto"/>
        <w:ind w:firstLine="567"/>
        <w:jc w:val="both"/>
        <w:rPr>
          <w:rFonts w:ascii="Arial" w:eastAsia="Times New Roman" w:hAnsi="Arial" w:cs="Arial"/>
          <w:sz w:val="24"/>
          <w:szCs w:val="24"/>
          <w:lang w:eastAsia="ru-RU"/>
        </w:rPr>
      </w:pPr>
      <w:r w:rsidRPr="000E26E5">
        <w:rPr>
          <w:rFonts w:ascii="Arial" w:eastAsia="Times New Roman" w:hAnsi="Arial" w:cs="Arial"/>
          <w:sz w:val="24"/>
          <w:szCs w:val="24"/>
          <w:lang w:eastAsia="ru-RU"/>
        </w:rPr>
        <w:t>выявления неоднократного (два и более раза) нарушения перевозчиком нормативных правовых актов Российской Федерации, Ставропольского края, и Грачевского муниципального округа Ставропольского края, устанавливающих требования к обслуживанию населения пассажирским транспортом.</w:t>
      </w:r>
    </w:p>
    <w:p w:rsidR="00D9777B" w:rsidRPr="000E26E5" w:rsidRDefault="00D9777B" w:rsidP="004D5F66">
      <w:pPr>
        <w:widowControl w:val="0"/>
        <w:autoSpaceDE w:val="0"/>
        <w:autoSpaceDN w:val="0"/>
        <w:spacing w:after="0" w:line="240" w:lineRule="auto"/>
        <w:ind w:firstLine="567"/>
        <w:jc w:val="both"/>
        <w:rPr>
          <w:rFonts w:ascii="Arial" w:eastAsia="Times New Roman" w:hAnsi="Arial" w:cs="Arial"/>
          <w:sz w:val="24"/>
          <w:szCs w:val="24"/>
          <w:lang w:eastAsia="ru-RU"/>
        </w:rPr>
      </w:pPr>
      <w:r w:rsidRPr="000E26E5">
        <w:rPr>
          <w:rFonts w:ascii="Arial" w:eastAsia="Times New Roman" w:hAnsi="Arial" w:cs="Arial"/>
          <w:sz w:val="24"/>
          <w:szCs w:val="24"/>
          <w:lang w:eastAsia="ru-RU"/>
        </w:rPr>
        <w:t xml:space="preserve">Действие выданных </w:t>
      </w:r>
      <w:r w:rsidRPr="000E26E5">
        <w:rPr>
          <w:rFonts w:ascii="Arial" w:hAnsi="Arial" w:cs="Arial"/>
          <w:sz w:val="24"/>
          <w:szCs w:val="24"/>
        </w:rPr>
        <w:t>свидетельств и/или карт маршрута</w:t>
      </w:r>
      <w:r w:rsidRPr="000E26E5">
        <w:rPr>
          <w:rFonts w:ascii="Arial" w:eastAsia="Times New Roman" w:hAnsi="Arial" w:cs="Arial"/>
          <w:sz w:val="24"/>
          <w:szCs w:val="24"/>
          <w:lang w:eastAsia="ru-RU"/>
        </w:rPr>
        <w:t xml:space="preserve"> приостанавливается до устранения нарушений либо до решения в установленном порядке вопроса о возможности осуществления перевозчиком пассажирских перевозок.</w:t>
      </w:r>
    </w:p>
    <w:p w:rsidR="00D9777B" w:rsidRPr="000E26E5" w:rsidRDefault="00D9777B" w:rsidP="004D5F66">
      <w:pPr>
        <w:widowControl w:val="0"/>
        <w:autoSpaceDE w:val="0"/>
        <w:autoSpaceDN w:val="0"/>
        <w:spacing w:after="0" w:line="240" w:lineRule="auto"/>
        <w:ind w:firstLine="567"/>
        <w:jc w:val="both"/>
        <w:rPr>
          <w:rFonts w:ascii="Arial" w:eastAsia="Times New Roman" w:hAnsi="Arial" w:cs="Arial"/>
          <w:sz w:val="24"/>
          <w:szCs w:val="24"/>
          <w:lang w:eastAsia="ru-RU"/>
        </w:rPr>
      </w:pPr>
      <w:bookmarkStart w:id="15" w:name="P362"/>
      <w:bookmarkEnd w:id="15"/>
      <w:r w:rsidRPr="000E26E5">
        <w:rPr>
          <w:rFonts w:ascii="Arial" w:eastAsia="Times New Roman" w:hAnsi="Arial" w:cs="Arial"/>
          <w:sz w:val="24"/>
          <w:szCs w:val="24"/>
          <w:lang w:eastAsia="ru-RU"/>
        </w:rPr>
        <w:t xml:space="preserve">3.5.2. Администрация изымает выданные </w:t>
      </w:r>
      <w:r w:rsidRPr="000E26E5">
        <w:rPr>
          <w:rFonts w:ascii="Arial" w:hAnsi="Arial" w:cs="Arial"/>
          <w:sz w:val="24"/>
          <w:szCs w:val="24"/>
        </w:rPr>
        <w:t>свидетельства и/или карты маршрута</w:t>
      </w:r>
      <w:r w:rsidR="00C230D8">
        <w:rPr>
          <w:rFonts w:ascii="Arial" w:hAnsi="Arial" w:cs="Arial"/>
          <w:sz w:val="24"/>
          <w:szCs w:val="24"/>
        </w:rPr>
        <w:t xml:space="preserve"> </w:t>
      </w:r>
      <w:r w:rsidRPr="000E26E5">
        <w:rPr>
          <w:rFonts w:ascii="Arial" w:eastAsia="Times New Roman" w:hAnsi="Arial" w:cs="Arial"/>
          <w:sz w:val="24"/>
          <w:szCs w:val="24"/>
          <w:lang w:eastAsia="ru-RU"/>
        </w:rPr>
        <w:t>в следующих случаях:</w:t>
      </w:r>
    </w:p>
    <w:p w:rsidR="00D9777B" w:rsidRPr="000E26E5" w:rsidRDefault="00D9777B" w:rsidP="004D5F66">
      <w:pPr>
        <w:widowControl w:val="0"/>
        <w:autoSpaceDE w:val="0"/>
        <w:autoSpaceDN w:val="0"/>
        <w:spacing w:after="0" w:line="240" w:lineRule="auto"/>
        <w:ind w:firstLine="567"/>
        <w:jc w:val="both"/>
        <w:rPr>
          <w:rFonts w:ascii="Arial" w:eastAsia="Times New Roman" w:hAnsi="Arial" w:cs="Arial"/>
          <w:sz w:val="24"/>
          <w:szCs w:val="24"/>
          <w:lang w:eastAsia="ru-RU"/>
        </w:rPr>
      </w:pPr>
      <w:r w:rsidRPr="000E26E5">
        <w:rPr>
          <w:rFonts w:ascii="Arial" w:eastAsia="Times New Roman" w:hAnsi="Arial" w:cs="Arial"/>
          <w:sz w:val="24"/>
          <w:szCs w:val="24"/>
          <w:lang w:eastAsia="ru-RU"/>
        </w:rPr>
        <w:t>Ликвидации юридического лица либо прекращение действия свидетельства о государственной регистрации физического лица в качестве индивидуального предпринимателя;</w:t>
      </w:r>
    </w:p>
    <w:p w:rsidR="00D9777B" w:rsidRPr="000E26E5" w:rsidRDefault="00D9777B" w:rsidP="004D5F66">
      <w:pPr>
        <w:widowControl w:val="0"/>
        <w:autoSpaceDE w:val="0"/>
        <w:autoSpaceDN w:val="0"/>
        <w:spacing w:after="0" w:line="240" w:lineRule="auto"/>
        <w:ind w:firstLine="567"/>
        <w:jc w:val="both"/>
        <w:rPr>
          <w:rFonts w:ascii="Arial" w:eastAsia="Times New Roman" w:hAnsi="Arial" w:cs="Arial"/>
          <w:sz w:val="24"/>
          <w:szCs w:val="24"/>
          <w:lang w:eastAsia="ru-RU"/>
        </w:rPr>
      </w:pPr>
      <w:r w:rsidRPr="000E26E5">
        <w:rPr>
          <w:rFonts w:ascii="Arial" w:eastAsia="Times New Roman" w:hAnsi="Arial" w:cs="Arial"/>
          <w:sz w:val="24"/>
          <w:szCs w:val="24"/>
          <w:lang w:eastAsia="ru-RU"/>
        </w:rPr>
        <w:t>прекращения действия лицензии на право осуществления пассажирских перевозок;</w:t>
      </w:r>
    </w:p>
    <w:p w:rsidR="00D9777B" w:rsidRPr="000E26E5" w:rsidRDefault="00D9777B" w:rsidP="004D5F66">
      <w:pPr>
        <w:widowControl w:val="0"/>
        <w:autoSpaceDE w:val="0"/>
        <w:autoSpaceDN w:val="0"/>
        <w:spacing w:after="0" w:line="240" w:lineRule="auto"/>
        <w:ind w:firstLine="567"/>
        <w:jc w:val="both"/>
        <w:rPr>
          <w:rFonts w:ascii="Arial" w:eastAsia="Times New Roman" w:hAnsi="Arial" w:cs="Arial"/>
          <w:sz w:val="24"/>
          <w:szCs w:val="24"/>
          <w:lang w:eastAsia="ru-RU"/>
        </w:rPr>
      </w:pPr>
      <w:r w:rsidRPr="000E26E5">
        <w:rPr>
          <w:rFonts w:ascii="Arial" w:eastAsia="Times New Roman" w:hAnsi="Arial" w:cs="Arial"/>
          <w:sz w:val="24"/>
          <w:szCs w:val="24"/>
          <w:lang w:eastAsia="ru-RU"/>
        </w:rPr>
        <w:t>истечения срока действия муниципального контракта, договора транспортного обслуживания населения на муниципальных маршрутах;</w:t>
      </w:r>
    </w:p>
    <w:p w:rsidR="00D9777B" w:rsidRPr="000E26E5" w:rsidRDefault="00D9777B" w:rsidP="004D5F66">
      <w:pPr>
        <w:widowControl w:val="0"/>
        <w:autoSpaceDE w:val="0"/>
        <w:autoSpaceDN w:val="0"/>
        <w:spacing w:after="0" w:line="240" w:lineRule="auto"/>
        <w:ind w:firstLine="567"/>
        <w:jc w:val="both"/>
        <w:rPr>
          <w:rFonts w:ascii="Arial" w:eastAsia="Times New Roman" w:hAnsi="Arial" w:cs="Arial"/>
          <w:sz w:val="24"/>
          <w:szCs w:val="24"/>
          <w:lang w:eastAsia="ru-RU"/>
        </w:rPr>
      </w:pPr>
      <w:r w:rsidRPr="000E26E5">
        <w:rPr>
          <w:rFonts w:ascii="Arial" w:eastAsia="Times New Roman" w:hAnsi="Arial" w:cs="Arial"/>
          <w:sz w:val="24"/>
          <w:szCs w:val="24"/>
          <w:lang w:eastAsia="ru-RU"/>
        </w:rPr>
        <w:t>досрочного расторжения указанного муниципального контракта, договора транспортного обслуживания населения на муниципальных маршрутах.</w:t>
      </w:r>
    </w:p>
    <w:p w:rsidR="00D9777B" w:rsidRPr="004D5F66" w:rsidRDefault="00D9777B" w:rsidP="004D5F66">
      <w:pPr>
        <w:widowControl w:val="0"/>
        <w:autoSpaceDE w:val="0"/>
        <w:autoSpaceDN w:val="0"/>
        <w:spacing w:after="0" w:line="240" w:lineRule="auto"/>
        <w:ind w:firstLine="567"/>
        <w:jc w:val="both"/>
        <w:rPr>
          <w:rFonts w:ascii="Arial" w:eastAsia="Times New Roman" w:hAnsi="Arial" w:cs="Arial"/>
          <w:sz w:val="24"/>
          <w:szCs w:val="24"/>
          <w:lang w:eastAsia="ru-RU"/>
        </w:rPr>
      </w:pPr>
      <w:r w:rsidRPr="000E26E5">
        <w:rPr>
          <w:rFonts w:ascii="Arial" w:eastAsia="Times New Roman" w:hAnsi="Arial" w:cs="Arial"/>
          <w:sz w:val="24"/>
          <w:szCs w:val="24"/>
          <w:lang w:eastAsia="ru-RU"/>
        </w:rPr>
        <w:t xml:space="preserve">При возникновении одного из обстоятельств, указанных </w:t>
      </w:r>
      <w:r w:rsidRPr="004D5F66">
        <w:rPr>
          <w:rFonts w:ascii="Arial" w:eastAsia="Times New Roman" w:hAnsi="Arial" w:cs="Arial"/>
          <w:sz w:val="24"/>
          <w:szCs w:val="24"/>
          <w:lang w:eastAsia="ru-RU"/>
        </w:rPr>
        <w:t xml:space="preserve">в </w:t>
      </w:r>
      <w:hyperlink r:id="rId17" w:anchor="P358" w:history="1">
        <w:r w:rsidRPr="004D5F66">
          <w:rPr>
            <w:rStyle w:val="a4"/>
            <w:rFonts w:ascii="Arial" w:hAnsi="Arial" w:cs="Arial"/>
            <w:color w:val="auto"/>
            <w:sz w:val="24"/>
            <w:szCs w:val="24"/>
            <w:u w:val="none"/>
            <w:lang w:eastAsia="ru-RU"/>
          </w:rPr>
          <w:t>пунктах 3.5.1</w:t>
        </w:r>
      </w:hyperlink>
      <w:r w:rsidRPr="004D5F66">
        <w:rPr>
          <w:rFonts w:ascii="Arial" w:eastAsia="Times New Roman" w:hAnsi="Arial" w:cs="Arial"/>
          <w:sz w:val="24"/>
          <w:szCs w:val="24"/>
          <w:lang w:eastAsia="ru-RU"/>
        </w:rPr>
        <w:t xml:space="preserve">., </w:t>
      </w:r>
      <w:hyperlink r:id="rId18" w:anchor="P362" w:history="1">
        <w:r w:rsidRPr="004D5F66">
          <w:rPr>
            <w:rStyle w:val="a4"/>
            <w:rFonts w:ascii="Arial" w:hAnsi="Arial" w:cs="Arial"/>
            <w:color w:val="auto"/>
            <w:sz w:val="24"/>
            <w:szCs w:val="24"/>
            <w:u w:val="none"/>
            <w:lang w:eastAsia="ru-RU"/>
          </w:rPr>
          <w:t>3.5.2</w:t>
        </w:r>
      </w:hyperlink>
      <w:r w:rsidRPr="004D5F66">
        <w:rPr>
          <w:rFonts w:ascii="Arial" w:eastAsia="Times New Roman" w:hAnsi="Arial" w:cs="Arial"/>
          <w:sz w:val="24"/>
          <w:szCs w:val="24"/>
          <w:lang w:eastAsia="ru-RU"/>
        </w:rPr>
        <w:t xml:space="preserve">. настоящего административного регламента, администрация направляет перевозчику письменное уведомление о необходимости возврата </w:t>
      </w:r>
      <w:r w:rsidRPr="004D5F66">
        <w:rPr>
          <w:rFonts w:ascii="Arial" w:hAnsi="Arial" w:cs="Arial"/>
          <w:sz w:val="24"/>
          <w:szCs w:val="24"/>
        </w:rPr>
        <w:t>свидетельства и/или карт маршрута</w:t>
      </w:r>
      <w:r w:rsidR="00C230D8" w:rsidRPr="004D5F66">
        <w:rPr>
          <w:rFonts w:ascii="Arial" w:hAnsi="Arial" w:cs="Arial"/>
          <w:sz w:val="24"/>
          <w:szCs w:val="24"/>
        </w:rPr>
        <w:t xml:space="preserve"> </w:t>
      </w:r>
      <w:r w:rsidRPr="004D5F66">
        <w:rPr>
          <w:rFonts w:ascii="Arial" w:eastAsia="Times New Roman" w:hAnsi="Arial" w:cs="Arial"/>
          <w:sz w:val="24"/>
          <w:szCs w:val="24"/>
          <w:lang w:eastAsia="ru-RU"/>
        </w:rPr>
        <w:t>с указанием причин, по которым принято соответствующее решение.</w:t>
      </w:r>
    </w:p>
    <w:p w:rsidR="00D9777B" w:rsidRPr="000E26E5" w:rsidRDefault="00D9777B" w:rsidP="00165499">
      <w:pPr>
        <w:widowControl w:val="0"/>
        <w:autoSpaceDE w:val="0"/>
        <w:autoSpaceDN w:val="0"/>
        <w:spacing w:after="0" w:line="240" w:lineRule="auto"/>
        <w:ind w:firstLine="567"/>
        <w:jc w:val="both"/>
        <w:rPr>
          <w:rFonts w:ascii="Arial" w:eastAsia="Times New Roman" w:hAnsi="Arial" w:cs="Arial"/>
          <w:sz w:val="24"/>
          <w:szCs w:val="24"/>
          <w:lang w:eastAsia="ru-RU"/>
        </w:rPr>
      </w:pPr>
      <w:proofErr w:type="gramStart"/>
      <w:r w:rsidRPr="004D5F66">
        <w:rPr>
          <w:rFonts w:ascii="Arial" w:eastAsia="Times New Roman" w:hAnsi="Arial" w:cs="Arial"/>
          <w:sz w:val="24"/>
          <w:szCs w:val="24"/>
          <w:lang w:eastAsia="ru-RU"/>
        </w:rPr>
        <w:t xml:space="preserve">Перевозчик при возникновении одного из случаев, указанных в </w:t>
      </w:r>
      <w:hyperlink r:id="rId19" w:anchor="P358" w:history="1">
        <w:r w:rsidRPr="004D5F66">
          <w:rPr>
            <w:rStyle w:val="a4"/>
            <w:rFonts w:ascii="Arial" w:hAnsi="Arial" w:cs="Arial"/>
            <w:color w:val="auto"/>
            <w:sz w:val="24"/>
            <w:szCs w:val="24"/>
            <w:u w:val="none"/>
            <w:lang w:eastAsia="ru-RU"/>
          </w:rPr>
          <w:t>пунктах 3.5.1</w:t>
        </w:r>
      </w:hyperlink>
      <w:r w:rsidRPr="004D5F66">
        <w:rPr>
          <w:rFonts w:ascii="Arial" w:eastAsia="Times New Roman" w:hAnsi="Arial" w:cs="Arial"/>
          <w:sz w:val="24"/>
          <w:szCs w:val="24"/>
          <w:lang w:eastAsia="ru-RU"/>
        </w:rPr>
        <w:t xml:space="preserve">., </w:t>
      </w:r>
      <w:hyperlink r:id="rId20" w:anchor="P362" w:history="1">
        <w:r w:rsidRPr="004D5F66">
          <w:rPr>
            <w:rStyle w:val="a4"/>
            <w:rFonts w:ascii="Arial" w:hAnsi="Arial" w:cs="Arial"/>
            <w:color w:val="auto"/>
            <w:sz w:val="24"/>
            <w:szCs w:val="24"/>
            <w:u w:val="none"/>
            <w:lang w:eastAsia="ru-RU"/>
          </w:rPr>
          <w:t>3.5.2</w:t>
        </w:r>
      </w:hyperlink>
      <w:r w:rsidRPr="004D5F66">
        <w:rPr>
          <w:rFonts w:ascii="Arial" w:eastAsia="Times New Roman" w:hAnsi="Arial" w:cs="Arial"/>
          <w:sz w:val="24"/>
          <w:szCs w:val="24"/>
          <w:lang w:eastAsia="ru-RU"/>
        </w:rPr>
        <w:t>., настоящего административного регламента, в срок не позднее</w:t>
      </w:r>
      <w:r w:rsidR="00C230D8" w:rsidRPr="004D5F66">
        <w:rPr>
          <w:rFonts w:ascii="Arial" w:eastAsia="Times New Roman" w:hAnsi="Arial" w:cs="Arial"/>
          <w:sz w:val="24"/>
          <w:szCs w:val="24"/>
          <w:lang w:eastAsia="ru-RU"/>
        </w:rPr>
        <w:t xml:space="preserve"> </w:t>
      </w:r>
      <w:r w:rsidRPr="004D5F66">
        <w:rPr>
          <w:rFonts w:ascii="Arial" w:eastAsia="Times New Roman" w:hAnsi="Arial" w:cs="Arial"/>
          <w:sz w:val="24"/>
          <w:szCs w:val="24"/>
          <w:lang w:eastAsia="ru-RU"/>
        </w:rPr>
        <w:t xml:space="preserve">2 рабочих </w:t>
      </w:r>
      <w:r w:rsidRPr="000E26E5">
        <w:rPr>
          <w:rFonts w:ascii="Arial" w:eastAsia="Times New Roman" w:hAnsi="Arial" w:cs="Arial"/>
          <w:sz w:val="24"/>
          <w:szCs w:val="24"/>
          <w:lang w:eastAsia="ru-RU"/>
        </w:rPr>
        <w:t xml:space="preserve">дней с момента их возникновения обязан вернуть в администрацию выданные </w:t>
      </w:r>
      <w:r w:rsidRPr="000E26E5">
        <w:rPr>
          <w:rFonts w:ascii="Arial" w:hAnsi="Arial" w:cs="Arial"/>
          <w:sz w:val="24"/>
          <w:szCs w:val="24"/>
        </w:rPr>
        <w:lastRenderedPageBreak/>
        <w:t>свидетельства и/или карты маршрута</w:t>
      </w:r>
      <w:r w:rsidR="00C230D8">
        <w:rPr>
          <w:rFonts w:ascii="Arial" w:hAnsi="Arial" w:cs="Arial"/>
          <w:sz w:val="24"/>
          <w:szCs w:val="24"/>
        </w:rPr>
        <w:t xml:space="preserve"> </w:t>
      </w:r>
      <w:r w:rsidRPr="000E26E5">
        <w:rPr>
          <w:rFonts w:ascii="Arial" w:eastAsia="Times New Roman" w:hAnsi="Arial" w:cs="Arial"/>
          <w:sz w:val="24"/>
          <w:szCs w:val="24"/>
          <w:lang w:eastAsia="ru-RU"/>
        </w:rPr>
        <w:t xml:space="preserve">независимо от того, получено или не получено им уведомление о необходимости возврата </w:t>
      </w:r>
      <w:r w:rsidRPr="000E26E5">
        <w:rPr>
          <w:rFonts w:ascii="Arial" w:hAnsi="Arial" w:cs="Arial"/>
          <w:sz w:val="24"/>
          <w:szCs w:val="24"/>
        </w:rPr>
        <w:t>свидетельств и карт маршрута</w:t>
      </w:r>
      <w:r w:rsidR="00C230D8">
        <w:rPr>
          <w:rFonts w:ascii="Arial" w:hAnsi="Arial" w:cs="Arial"/>
          <w:sz w:val="24"/>
          <w:szCs w:val="24"/>
        </w:rPr>
        <w:t xml:space="preserve"> </w:t>
      </w:r>
      <w:r w:rsidRPr="000E26E5">
        <w:rPr>
          <w:rFonts w:ascii="Arial" w:eastAsia="Times New Roman" w:hAnsi="Arial" w:cs="Arial"/>
          <w:sz w:val="24"/>
          <w:szCs w:val="24"/>
          <w:lang w:eastAsia="ru-RU"/>
        </w:rPr>
        <w:t>в администрацию.</w:t>
      </w:r>
      <w:proofErr w:type="gramEnd"/>
    </w:p>
    <w:p w:rsidR="00D9777B" w:rsidRPr="000E26E5" w:rsidRDefault="00D9777B" w:rsidP="00165499">
      <w:pPr>
        <w:widowControl w:val="0"/>
        <w:autoSpaceDE w:val="0"/>
        <w:autoSpaceDN w:val="0"/>
        <w:spacing w:after="0" w:line="240" w:lineRule="auto"/>
        <w:ind w:firstLine="567"/>
        <w:jc w:val="both"/>
        <w:rPr>
          <w:rFonts w:ascii="Arial" w:eastAsia="Times New Roman" w:hAnsi="Arial" w:cs="Arial"/>
          <w:sz w:val="24"/>
          <w:szCs w:val="24"/>
          <w:lang w:eastAsia="ru-RU"/>
        </w:rPr>
      </w:pPr>
      <w:r w:rsidRPr="000E26E5">
        <w:rPr>
          <w:rFonts w:ascii="Arial" w:eastAsia="Times New Roman" w:hAnsi="Arial" w:cs="Arial"/>
          <w:sz w:val="24"/>
          <w:szCs w:val="24"/>
          <w:lang w:eastAsia="ru-RU"/>
        </w:rPr>
        <w:t>Порядок оформления, переоформления, прекращения или приостановления действия</w:t>
      </w:r>
      <w:r w:rsidRPr="000E26E5">
        <w:rPr>
          <w:rFonts w:ascii="Arial" w:hAnsi="Arial" w:cs="Arial"/>
          <w:sz w:val="24"/>
          <w:szCs w:val="24"/>
        </w:rPr>
        <w:t xml:space="preserve"> свидетельств и карт маршрута</w:t>
      </w:r>
      <w:r w:rsidR="00C230D8">
        <w:rPr>
          <w:rFonts w:ascii="Arial" w:hAnsi="Arial" w:cs="Arial"/>
          <w:sz w:val="24"/>
          <w:szCs w:val="24"/>
        </w:rPr>
        <w:t xml:space="preserve"> </w:t>
      </w:r>
      <w:r w:rsidRPr="000E26E5">
        <w:rPr>
          <w:rFonts w:ascii="Arial" w:eastAsia="Times New Roman" w:hAnsi="Arial" w:cs="Arial"/>
          <w:sz w:val="24"/>
          <w:szCs w:val="24"/>
          <w:lang w:eastAsia="ru-RU"/>
        </w:rPr>
        <w:t xml:space="preserve">установлены </w:t>
      </w:r>
      <w:r w:rsidRPr="00B73772">
        <w:rPr>
          <w:rFonts w:ascii="Arial" w:eastAsia="Times New Roman" w:hAnsi="Arial" w:cs="Arial"/>
          <w:sz w:val="24"/>
          <w:szCs w:val="24"/>
          <w:lang w:eastAsia="ru-RU"/>
        </w:rPr>
        <w:t xml:space="preserve">Федеральным </w:t>
      </w:r>
      <w:hyperlink r:id="rId21" w:history="1">
        <w:r w:rsidRPr="00B73772">
          <w:rPr>
            <w:rStyle w:val="a4"/>
            <w:rFonts w:ascii="Arial" w:hAnsi="Arial" w:cs="Arial"/>
            <w:color w:val="auto"/>
            <w:sz w:val="24"/>
            <w:szCs w:val="24"/>
            <w:u w:val="none"/>
            <w:lang w:eastAsia="ru-RU"/>
          </w:rPr>
          <w:t>законом</w:t>
        </w:r>
      </w:hyperlink>
      <w:r w:rsidRPr="00B73772">
        <w:rPr>
          <w:rFonts w:ascii="Arial" w:eastAsia="Times New Roman" w:hAnsi="Arial" w:cs="Arial"/>
          <w:sz w:val="24"/>
          <w:szCs w:val="24"/>
          <w:lang w:eastAsia="ru-RU"/>
        </w:rPr>
        <w:t xml:space="preserve"> от 13 июля 2015 г. № 220-ФЗ «Об организации регулярных перевозок пассажиров </w:t>
      </w:r>
      <w:r w:rsidRPr="000E26E5">
        <w:rPr>
          <w:rFonts w:ascii="Arial" w:eastAsia="Times New Roman" w:hAnsi="Arial" w:cs="Arial"/>
          <w:sz w:val="24"/>
          <w:szCs w:val="24"/>
          <w:lang w:eastAsia="ru-RU"/>
        </w:rPr>
        <w:t>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D9777B" w:rsidRPr="000E26E5" w:rsidRDefault="00D9777B" w:rsidP="00165499">
      <w:pPr>
        <w:pStyle w:val="ConsPlusNormal"/>
        <w:suppressAutoHyphens w:val="0"/>
        <w:ind w:firstLine="567"/>
        <w:jc w:val="both"/>
        <w:outlineLvl w:val="2"/>
        <w:rPr>
          <w:rFonts w:ascii="Arial" w:hAnsi="Arial" w:cs="Arial"/>
          <w:sz w:val="24"/>
          <w:szCs w:val="24"/>
        </w:rPr>
      </w:pPr>
      <w:r w:rsidRPr="000E26E5">
        <w:rPr>
          <w:rFonts w:ascii="Arial" w:hAnsi="Arial" w:cs="Arial"/>
          <w:sz w:val="24"/>
          <w:szCs w:val="24"/>
        </w:rPr>
        <w:t>3.6. Порядок осуществления административных процедур (действий) в электронной форме.</w:t>
      </w:r>
    </w:p>
    <w:p w:rsidR="00D9777B" w:rsidRPr="000E26E5" w:rsidRDefault="00D9777B" w:rsidP="00165499">
      <w:pPr>
        <w:pStyle w:val="ConsPlusNormal"/>
        <w:suppressAutoHyphens w:val="0"/>
        <w:ind w:firstLine="567"/>
        <w:jc w:val="both"/>
        <w:outlineLvl w:val="2"/>
        <w:rPr>
          <w:rFonts w:ascii="Arial" w:hAnsi="Arial" w:cs="Arial"/>
          <w:sz w:val="24"/>
          <w:szCs w:val="24"/>
        </w:rPr>
      </w:pPr>
      <w:r w:rsidRPr="000E26E5">
        <w:rPr>
          <w:rFonts w:ascii="Arial" w:hAnsi="Arial" w:cs="Arial"/>
          <w:sz w:val="24"/>
          <w:szCs w:val="24"/>
        </w:rPr>
        <w:t xml:space="preserve">Порядок осуществления административных процедур (действий) в электронной форме, в том числе с использованием Регионального портала осуществляется в соответствии с положениями </w:t>
      </w:r>
      <w:r w:rsidR="00187E88">
        <w:rPr>
          <w:rFonts w:ascii="Arial" w:hAnsi="Arial" w:cs="Arial"/>
          <w:sz w:val="24"/>
          <w:szCs w:val="24"/>
        </w:rPr>
        <w:t xml:space="preserve">статьи 10 Федерального закона № </w:t>
      </w:r>
      <w:r w:rsidRPr="000E26E5">
        <w:rPr>
          <w:rFonts w:ascii="Arial" w:hAnsi="Arial" w:cs="Arial"/>
          <w:sz w:val="24"/>
          <w:szCs w:val="24"/>
        </w:rPr>
        <w:t>210-ФЗ.</w:t>
      </w:r>
    </w:p>
    <w:p w:rsidR="00D9777B" w:rsidRPr="000E26E5" w:rsidRDefault="00D9777B" w:rsidP="00165499">
      <w:pPr>
        <w:widowControl w:val="0"/>
        <w:spacing w:after="0" w:line="240" w:lineRule="auto"/>
        <w:ind w:firstLine="567"/>
        <w:jc w:val="both"/>
        <w:rPr>
          <w:rFonts w:ascii="Arial" w:hAnsi="Arial" w:cs="Arial"/>
          <w:sz w:val="24"/>
          <w:szCs w:val="24"/>
        </w:rPr>
      </w:pPr>
      <w:r w:rsidRPr="000E26E5">
        <w:rPr>
          <w:rFonts w:ascii="Arial" w:hAnsi="Arial" w:cs="Arial"/>
          <w:sz w:val="24"/>
          <w:szCs w:val="24"/>
        </w:rPr>
        <w:t>При предоставлении муниципальной услуги в электронной форме осуществляются:</w:t>
      </w:r>
    </w:p>
    <w:p w:rsidR="00D9777B" w:rsidRPr="000E26E5" w:rsidRDefault="00D9777B" w:rsidP="00165499">
      <w:pPr>
        <w:widowControl w:val="0"/>
        <w:spacing w:after="0" w:line="240" w:lineRule="auto"/>
        <w:ind w:firstLine="567"/>
        <w:jc w:val="both"/>
        <w:rPr>
          <w:rFonts w:ascii="Arial" w:hAnsi="Arial" w:cs="Arial"/>
          <w:sz w:val="24"/>
          <w:szCs w:val="24"/>
        </w:rPr>
      </w:pPr>
      <w:r w:rsidRPr="000E26E5">
        <w:rPr>
          <w:rFonts w:ascii="Arial" w:hAnsi="Arial" w:cs="Arial"/>
          <w:sz w:val="24"/>
          <w:szCs w:val="24"/>
        </w:rPr>
        <w:t>предоставление в установленном порядке информации заявителям и обеспечение доступа заявителей к сведениям о муниципальной услуге;</w:t>
      </w:r>
    </w:p>
    <w:p w:rsidR="00D9777B" w:rsidRPr="000E26E5" w:rsidRDefault="00D9777B" w:rsidP="00165499">
      <w:pPr>
        <w:widowControl w:val="0"/>
        <w:spacing w:after="0" w:line="240" w:lineRule="auto"/>
        <w:ind w:firstLine="567"/>
        <w:jc w:val="both"/>
        <w:rPr>
          <w:rFonts w:ascii="Arial" w:hAnsi="Arial" w:cs="Arial"/>
          <w:sz w:val="24"/>
          <w:szCs w:val="24"/>
        </w:rPr>
      </w:pPr>
      <w:r w:rsidRPr="000E26E5">
        <w:rPr>
          <w:rFonts w:ascii="Arial" w:hAnsi="Arial" w:cs="Arial"/>
          <w:sz w:val="24"/>
          <w:szCs w:val="24"/>
        </w:rPr>
        <w:t>подача заявления о предоставлении муниципальной услуги и иных документов, необходимых для предоставления муниципальной услуги, и прием таких запросов о предоставлении муниципальной услуги и документов, с использованием информационно-технологической и коммуникационной инфраструктуры, в том числе Регионального портала;</w:t>
      </w:r>
    </w:p>
    <w:p w:rsidR="00D9777B" w:rsidRPr="000E26E5" w:rsidRDefault="00D9777B" w:rsidP="00165499">
      <w:pPr>
        <w:widowControl w:val="0"/>
        <w:spacing w:after="0" w:line="240" w:lineRule="auto"/>
        <w:ind w:firstLine="567"/>
        <w:jc w:val="both"/>
        <w:rPr>
          <w:rFonts w:ascii="Arial" w:hAnsi="Arial" w:cs="Arial"/>
          <w:sz w:val="24"/>
          <w:szCs w:val="24"/>
        </w:rPr>
      </w:pPr>
      <w:r w:rsidRPr="000E26E5">
        <w:rPr>
          <w:rFonts w:ascii="Arial" w:hAnsi="Arial" w:cs="Arial"/>
          <w:sz w:val="24"/>
          <w:szCs w:val="24"/>
        </w:rPr>
        <w:t>получение заявителем сведений о ходе выполнения запроса о предоставлении муниципальной услуги (далее - запрос);</w:t>
      </w:r>
    </w:p>
    <w:p w:rsidR="00D9777B" w:rsidRPr="002B05E5" w:rsidRDefault="00D9777B" w:rsidP="00165499">
      <w:pPr>
        <w:widowControl w:val="0"/>
        <w:spacing w:after="0" w:line="240" w:lineRule="auto"/>
        <w:ind w:firstLine="567"/>
        <w:jc w:val="both"/>
        <w:rPr>
          <w:rFonts w:ascii="Arial" w:hAnsi="Arial" w:cs="Arial"/>
          <w:sz w:val="24"/>
          <w:szCs w:val="24"/>
        </w:rPr>
      </w:pPr>
      <w:r w:rsidRPr="000E26E5">
        <w:rPr>
          <w:rFonts w:ascii="Arial" w:hAnsi="Arial" w:cs="Arial"/>
          <w:sz w:val="24"/>
          <w:szCs w:val="24"/>
        </w:rPr>
        <w:t xml:space="preserve">взаимодействие Отдела и иных организаций, </w:t>
      </w:r>
      <w:r w:rsidRPr="002B05E5">
        <w:rPr>
          <w:rFonts w:ascii="Arial" w:hAnsi="Arial" w:cs="Arial"/>
          <w:sz w:val="24"/>
          <w:szCs w:val="24"/>
        </w:rPr>
        <w:t xml:space="preserve">предусмотренных </w:t>
      </w:r>
      <w:hyperlink r:id="rId22" w:history="1">
        <w:r w:rsidRPr="002B05E5">
          <w:rPr>
            <w:rStyle w:val="a4"/>
            <w:rFonts w:ascii="Arial" w:hAnsi="Arial" w:cs="Arial"/>
            <w:color w:val="auto"/>
            <w:sz w:val="24"/>
            <w:szCs w:val="24"/>
            <w:u w:val="none"/>
          </w:rPr>
          <w:t>частью 1 статьи 1</w:t>
        </w:r>
      </w:hyperlink>
      <w:r w:rsidRPr="002B05E5">
        <w:rPr>
          <w:rFonts w:ascii="Arial" w:hAnsi="Arial" w:cs="Arial"/>
          <w:sz w:val="24"/>
          <w:szCs w:val="24"/>
        </w:rPr>
        <w:t xml:space="preserve"> Федерального закона № 210-ФЗ, участвующих в предоставлении муниципальной услуги;</w:t>
      </w:r>
    </w:p>
    <w:p w:rsidR="00D9777B" w:rsidRPr="000E26E5" w:rsidRDefault="00D9777B" w:rsidP="00165499">
      <w:pPr>
        <w:widowControl w:val="0"/>
        <w:spacing w:after="0" w:line="240" w:lineRule="auto"/>
        <w:ind w:firstLine="567"/>
        <w:jc w:val="both"/>
        <w:rPr>
          <w:rFonts w:ascii="Arial" w:hAnsi="Arial" w:cs="Arial"/>
          <w:sz w:val="24"/>
          <w:szCs w:val="24"/>
        </w:rPr>
      </w:pPr>
      <w:r w:rsidRPr="000E26E5">
        <w:rPr>
          <w:rFonts w:ascii="Arial" w:hAnsi="Arial" w:cs="Arial"/>
          <w:sz w:val="24"/>
          <w:szCs w:val="24"/>
        </w:rPr>
        <w:t>получение заявителем результата предоставления муниципальной услуги, если иное не установлено федеральным законом;</w:t>
      </w:r>
    </w:p>
    <w:p w:rsidR="00D9777B" w:rsidRPr="000E26E5" w:rsidRDefault="00D9777B" w:rsidP="00165499">
      <w:pPr>
        <w:widowControl w:val="0"/>
        <w:spacing w:after="0" w:line="240" w:lineRule="auto"/>
        <w:ind w:firstLine="567"/>
        <w:jc w:val="both"/>
        <w:rPr>
          <w:rFonts w:ascii="Arial" w:hAnsi="Arial" w:cs="Arial"/>
          <w:sz w:val="24"/>
          <w:szCs w:val="24"/>
        </w:rPr>
      </w:pPr>
      <w:r w:rsidRPr="000E26E5">
        <w:rPr>
          <w:rFonts w:ascii="Arial" w:hAnsi="Arial" w:cs="Arial"/>
          <w:sz w:val="24"/>
          <w:szCs w:val="24"/>
        </w:rPr>
        <w:t>иные действия, необходимые для предоставления муниципальной услуги.</w:t>
      </w:r>
    </w:p>
    <w:p w:rsidR="00D9777B" w:rsidRPr="000E26E5" w:rsidRDefault="00D9777B" w:rsidP="00165499">
      <w:pPr>
        <w:widowControl w:val="0"/>
        <w:spacing w:after="0" w:line="240" w:lineRule="auto"/>
        <w:ind w:firstLine="567"/>
        <w:jc w:val="both"/>
        <w:rPr>
          <w:rFonts w:ascii="Arial" w:hAnsi="Arial" w:cs="Arial"/>
          <w:sz w:val="24"/>
          <w:szCs w:val="24"/>
        </w:rPr>
      </w:pPr>
      <w:r w:rsidRPr="000E26E5">
        <w:rPr>
          <w:rFonts w:ascii="Arial" w:hAnsi="Arial" w:cs="Arial"/>
          <w:sz w:val="24"/>
          <w:szCs w:val="24"/>
        </w:rPr>
        <w:t>При предоставлении муниципальной услуги в электронной форме посредством Регионального портала заявителю обеспечивается:</w:t>
      </w:r>
    </w:p>
    <w:p w:rsidR="00D9777B" w:rsidRPr="000E26E5" w:rsidRDefault="00D9777B" w:rsidP="00165499">
      <w:pPr>
        <w:widowControl w:val="0"/>
        <w:spacing w:after="0" w:line="240" w:lineRule="auto"/>
        <w:ind w:firstLine="567"/>
        <w:jc w:val="both"/>
        <w:rPr>
          <w:rFonts w:ascii="Arial" w:hAnsi="Arial" w:cs="Arial"/>
          <w:sz w:val="24"/>
          <w:szCs w:val="24"/>
        </w:rPr>
      </w:pPr>
      <w:r w:rsidRPr="000E26E5">
        <w:rPr>
          <w:rFonts w:ascii="Arial" w:hAnsi="Arial" w:cs="Arial"/>
          <w:sz w:val="24"/>
          <w:szCs w:val="24"/>
        </w:rPr>
        <w:t>получение информации о порядке и сроках предоставления муниципальной услуги;</w:t>
      </w:r>
    </w:p>
    <w:p w:rsidR="00D9777B" w:rsidRPr="000E26E5" w:rsidRDefault="00D9777B" w:rsidP="00165499">
      <w:pPr>
        <w:widowControl w:val="0"/>
        <w:spacing w:after="0" w:line="240" w:lineRule="auto"/>
        <w:ind w:firstLine="567"/>
        <w:jc w:val="both"/>
        <w:rPr>
          <w:rFonts w:ascii="Arial" w:hAnsi="Arial" w:cs="Arial"/>
          <w:sz w:val="24"/>
          <w:szCs w:val="24"/>
        </w:rPr>
      </w:pPr>
      <w:r w:rsidRPr="000E26E5">
        <w:rPr>
          <w:rFonts w:ascii="Arial" w:hAnsi="Arial" w:cs="Arial"/>
          <w:sz w:val="24"/>
          <w:szCs w:val="24"/>
        </w:rPr>
        <w:t>запись на прием в Отдел для подачи запроса;</w:t>
      </w:r>
    </w:p>
    <w:p w:rsidR="00D9777B" w:rsidRPr="000E26E5" w:rsidRDefault="00D9777B" w:rsidP="00165499">
      <w:pPr>
        <w:widowControl w:val="0"/>
        <w:spacing w:after="0" w:line="240" w:lineRule="auto"/>
        <w:ind w:firstLine="567"/>
        <w:jc w:val="both"/>
        <w:rPr>
          <w:rFonts w:ascii="Arial" w:hAnsi="Arial" w:cs="Arial"/>
          <w:sz w:val="24"/>
          <w:szCs w:val="24"/>
        </w:rPr>
      </w:pPr>
      <w:r w:rsidRPr="000E26E5">
        <w:rPr>
          <w:rFonts w:ascii="Arial" w:hAnsi="Arial" w:cs="Arial"/>
          <w:sz w:val="24"/>
          <w:szCs w:val="24"/>
        </w:rPr>
        <w:t>формирование запроса;</w:t>
      </w:r>
    </w:p>
    <w:p w:rsidR="00D9777B" w:rsidRPr="000E26E5" w:rsidRDefault="00D9777B" w:rsidP="00165499">
      <w:pPr>
        <w:widowControl w:val="0"/>
        <w:spacing w:after="0" w:line="240" w:lineRule="auto"/>
        <w:ind w:firstLine="567"/>
        <w:jc w:val="both"/>
        <w:rPr>
          <w:rFonts w:ascii="Arial" w:hAnsi="Arial" w:cs="Arial"/>
          <w:sz w:val="24"/>
          <w:szCs w:val="24"/>
        </w:rPr>
      </w:pPr>
      <w:r w:rsidRPr="000E26E5">
        <w:rPr>
          <w:rFonts w:ascii="Arial" w:hAnsi="Arial" w:cs="Arial"/>
          <w:sz w:val="24"/>
          <w:szCs w:val="24"/>
        </w:rPr>
        <w:t>прием и регистрация Отделом запроса и иных документов, необходимых для предоставления муниципальной услуги;</w:t>
      </w:r>
    </w:p>
    <w:p w:rsidR="00D9777B" w:rsidRPr="000E26E5" w:rsidRDefault="00D9777B" w:rsidP="00165499">
      <w:pPr>
        <w:widowControl w:val="0"/>
        <w:spacing w:after="0" w:line="240" w:lineRule="auto"/>
        <w:ind w:firstLine="567"/>
        <w:jc w:val="both"/>
        <w:rPr>
          <w:rFonts w:ascii="Arial" w:hAnsi="Arial" w:cs="Arial"/>
          <w:sz w:val="24"/>
          <w:szCs w:val="24"/>
        </w:rPr>
      </w:pPr>
      <w:r w:rsidRPr="000E26E5">
        <w:rPr>
          <w:rFonts w:ascii="Arial" w:hAnsi="Arial" w:cs="Arial"/>
          <w:sz w:val="24"/>
          <w:szCs w:val="24"/>
        </w:rPr>
        <w:t>получение результата предоставления муниципальной услуги;</w:t>
      </w:r>
    </w:p>
    <w:p w:rsidR="00D9777B" w:rsidRPr="000E26E5" w:rsidRDefault="00D9777B" w:rsidP="00165499">
      <w:pPr>
        <w:widowControl w:val="0"/>
        <w:spacing w:after="0" w:line="240" w:lineRule="auto"/>
        <w:ind w:firstLine="567"/>
        <w:jc w:val="both"/>
        <w:rPr>
          <w:rFonts w:ascii="Arial" w:hAnsi="Arial" w:cs="Arial"/>
          <w:sz w:val="24"/>
          <w:szCs w:val="24"/>
        </w:rPr>
      </w:pPr>
      <w:r w:rsidRPr="000E26E5">
        <w:rPr>
          <w:rFonts w:ascii="Arial" w:hAnsi="Arial" w:cs="Arial"/>
          <w:sz w:val="24"/>
          <w:szCs w:val="24"/>
        </w:rPr>
        <w:t>получение сведений о ходе выполнения запроса;</w:t>
      </w:r>
    </w:p>
    <w:p w:rsidR="00D9777B" w:rsidRPr="000E26E5" w:rsidRDefault="00D9777B" w:rsidP="00165499">
      <w:pPr>
        <w:widowControl w:val="0"/>
        <w:spacing w:after="0" w:line="240" w:lineRule="auto"/>
        <w:ind w:firstLine="567"/>
        <w:jc w:val="both"/>
        <w:rPr>
          <w:rFonts w:ascii="Arial" w:hAnsi="Arial" w:cs="Arial"/>
          <w:sz w:val="24"/>
          <w:szCs w:val="24"/>
        </w:rPr>
      </w:pPr>
      <w:r w:rsidRPr="000E26E5">
        <w:rPr>
          <w:rFonts w:ascii="Arial" w:hAnsi="Arial" w:cs="Arial"/>
          <w:sz w:val="24"/>
          <w:szCs w:val="24"/>
        </w:rPr>
        <w:t>осуществление оценки качества предоставления муниципальной услуги;</w:t>
      </w:r>
    </w:p>
    <w:p w:rsidR="00D9777B" w:rsidRPr="000E26E5" w:rsidRDefault="00D9777B" w:rsidP="00165499">
      <w:pPr>
        <w:widowControl w:val="0"/>
        <w:spacing w:after="0" w:line="240" w:lineRule="auto"/>
        <w:ind w:firstLine="567"/>
        <w:jc w:val="both"/>
        <w:rPr>
          <w:rFonts w:ascii="Arial" w:hAnsi="Arial" w:cs="Arial"/>
          <w:sz w:val="24"/>
          <w:szCs w:val="24"/>
        </w:rPr>
      </w:pPr>
      <w:r w:rsidRPr="000E26E5">
        <w:rPr>
          <w:rFonts w:ascii="Arial" w:hAnsi="Arial" w:cs="Arial"/>
          <w:sz w:val="24"/>
          <w:szCs w:val="24"/>
        </w:rPr>
        <w:t>досудебное (внесудебное) обжалование решений и действий (бездействия) Отдела, должностных лиц Отдела, муниципального служащего.</w:t>
      </w:r>
    </w:p>
    <w:p w:rsidR="00D9777B" w:rsidRPr="000E26E5" w:rsidRDefault="00D9777B" w:rsidP="00165499">
      <w:pPr>
        <w:widowControl w:val="0"/>
        <w:spacing w:after="0" w:line="240" w:lineRule="auto"/>
        <w:ind w:firstLine="567"/>
        <w:jc w:val="both"/>
        <w:rPr>
          <w:rFonts w:ascii="Arial" w:eastAsia="Times New Roman" w:hAnsi="Arial" w:cs="Arial"/>
          <w:sz w:val="24"/>
          <w:szCs w:val="24"/>
        </w:rPr>
      </w:pPr>
      <w:r w:rsidRPr="000E26E5">
        <w:rPr>
          <w:rFonts w:ascii="Arial" w:hAnsi="Arial" w:cs="Arial"/>
          <w:sz w:val="24"/>
          <w:szCs w:val="24"/>
        </w:rPr>
        <w:t>При поступлении заявления и документов в электронной форме через сайт администрации, Региональный портал специалист Отдела</w:t>
      </w:r>
      <w:r w:rsidRPr="000E26E5">
        <w:rPr>
          <w:rFonts w:ascii="Arial" w:eastAsia="Times New Roman" w:hAnsi="Arial" w:cs="Arial"/>
          <w:sz w:val="24"/>
          <w:szCs w:val="24"/>
        </w:rPr>
        <w:t>:</w:t>
      </w:r>
    </w:p>
    <w:p w:rsidR="00D9777B" w:rsidRPr="000E26E5" w:rsidRDefault="00D9777B" w:rsidP="00165499">
      <w:pPr>
        <w:widowControl w:val="0"/>
        <w:spacing w:after="0" w:line="240" w:lineRule="auto"/>
        <w:ind w:firstLine="567"/>
        <w:jc w:val="both"/>
        <w:rPr>
          <w:rFonts w:ascii="Arial" w:eastAsia="Times New Roman" w:hAnsi="Arial" w:cs="Arial"/>
          <w:sz w:val="24"/>
          <w:szCs w:val="24"/>
        </w:rPr>
      </w:pPr>
      <w:r w:rsidRPr="000E26E5">
        <w:rPr>
          <w:rFonts w:ascii="Arial" w:eastAsia="Times New Roman" w:hAnsi="Arial" w:cs="Arial"/>
          <w:sz w:val="24"/>
          <w:szCs w:val="24"/>
        </w:rPr>
        <w:t>формирует комплект документов, поступивших в электронной форме;</w:t>
      </w:r>
    </w:p>
    <w:p w:rsidR="00D9777B" w:rsidRPr="000E26E5" w:rsidRDefault="00D9777B" w:rsidP="00165499">
      <w:pPr>
        <w:widowControl w:val="0"/>
        <w:spacing w:after="0" w:line="240" w:lineRule="auto"/>
        <w:ind w:firstLine="567"/>
        <w:jc w:val="both"/>
        <w:rPr>
          <w:rFonts w:ascii="Arial" w:eastAsia="Calibri" w:hAnsi="Arial" w:cs="Arial"/>
          <w:sz w:val="24"/>
          <w:szCs w:val="24"/>
        </w:rPr>
      </w:pPr>
      <w:r w:rsidRPr="000E26E5">
        <w:rPr>
          <w:rFonts w:ascii="Arial" w:eastAsia="Times New Roman" w:hAnsi="Arial" w:cs="Arial"/>
          <w:sz w:val="24"/>
          <w:szCs w:val="24"/>
        </w:rPr>
        <w:t xml:space="preserve">осуществляет проверку действительности используемой заявителем простой </w:t>
      </w:r>
      <w:r w:rsidRPr="000E26E5">
        <w:rPr>
          <w:rFonts w:ascii="Arial" w:hAnsi="Arial" w:cs="Arial"/>
          <w:sz w:val="24"/>
          <w:szCs w:val="24"/>
        </w:rPr>
        <w:t>электронной подписи или усиленной квалифицированной электронной подписи;</w:t>
      </w:r>
    </w:p>
    <w:p w:rsidR="00D9777B" w:rsidRPr="000E26E5" w:rsidRDefault="00D9777B" w:rsidP="00165499">
      <w:pPr>
        <w:widowControl w:val="0"/>
        <w:spacing w:after="0" w:line="240" w:lineRule="auto"/>
        <w:ind w:firstLine="567"/>
        <w:jc w:val="both"/>
        <w:rPr>
          <w:rFonts w:ascii="Arial" w:eastAsia="Times New Roman" w:hAnsi="Arial" w:cs="Arial"/>
          <w:sz w:val="24"/>
          <w:szCs w:val="24"/>
        </w:rPr>
      </w:pPr>
      <w:r w:rsidRPr="000E26E5">
        <w:rPr>
          <w:rFonts w:ascii="Arial" w:eastAsia="Times New Roman" w:hAnsi="Arial" w:cs="Arial"/>
          <w:sz w:val="24"/>
          <w:szCs w:val="24"/>
        </w:rPr>
        <w:t>осуществляет проверку поступивших в электронной форме для предоставления муниципальной услуги заявления и документов.</w:t>
      </w:r>
    </w:p>
    <w:p w:rsidR="00D9777B" w:rsidRPr="000E26E5" w:rsidRDefault="00D9777B" w:rsidP="00165499">
      <w:pPr>
        <w:widowControl w:val="0"/>
        <w:spacing w:after="0" w:line="240" w:lineRule="auto"/>
        <w:ind w:firstLine="567"/>
        <w:jc w:val="both"/>
        <w:rPr>
          <w:rFonts w:ascii="Arial" w:eastAsia="Times New Roman" w:hAnsi="Arial" w:cs="Arial"/>
          <w:sz w:val="24"/>
          <w:szCs w:val="24"/>
        </w:rPr>
      </w:pPr>
      <w:r w:rsidRPr="000E26E5">
        <w:rPr>
          <w:rFonts w:ascii="Arial" w:eastAsia="Times New Roman" w:hAnsi="Arial" w:cs="Arial"/>
          <w:sz w:val="24"/>
          <w:szCs w:val="24"/>
        </w:rPr>
        <w:lastRenderedPageBreak/>
        <w:t xml:space="preserve">В случае если направленное заявление и пакет электронных документов не </w:t>
      </w:r>
      <w:proofErr w:type="gramStart"/>
      <w:r w:rsidRPr="000E26E5">
        <w:rPr>
          <w:rFonts w:ascii="Arial" w:eastAsia="Times New Roman" w:hAnsi="Arial" w:cs="Arial"/>
          <w:sz w:val="24"/>
          <w:szCs w:val="24"/>
        </w:rPr>
        <w:t>заверены</w:t>
      </w:r>
      <w:proofErr w:type="gramEnd"/>
      <w:r w:rsidRPr="000E26E5">
        <w:rPr>
          <w:rFonts w:ascii="Arial" w:eastAsia="Times New Roman" w:hAnsi="Arial" w:cs="Arial"/>
          <w:sz w:val="24"/>
          <w:szCs w:val="24"/>
        </w:rPr>
        <w:t xml:space="preserve"> простой электронной подписью или усиленной квалификационной электронной подписью заявителя, </w:t>
      </w:r>
      <w:r w:rsidRPr="000E26E5">
        <w:rPr>
          <w:rFonts w:ascii="Arial" w:hAnsi="Arial" w:cs="Arial"/>
          <w:sz w:val="24"/>
          <w:szCs w:val="24"/>
        </w:rPr>
        <w:t>специалист Отдела</w:t>
      </w:r>
      <w:r w:rsidRPr="000E26E5">
        <w:rPr>
          <w:rFonts w:ascii="Arial" w:eastAsia="Times New Roman" w:hAnsi="Arial" w:cs="Arial"/>
          <w:sz w:val="24"/>
          <w:szCs w:val="24"/>
        </w:rPr>
        <w:t xml:space="preserve"> направляет заявителю уведомление об отказе в приёме этих документов;</w:t>
      </w:r>
    </w:p>
    <w:p w:rsidR="00D9777B" w:rsidRPr="000E26E5" w:rsidRDefault="00D9777B" w:rsidP="00165499">
      <w:pPr>
        <w:widowControl w:val="0"/>
        <w:spacing w:after="0" w:line="240" w:lineRule="auto"/>
        <w:ind w:firstLine="567"/>
        <w:jc w:val="both"/>
        <w:rPr>
          <w:rFonts w:ascii="Arial" w:eastAsia="Times New Roman" w:hAnsi="Arial" w:cs="Arial"/>
          <w:sz w:val="24"/>
          <w:szCs w:val="24"/>
        </w:rPr>
      </w:pPr>
      <w:r w:rsidRPr="000E26E5">
        <w:rPr>
          <w:rFonts w:ascii="Arial" w:eastAsia="Times New Roman" w:hAnsi="Arial" w:cs="Arial"/>
          <w:sz w:val="24"/>
          <w:szCs w:val="24"/>
        </w:rPr>
        <w:t xml:space="preserve">В случае если направленное заявление и пакет электронных документов соответствуют требованиям, предусмотренным административным регламентом, </w:t>
      </w:r>
      <w:r w:rsidRPr="000E26E5">
        <w:rPr>
          <w:rFonts w:ascii="Arial" w:hAnsi="Arial" w:cs="Arial"/>
          <w:sz w:val="24"/>
          <w:szCs w:val="24"/>
        </w:rPr>
        <w:t>специалист Отдела</w:t>
      </w:r>
      <w:r w:rsidRPr="000E26E5">
        <w:rPr>
          <w:rFonts w:ascii="Arial" w:eastAsia="Times New Roman" w:hAnsi="Arial" w:cs="Arial"/>
          <w:sz w:val="24"/>
          <w:szCs w:val="24"/>
        </w:rPr>
        <w:t xml:space="preserve"> регистрирует представленные заявление и документы и направляет заявителю уведомление об их приёме.</w:t>
      </w:r>
    </w:p>
    <w:p w:rsidR="00D9777B" w:rsidRPr="000E26E5" w:rsidRDefault="00D9777B" w:rsidP="00165499">
      <w:pPr>
        <w:widowControl w:val="0"/>
        <w:autoSpaceDE w:val="0"/>
        <w:autoSpaceDN w:val="0"/>
        <w:adjustRightInd w:val="0"/>
        <w:spacing w:after="0" w:line="240" w:lineRule="auto"/>
        <w:ind w:firstLine="567"/>
        <w:jc w:val="both"/>
        <w:outlineLvl w:val="0"/>
        <w:rPr>
          <w:rFonts w:ascii="Arial" w:eastAsia="Calibri" w:hAnsi="Arial" w:cs="Arial"/>
          <w:bCs/>
          <w:sz w:val="24"/>
          <w:szCs w:val="24"/>
        </w:rPr>
      </w:pPr>
      <w:proofErr w:type="gramStart"/>
      <w:r w:rsidRPr="000E26E5">
        <w:rPr>
          <w:rFonts w:ascii="Arial" w:hAnsi="Arial" w:cs="Arial"/>
          <w:bCs/>
          <w:sz w:val="24"/>
          <w:szCs w:val="24"/>
        </w:rPr>
        <w:t>Иные действия, необходимые для предоставления муниципальной</w:t>
      </w:r>
      <w:r w:rsidR="00C230D8">
        <w:rPr>
          <w:rFonts w:ascii="Arial" w:hAnsi="Arial" w:cs="Arial"/>
          <w:bCs/>
          <w:sz w:val="24"/>
          <w:szCs w:val="24"/>
        </w:rPr>
        <w:t xml:space="preserve"> </w:t>
      </w:r>
      <w:r w:rsidRPr="000E26E5">
        <w:rPr>
          <w:rFonts w:ascii="Arial" w:hAnsi="Arial" w:cs="Arial"/>
          <w:bCs/>
          <w:sz w:val="24"/>
          <w:szCs w:val="24"/>
        </w:rPr>
        <w:t>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w:t>
      </w:r>
      <w:r w:rsidR="00C230D8">
        <w:rPr>
          <w:rFonts w:ascii="Arial" w:hAnsi="Arial" w:cs="Arial"/>
          <w:bCs/>
          <w:sz w:val="24"/>
          <w:szCs w:val="24"/>
        </w:rPr>
        <w:t xml:space="preserve"> </w:t>
      </w:r>
      <w:r w:rsidRPr="000E26E5">
        <w:rPr>
          <w:rFonts w:ascii="Arial" w:hAnsi="Arial" w:cs="Arial"/>
          <w:bCs/>
          <w:sz w:val="24"/>
          <w:szCs w:val="24"/>
        </w:rPr>
        <w:t>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w:t>
      </w:r>
      <w:proofErr w:type="gramEnd"/>
      <w:r w:rsidRPr="000E26E5">
        <w:rPr>
          <w:rFonts w:ascii="Arial" w:hAnsi="Arial" w:cs="Arial"/>
          <w:bCs/>
          <w:sz w:val="24"/>
          <w:szCs w:val="24"/>
        </w:rPr>
        <w:t xml:space="preserve">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D9777B" w:rsidRPr="000E26E5" w:rsidRDefault="00D9777B" w:rsidP="00165499">
      <w:pPr>
        <w:widowControl w:val="0"/>
        <w:autoSpaceDE w:val="0"/>
        <w:autoSpaceDN w:val="0"/>
        <w:adjustRightInd w:val="0"/>
        <w:spacing w:after="0" w:line="240" w:lineRule="auto"/>
        <w:ind w:firstLine="567"/>
        <w:jc w:val="both"/>
        <w:rPr>
          <w:rFonts w:ascii="Arial" w:hAnsi="Arial" w:cs="Arial"/>
          <w:sz w:val="24"/>
          <w:szCs w:val="24"/>
        </w:rPr>
      </w:pPr>
      <w:r w:rsidRPr="000E26E5">
        <w:rPr>
          <w:rFonts w:ascii="Arial" w:hAnsi="Arial" w:cs="Arial"/>
          <w:sz w:val="24"/>
          <w:szCs w:val="24"/>
        </w:rPr>
        <w:t>При поступлении обращения заявителя за получением муниципальной услуги в форме электронного документа, подписанного усиленной квалифицированной электронной подписью, специалист Отдела, обязан провести процедуру проверки действительности усиленной квалифицированной электронной подписи, с использованием которой подписан электронный документ о предоставлении муниципальной услуги.</w:t>
      </w:r>
    </w:p>
    <w:p w:rsidR="00D9777B" w:rsidRPr="000E26E5" w:rsidRDefault="00D9777B" w:rsidP="00165499">
      <w:pPr>
        <w:widowControl w:val="0"/>
        <w:autoSpaceDE w:val="0"/>
        <w:autoSpaceDN w:val="0"/>
        <w:adjustRightInd w:val="0"/>
        <w:spacing w:after="0" w:line="240" w:lineRule="auto"/>
        <w:ind w:firstLine="567"/>
        <w:jc w:val="both"/>
        <w:rPr>
          <w:rFonts w:ascii="Arial" w:hAnsi="Arial" w:cs="Arial"/>
          <w:sz w:val="24"/>
          <w:szCs w:val="24"/>
        </w:rPr>
      </w:pPr>
      <w:proofErr w:type="gramStart"/>
      <w:r w:rsidRPr="000E26E5">
        <w:rPr>
          <w:rFonts w:ascii="Arial" w:hAnsi="Arial" w:cs="Arial"/>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Отдел в течение 3 дней со дня завершения проведения такой проверки принимает решение об отказе в приеме к рассмотрению обращения за получением муниципальной услуги и направляет заявителю уведомление об этом в электронной форме с указанием </w:t>
      </w:r>
      <w:r w:rsidRPr="00264CF0">
        <w:rPr>
          <w:rFonts w:ascii="Arial" w:hAnsi="Arial" w:cs="Arial"/>
          <w:sz w:val="24"/>
          <w:szCs w:val="24"/>
        </w:rPr>
        <w:t xml:space="preserve">пунктов </w:t>
      </w:r>
      <w:hyperlink r:id="rId23" w:history="1">
        <w:r w:rsidRPr="00264CF0">
          <w:rPr>
            <w:rStyle w:val="a4"/>
            <w:rFonts w:ascii="Arial" w:hAnsi="Arial" w:cs="Arial"/>
            <w:color w:val="auto"/>
            <w:sz w:val="24"/>
            <w:szCs w:val="24"/>
            <w:u w:val="none"/>
          </w:rPr>
          <w:t>статьи 11</w:t>
        </w:r>
      </w:hyperlink>
      <w:r w:rsidRPr="00264CF0">
        <w:rPr>
          <w:rFonts w:ascii="Arial" w:hAnsi="Arial" w:cs="Arial"/>
          <w:sz w:val="24"/>
          <w:szCs w:val="24"/>
        </w:rPr>
        <w:t xml:space="preserve"> Федерального закона 06 апреля 2011 г</w:t>
      </w:r>
      <w:proofErr w:type="gramEnd"/>
      <w:r w:rsidRPr="00264CF0">
        <w:rPr>
          <w:rFonts w:ascii="Arial" w:hAnsi="Arial" w:cs="Arial"/>
          <w:sz w:val="24"/>
          <w:szCs w:val="24"/>
        </w:rPr>
        <w:t>. № 63-ФЗ «Об электронной подписи</w:t>
      </w:r>
      <w:r w:rsidRPr="000E26E5">
        <w:rPr>
          <w:rFonts w:ascii="Arial" w:hAnsi="Arial" w:cs="Arial"/>
          <w:sz w:val="24"/>
          <w:szCs w:val="24"/>
        </w:rPr>
        <w:t>», которые послужили основанием для принятия указанного решения. Такое уведомление подписывается квалифицированной подписью должностного лица администрации и направляется по адресу электронной почты заявителя либо в его личный кабинет на Региональный портал. После получения уведомления Заявитель вправе обратиться повторно с обращением о предоставлении муниципальной услуги, устранив нарушения, которые послужили основанием для отказа в приеме к рассмотрению первичного обращения.</w:t>
      </w:r>
    </w:p>
    <w:p w:rsidR="00D9777B" w:rsidRPr="000E26E5" w:rsidRDefault="00D9777B" w:rsidP="00165499">
      <w:pPr>
        <w:widowControl w:val="0"/>
        <w:autoSpaceDE w:val="0"/>
        <w:autoSpaceDN w:val="0"/>
        <w:spacing w:after="0" w:line="240" w:lineRule="auto"/>
        <w:ind w:firstLine="567"/>
        <w:jc w:val="both"/>
        <w:rPr>
          <w:rFonts w:ascii="Arial" w:eastAsia="Times New Roman" w:hAnsi="Arial" w:cs="Arial"/>
          <w:sz w:val="24"/>
          <w:szCs w:val="24"/>
          <w:lang w:eastAsia="ru-RU"/>
        </w:rPr>
      </w:pPr>
      <w:r w:rsidRPr="000E26E5">
        <w:rPr>
          <w:rFonts w:ascii="Arial" w:eastAsia="Times New Roman" w:hAnsi="Arial" w:cs="Arial"/>
          <w:sz w:val="24"/>
          <w:szCs w:val="24"/>
          <w:lang w:eastAsia="ru-RU"/>
        </w:rPr>
        <w:t>3.7. Порядок исправления допущенных опечаток и ошибок в выданных в результате предоставления муниципальной услуги документах.</w:t>
      </w:r>
    </w:p>
    <w:p w:rsidR="00D9777B" w:rsidRPr="000E26E5" w:rsidRDefault="00D9777B" w:rsidP="00165499">
      <w:pPr>
        <w:widowControl w:val="0"/>
        <w:autoSpaceDE w:val="0"/>
        <w:autoSpaceDN w:val="0"/>
        <w:adjustRightInd w:val="0"/>
        <w:spacing w:after="0" w:line="240" w:lineRule="auto"/>
        <w:ind w:firstLine="567"/>
        <w:jc w:val="both"/>
        <w:rPr>
          <w:rFonts w:ascii="Arial" w:eastAsia="Calibri" w:hAnsi="Arial" w:cs="Arial"/>
          <w:sz w:val="24"/>
          <w:szCs w:val="24"/>
          <w:lang w:eastAsia="zh-CN"/>
        </w:rPr>
      </w:pPr>
      <w:r w:rsidRPr="000E26E5">
        <w:rPr>
          <w:rFonts w:ascii="Arial" w:hAnsi="Arial" w:cs="Arial"/>
          <w:sz w:val="24"/>
          <w:szCs w:val="24"/>
        </w:rPr>
        <w:t>Основанием для начала административной процедуры является получение Отделом 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и ошибок).</w:t>
      </w:r>
    </w:p>
    <w:p w:rsidR="00D9777B" w:rsidRPr="000E26E5" w:rsidRDefault="00D9777B" w:rsidP="00165499">
      <w:pPr>
        <w:widowControl w:val="0"/>
        <w:autoSpaceDE w:val="0"/>
        <w:autoSpaceDN w:val="0"/>
        <w:adjustRightInd w:val="0"/>
        <w:spacing w:after="0" w:line="240" w:lineRule="auto"/>
        <w:ind w:firstLine="567"/>
        <w:jc w:val="both"/>
        <w:rPr>
          <w:rFonts w:ascii="Arial" w:hAnsi="Arial" w:cs="Arial"/>
          <w:sz w:val="24"/>
          <w:szCs w:val="24"/>
        </w:rPr>
      </w:pPr>
      <w:r w:rsidRPr="000E26E5">
        <w:rPr>
          <w:rFonts w:ascii="Arial" w:hAnsi="Arial" w:cs="Arial"/>
          <w:sz w:val="24"/>
          <w:szCs w:val="24"/>
        </w:rPr>
        <w:t>Заявление об исправлении допущенных опечаток и ошибок подается в произвольной форме и должно содержать следующие сведения:</w:t>
      </w:r>
    </w:p>
    <w:p w:rsidR="00D9777B" w:rsidRPr="000E26E5" w:rsidRDefault="00D9777B" w:rsidP="00165499">
      <w:pPr>
        <w:widowControl w:val="0"/>
        <w:autoSpaceDE w:val="0"/>
        <w:autoSpaceDN w:val="0"/>
        <w:adjustRightInd w:val="0"/>
        <w:spacing w:after="0" w:line="240" w:lineRule="auto"/>
        <w:ind w:firstLine="567"/>
        <w:jc w:val="both"/>
        <w:rPr>
          <w:rFonts w:ascii="Arial" w:hAnsi="Arial" w:cs="Arial"/>
          <w:sz w:val="24"/>
          <w:szCs w:val="24"/>
        </w:rPr>
      </w:pPr>
      <w:proofErr w:type="gramStart"/>
      <w:r w:rsidRPr="000E26E5">
        <w:rPr>
          <w:rFonts w:ascii="Arial" w:hAnsi="Arial" w:cs="Arial"/>
          <w:sz w:val="24"/>
          <w:szCs w:val="24"/>
        </w:rPr>
        <w:t>- наименование Отдела и (или) фамилию, имя, отчество (последнее – при наличии) должностного лица отдела, выдавшего документ, в котором допущена опечатка или ошибка;</w:t>
      </w:r>
      <w:proofErr w:type="gramEnd"/>
    </w:p>
    <w:p w:rsidR="00D9777B" w:rsidRPr="000E26E5" w:rsidRDefault="00D9777B" w:rsidP="00165499">
      <w:pPr>
        <w:widowControl w:val="0"/>
        <w:autoSpaceDE w:val="0"/>
        <w:autoSpaceDN w:val="0"/>
        <w:adjustRightInd w:val="0"/>
        <w:spacing w:after="0" w:line="240" w:lineRule="auto"/>
        <w:ind w:firstLine="567"/>
        <w:jc w:val="both"/>
        <w:rPr>
          <w:rFonts w:ascii="Arial" w:hAnsi="Arial" w:cs="Arial"/>
          <w:sz w:val="24"/>
          <w:szCs w:val="24"/>
        </w:rPr>
      </w:pPr>
      <w:proofErr w:type="gramStart"/>
      <w:r w:rsidRPr="000E26E5">
        <w:rPr>
          <w:rFonts w:ascii="Arial" w:hAnsi="Arial" w:cs="Arial"/>
          <w:sz w:val="24"/>
          <w:szCs w:val="24"/>
        </w:rPr>
        <w:t xml:space="preserve">- фамилию, имя, отчество (последнее – при наличии), сведения о месте жительства заявителя - физического лица либо наименование, сведения о месте </w:t>
      </w:r>
      <w:r w:rsidRPr="000E26E5">
        <w:rPr>
          <w:rFonts w:ascii="Arial" w:hAnsi="Arial" w:cs="Arial"/>
          <w:sz w:val="24"/>
          <w:szCs w:val="24"/>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9777B" w:rsidRPr="000E26E5" w:rsidRDefault="00D9777B" w:rsidP="00165499">
      <w:pPr>
        <w:widowControl w:val="0"/>
        <w:autoSpaceDE w:val="0"/>
        <w:autoSpaceDN w:val="0"/>
        <w:adjustRightInd w:val="0"/>
        <w:spacing w:after="0" w:line="240" w:lineRule="auto"/>
        <w:ind w:firstLine="567"/>
        <w:jc w:val="both"/>
        <w:rPr>
          <w:rFonts w:ascii="Arial" w:hAnsi="Arial" w:cs="Arial"/>
          <w:sz w:val="24"/>
          <w:szCs w:val="24"/>
        </w:rPr>
      </w:pPr>
      <w:r w:rsidRPr="000E26E5">
        <w:rPr>
          <w:rFonts w:ascii="Arial" w:hAnsi="Arial" w:cs="Arial"/>
          <w:sz w:val="24"/>
          <w:szCs w:val="24"/>
        </w:rPr>
        <w:t>- реквизиты документов, в которых заявитель выявил опечатки и (или) ошибки;</w:t>
      </w:r>
    </w:p>
    <w:p w:rsidR="00D9777B" w:rsidRPr="000E26E5" w:rsidRDefault="00D9777B" w:rsidP="00165499">
      <w:pPr>
        <w:widowControl w:val="0"/>
        <w:autoSpaceDE w:val="0"/>
        <w:autoSpaceDN w:val="0"/>
        <w:adjustRightInd w:val="0"/>
        <w:spacing w:after="0" w:line="240" w:lineRule="auto"/>
        <w:ind w:firstLine="567"/>
        <w:jc w:val="both"/>
        <w:rPr>
          <w:rFonts w:ascii="Arial" w:hAnsi="Arial" w:cs="Arial"/>
          <w:sz w:val="24"/>
          <w:szCs w:val="24"/>
        </w:rPr>
      </w:pPr>
      <w:r w:rsidRPr="000E26E5">
        <w:rPr>
          <w:rFonts w:ascii="Arial" w:hAnsi="Arial" w:cs="Arial"/>
          <w:sz w:val="24"/>
          <w:szCs w:val="24"/>
        </w:rPr>
        <w:t>- краткое описание опечатки и (или) ошибки в выданном в результате предоставления муниципальной услуги документе;</w:t>
      </w:r>
    </w:p>
    <w:p w:rsidR="00D9777B" w:rsidRPr="000E26E5" w:rsidRDefault="00D9777B" w:rsidP="00165499">
      <w:pPr>
        <w:widowControl w:val="0"/>
        <w:autoSpaceDE w:val="0"/>
        <w:autoSpaceDN w:val="0"/>
        <w:adjustRightInd w:val="0"/>
        <w:spacing w:after="0" w:line="240" w:lineRule="auto"/>
        <w:ind w:firstLine="567"/>
        <w:jc w:val="both"/>
        <w:rPr>
          <w:rFonts w:ascii="Arial" w:hAnsi="Arial" w:cs="Arial"/>
          <w:sz w:val="24"/>
          <w:szCs w:val="24"/>
        </w:rPr>
      </w:pPr>
      <w:r w:rsidRPr="000E26E5">
        <w:rPr>
          <w:rFonts w:ascii="Arial" w:hAnsi="Arial" w:cs="Arial"/>
          <w:sz w:val="24"/>
          <w:szCs w:val="24"/>
        </w:rPr>
        <w:t>-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D9777B" w:rsidRPr="000E26E5" w:rsidRDefault="00D9777B" w:rsidP="00165499">
      <w:pPr>
        <w:widowControl w:val="0"/>
        <w:autoSpaceDE w:val="0"/>
        <w:autoSpaceDN w:val="0"/>
        <w:adjustRightInd w:val="0"/>
        <w:spacing w:after="0" w:line="240" w:lineRule="auto"/>
        <w:ind w:firstLine="567"/>
        <w:jc w:val="both"/>
        <w:rPr>
          <w:rFonts w:ascii="Arial" w:hAnsi="Arial" w:cs="Arial"/>
          <w:sz w:val="24"/>
          <w:szCs w:val="24"/>
        </w:rPr>
      </w:pPr>
      <w:r w:rsidRPr="000E26E5">
        <w:rPr>
          <w:rFonts w:ascii="Arial" w:hAnsi="Arial" w:cs="Arial"/>
          <w:sz w:val="24"/>
          <w:szCs w:val="24"/>
        </w:rPr>
        <w:t>К заявлению об исправлении допущенных опечаток и ошибок прилагаются:</w:t>
      </w:r>
    </w:p>
    <w:p w:rsidR="00D9777B" w:rsidRPr="000E26E5" w:rsidRDefault="00D9777B" w:rsidP="00165499">
      <w:pPr>
        <w:widowControl w:val="0"/>
        <w:autoSpaceDE w:val="0"/>
        <w:autoSpaceDN w:val="0"/>
        <w:adjustRightInd w:val="0"/>
        <w:spacing w:after="0" w:line="240" w:lineRule="auto"/>
        <w:ind w:firstLine="567"/>
        <w:jc w:val="both"/>
        <w:rPr>
          <w:rFonts w:ascii="Arial" w:hAnsi="Arial" w:cs="Arial"/>
          <w:sz w:val="24"/>
          <w:szCs w:val="24"/>
        </w:rPr>
      </w:pPr>
      <w:r w:rsidRPr="000E26E5">
        <w:rPr>
          <w:rFonts w:ascii="Arial" w:hAnsi="Arial" w:cs="Arial"/>
          <w:sz w:val="24"/>
          <w:szCs w:val="24"/>
        </w:rPr>
        <w:t>- копия документа, в котором допущена ошибка или опечатка;</w:t>
      </w:r>
    </w:p>
    <w:p w:rsidR="00D9777B" w:rsidRPr="000E26E5" w:rsidRDefault="00D9777B" w:rsidP="00165499">
      <w:pPr>
        <w:widowControl w:val="0"/>
        <w:autoSpaceDE w:val="0"/>
        <w:autoSpaceDN w:val="0"/>
        <w:adjustRightInd w:val="0"/>
        <w:spacing w:after="0" w:line="240" w:lineRule="auto"/>
        <w:ind w:firstLine="567"/>
        <w:jc w:val="both"/>
        <w:rPr>
          <w:rFonts w:ascii="Arial" w:hAnsi="Arial" w:cs="Arial"/>
          <w:sz w:val="24"/>
          <w:szCs w:val="24"/>
        </w:rPr>
      </w:pPr>
      <w:r w:rsidRPr="000E26E5">
        <w:rPr>
          <w:rFonts w:ascii="Arial" w:hAnsi="Arial" w:cs="Arial"/>
          <w:sz w:val="24"/>
          <w:szCs w:val="24"/>
        </w:rPr>
        <w:t>- копия документа, подтверждающего полномочия представителя заявителя, в случае представления интересов заявителя представителем.</w:t>
      </w:r>
    </w:p>
    <w:p w:rsidR="00D9777B" w:rsidRPr="000E26E5" w:rsidRDefault="00D9777B" w:rsidP="00165499">
      <w:pPr>
        <w:widowControl w:val="0"/>
        <w:autoSpaceDE w:val="0"/>
        <w:autoSpaceDN w:val="0"/>
        <w:adjustRightInd w:val="0"/>
        <w:spacing w:after="0" w:line="240" w:lineRule="auto"/>
        <w:ind w:firstLine="567"/>
        <w:jc w:val="both"/>
        <w:rPr>
          <w:rFonts w:ascii="Arial" w:hAnsi="Arial" w:cs="Arial"/>
          <w:sz w:val="24"/>
          <w:szCs w:val="24"/>
        </w:rPr>
      </w:pPr>
      <w:r w:rsidRPr="000E26E5">
        <w:rPr>
          <w:rFonts w:ascii="Arial" w:hAnsi="Arial" w:cs="Arial"/>
          <w:sz w:val="24"/>
          <w:szCs w:val="24"/>
        </w:rPr>
        <w:t>Срок исправления допущенной опечатки и ошибки не может превышать 5 рабочих дней со дня регистрации в Отделе заявления об исправлении допущенных опечаток и ошибок.</w:t>
      </w:r>
    </w:p>
    <w:p w:rsidR="00D9777B" w:rsidRPr="000E26E5" w:rsidRDefault="00D9777B" w:rsidP="00165499">
      <w:pPr>
        <w:widowControl w:val="0"/>
        <w:autoSpaceDE w:val="0"/>
        <w:autoSpaceDN w:val="0"/>
        <w:adjustRightInd w:val="0"/>
        <w:spacing w:after="0" w:line="240" w:lineRule="auto"/>
        <w:ind w:firstLine="567"/>
        <w:jc w:val="both"/>
        <w:rPr>
          <w:rFonts w:ascii="Arial" w:hAnsi="Arial" w:cs="Arial"/>
          <w:sz w:val="24"/>
          <w:szCs w:val="24"/>
        </w:rPr>
      </w:pPr>
      <w:proofErr w:type="gramStart"/>
      <w:r w:rsidRPr="000E26E5">
        <w:rPr>
          <w:rFonts w:ascii="Arial" w:hAnsi="Arial" w:cs="Arial"/>
          <w:sz w:val="24"/>
          <w:szCs w:val="24"/>
        </w:rPr>
        <w:t>В случае отказа Отдела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данный отказ.</w:t>
      </w:r>
      <w:proofErr w:type="gramEnd"/>
    </w:p>
    <w:p w:rsidR="00D9777B" w:rsidRPr="000E26E5" w:rsidRDefault="00D9777B" w:rsidP="00165499">
      <w:pPr>
        <w:widowControl w:val="0"/>
        <w:autoSpaceDE w:val="0"/>
        <w:autoSpaceDN w:val="0"/>
        <w:adjustRightInd w:val="0"/>
        <w:spacing w:after="0" w:line="240" w:lineRule="auto"/>
        <w:ind w:firstLine="567"/>
        <w:jc w:val="both"/>
        <w:rPr>
          <w:rFonts w:ascii="Arial" w:hAnsi="Arial" w:cs="Arial"/>
          <w:sz w:val="24"/>
          <w:szCs w:val="24"/>
        </w:rPr>
      </w:pPr>
      <w:r w:rsidRPr="000E26E5">
        <w:rPr>
          <w:rFonts w:ascii="Arial" w:hAnsi="Arial" w:cs="Arial"/>
          <w:sz w:val="24"/>
          <w:szCs w:val="24"/>
        </w:rPr>
        <w:t>По результатам рассмотрения жалобы принимается одно из следующих решений:</w:t>
      </w:r>
    </w:p>
    <w:p w:rsidR="00D9777B" w:rsidRPr="000E26E5" w:rsidRDefault="00D9777B" w:rsidP="00165499">
      <w:pPr>
        <w:widowControl w:val="0"/>
        <w:autoSpaceDE w:val="0"/>
        <w:autoSpaceDN w:val="0"/>
        <w:adjustRightInd w:val="0"/>
        <w:spacing w:after="0" w:line="240" w:lineRule="auto"/>
        <w:ind w:firstLine="567"/>
        <w:jc w:val="both"/>
        <w:rPr>
          <w:rFonts w:ascii="Arial" w:hAnsi="Arial" w:cs="Arial"/>
          <w:sz w:val="24"/>
          <w:szCs w:val="24"/>
        </w:rPr>
      </w:pPr>
      <w:proofErr w:type="gramStart"/>
      <w:r w:rsidRPr="000E26E5">
        <w:rPr>
          <w:rFonts w:ascii="Arial" w:hAnsi="Arial" w:cs="Arial"/>
          <w:sz w:val="24"/>
          <w:szCs w:val="24"/>
        </w:rPr>
        <w:t>1) жалоба удовлетворяется в форме исправления допущенных опечаток и ошибок в выданных в результате предоставления муниципальной услуги;</w:t>
      </w:r>
      <w:proofErr w:type="gramEnd"/>
    </w:p>
    <w:p w:rsidR="00D9777B" w:rsidRPr="000E26E5" w:rsidRDefault="00D9777B" w:rsidP="00165499">
      <w:pPr>
        <w:widowControl w:val="0"/>
        <w:autoSpaceDE w:val="0"/>
        <w:autoSpaceDN w:val="0"/>
        <w:adjustRightInd w:val="0"/>
        <w:spacing w:after="0" w:line="240" w:lineRule="auto"/>
        <w:ind w:firstLine="567"/>
        <w:jc w:val="both"/>
        <w:rPr>
          <w:rFonts w:ascii="Arial" w:hAnsi="Arial" w:cs="Arial"/>
          <w:sz w:val="24"/>
          <w:szCs w:val="24"/>
        </w:rPr>
      </w:pPr>
      <w:r w:rsidRPr="000E26E5">
        <w:rPr>
          <w:rFonts w:ascii="Arial" w:hAnsi="Arial" w:cs="Arial"/>
          <w:sz w:val="24"/>
          <w:szCs w:val="24"/>
        </w:rPr>
        <w:t>2) в удовлетворении жалобы отказывается.</w:t>
      </w:r>
    </w:p>
    <w:p w:rsidR="00D9777B" w:rsidRPr="000E26E5" w:rsidRDefault="00D9777B" w:rsidP="00165499">
      <w:pPr>
        <w:widowControl w:val="0"/>
        <w:autoSpaceDE w:val="0"/>
        <w:autoSpaceDN w:val="0"/>
        <w:adjustRightInd w:val="0"/>
        <w:spacing w:after="0" w:line="240" w:lineRule="auto"/>
        <w:ind w:firstLine="567"/>
        <w:jc w:val="both"/>
        <w:rPr>
          <w:rFonts w:ascii="Arial" w:hAnsi="Arial" w:cs="Arial"/>
          <w:sz w:val="24"/>
          <w:szCs w:val="24"/>
        </w:rPr>
      </w:pPr>
      <w:r w:rsidRPr="000E26E5">
        <w:rPr>
          <w:rFonts w:ascii="Arial" w:hAnsi="Arial" w:cs="Arial"/>
          <w:sz w:val="24"/>
          <w:szCs w:val="24"/>
        </w:rPr>
        <w:t>В случае внесения изменений в выданные по результатам предоставления муниципальной услуги документы, направленные на исправление допущенных опечаток и ошибок, допущенных по вине администрации, Отдела, плата с заявителя не взимается.</w:t>
      </w:r>
    </w:p>
    <w:p w:rsidR="00D9777B" w:rsidRPr="000E26E5" w:rsidRDefault="00D9777B" w:rsidP="00165499">
      <w:pPr>
        <w:widowControl w:val="0"/>
        <w:autoSpaceDE w:val="0"/>
        <w:spacing w:after="0" w:line="240" w:lineRule="auto"/>
        <w:ind w:firstLine="567"/>
        <w:jc w:val="both"/>
        <w:rPr>
          <w:rFonts w:ascii="Arial" w:eastAsia="Times New Roman" w:hAnsi="Arial" w:cs="Arial"/>
          <w:sz w:val="24"/>
          <w:szCs w:val="24"/>
        </w:rPr>
      </w:pPr>
    </w:p>
    <w:p w:rsidR="00D9777B" w:rsidRPr="00B16BC3" w:rsidRDefault="00D9777B" w:rsidP="00C230D8">
      <w:pPr>
        <w:widowControl w:val="0"/>
        <w:autoSpaceDE w:val="0"/>
        <w:spacing w:after="0" w:line="240" w:lineRule="auto"/>
        <w:ind w:firstLine="709"/>
        <w:jc w:val="center"/>
        <w:rPr>
          <w:rFonts w:ascii="Arial" w:eastAsia="Calibri" w:hAnsi="Arial" w:cs="Arial"/>
          <w:b/>
          <w:bCs/>
          <w:sz w:val="30"/>
          <w:szCs w:val="30"/>
          <w:lang w:bidi="en-US"/>
        </w:rPr>
      </w:pPr>
      <w:bookmarkStart w:id="16" w:name="_Hlk78277206"/>
      <w:r w:rsidRPr="00B16BC3">
        <w:rPr>
          <w:rFonts w:ascii="Arial" w:hAnsi="Arial" w:cs="Arial"/>
          <w:b/>
          <w:bCs/>
          <w:sz w:val="30"/>
          <w:szCs w:val="30"/>
          <w:lang w:bidi="en-US"/>
        </w:rPr>
        <w:t xml:space="preserve">4. Формы </w:t>
      </w:r>
      <w:proofErr w:type="gramStart"/>
      <w:r w:rsidRPr="00B16BC3">
        <w:rPr>
          <w:rFonts w:ascii="Arial" w:hAnsi="Arial" w:cs="Arial"/>
          <w:b/>
          <w:bCs/>
          <w:sz w:val="30"/>
          <w:szCs w:val="30"/>
          <w:lang w:bidi="en-US"/>
        </w:rPr>
        <w:t>контроля за</w:t>
      </w:r>
      <w:proofErr w:type="gramEnd"/>
      <w:r w:rsidRPr="00B16BC3">
        <w:rPr>
          <w:rFonts w:ascii="Arial" w:hAnsi="Arial" w:cs="Arial"/>
          <w:b/>
          <w:bCs/>
          <w:sz w:val="30"/>
          <w:szCs w:val="30"/>
          <w:lang w:bidi="en-US"/>
        </w:rPr>
        <w:t xml:space="preserve"> исполнением</w:t>
      </w:r>
    </w:p>
    <w:p w:rsidR="00D9777B" w:rsidRPr="00B16BC3" w:rsidRDefault="00D9777B" w:rsidP="00C230D8">
      <w:pPr>
        <w:widowControl w:val="0"/>
        <w:autoSpaceDE w:val="0"/>
        <w:spacing w:after="0" w:line="240" w:lineRule="auto"/>
        <w:ind w:firstLine="709"/>
        <w:jc w:val="center"/>
        <w:rPr>
          <w:rFonts w:ascii="Arial" w:hAnsi="Arial" w:cs="Arial"/>
          <w:b/>
          <w:bCs/>
          <w:sz w:val="30"/>
          <w:szCs w:val="30"/>
          <w:lang w:bidi="en-US"/>
        </w:rPr>
      </w:pPr>
      <w:r w:rsidRPr="00B16BC3">
        <w:rPr>
          <w:rFonts w:ascii="Arial" w:hAnsi="Arial" w:cs="Arial"/>
          <w:b/>
          <w:bCs/>
          <w:sz w:val="30"/>
          <w:szCs w:val="30"/>
          <w:lang w:bidi="en-US"/>
        </w:rPr>
        <w:t>административного регламента</w:t>
      </w:r>
    </w:p>
    <w:p w:rsidR="00D9777B" w:rsidRPr="000E26E5" w:rsidRDefault="00D9777B" w:rsidP="00C230D8">
      <w:pPr>
        <w:widowControl w:val="0"/>
        <w:autoSpaceDE w:val="0"/>
        <w:spacing w:after="0" w:line="240" w:lineRule="auto"/>
        <w:ind w:firstLine="709"/>
        <w:jc w:val="center"/>
        <w:rPr>
          <w:rFonts w:ascii="Arial" w:hAnsi="Arial" w:cs="Arial"/>
          <w:bCs/>
          <w:sz w:val="24"/>
          <w:szCs w:val="24"/>
          <w:lang w:bidi="en-US"/>
        </w:rPr>
      </w:pPr>
    </w:p>
    <w:p w:rsidR="00D9777B" w:rsidRPr="000E26E5" w:rsidRDefault="00D9777B" w:rsidP="009B7888">
      <w:pPr>
        <w:widowControl w:val="0"/>
        <w:spacing w:after="0" w:line="240" w:lineRule="auto"/>
        <w:ind w:firstLine="567"/>
        <w:jc w:val="both"/>
        <w:rPr>
          <w:rFonts w:ascii="Arial" w:hAnsi="Arial" w:cs="Arial"/>
          <w:sz w:val="24"/>
          <w:szCs w:val="24"/>
        </w:rPr>
      </w:pPr>
      <w:r w:rsidRPr="000E26E5">
        <w:rPr>
          <w:rFonts w:ascii="Arial" w:hAnsi="Arial" w:cs="Arial"/>
          <w:sz w:val="24"/>
          <w:szCs w:val="24"/>
        </w:rPr>
        <w:t xml:space="preserve">4.1. Порядок осуществления текущего </w:t>
      </w:r>
      <w:proofErr w:type="gramStart"/>
      <w:r w:rsidRPr="000E26E5">
        <w:rPr>
          <w:rFonts w:ascii="Arial" w:hAnsi="Arial" w:cs="Arial"/>
          <w:sz w:val="24"/>
          <w:szCs w:val="24"/>
        </w:rPr>
        <w:t>контроля за</w:t>
      </w:r>
      <w:proofErr w:type="gramEnd"/>
      <w:r w:rsidRPr="000E26E5">
        <w:rPr>
          <w:rFonts w:ascii="Arial" w:hAnsi="Arial" w:cs="Arial"/>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D9777B" w:rsidRPr="000E26E5" w:rsidRDefault="00D9777B" w:rsidP="009B7888">
      <w:pPr>
        <w:widowControl w:val="0"/>
        <w:spacing w:after="0" w:line="240" w:lineRule="auto"/>
        <w:ind w:firstLine="567"/>
        <w:jc w:val="both"/>
        <w:rPr>
          <w:rFonts w:ascii="Arial" w:hAnsi="Arial" w:cs="Arial"/>
          <w:sz w:val="24"/>
          <w:szCs w:val="24"/>
        </w:rPr>
      </w:pPr>
      <w:r w:rsidRPr="000E26E5">
        <w:rPr>
          <w:rFonts w:ascii="Arial" w:hAnsi="Arial" w:cs="Arial"/>
          <w:sz w:val="24"/>
          <w:szCs w:val="24"/>
        </w:rPr>
        <w:t xml:space="preserve">Текущий контроль </w:t>
      </w:r>
      <w:proofErr w:type="gramStart"/>
      <w:r w:rsidRPr="000E26E5">
        <w:rPr>
          <w:rFonts w:ascii="Arial" w:hAnsi="Arial" w:cs="Arial"/>
          <w:sz w:val="24"/>
          <w:szCs w:val="24"/>
        </w:rPr>
        <w:t>за</w:t>
      </w:r>
      <w:proofErr w:type="gramEnd"/>
      <w:r w:rsidRPr="000E26E5">
        <w:rPr>
          <w:rFonts w:ascii="Arial" w:hAnsi="Arial" w:cs="Arial"/>
          <w:sz w:val="24"/>
          <w:szCs w:val="24"/>
        </w:rPr>
        <w:t>:</w:t>
      </w:r>
    </w:p>
    <w:p w:rsidR="00D9777B" w:rsidRPr="000E26E5" w:rsidRDefault="00D9777B" w:rsidP="009B7888">
      <w:pPr>
        <w:widowControl w:val="0"/>
        <w:tabs>
          <w:tab w:val="left" w:pos="0"/>
          <w:tab w:val="left" w:pos="709"/>
        </w:tabs>
        <w:spacing w:after="0" w:line="240" w:lineRule="auto"/>
        <w:ind w:firstLine="567"/>
        <w:jc w:val="both"/>
        <w:rPr>
          <w:rFonts w:ascii="Arial" w:hAnsi="Arial" w:cs="Arial"/>
          <w:sz w:val="24"/>
          <w:szCs w:val="24"/>
        </w:rPr>
      </w:pPr>
      <w:r w:rsidRPr="000E26E5">
        <w:rPr>
          <w:rFonts w:ascii="Arial" w:hAnsi="Arial" w:cs="Arial"/>
          <w:sz w:val="24"/>
          <w:szCs w:val="24"/>
        </w:rPr>
        <w:t>полнотой, доступностью и качеством предоставления муниципальной услуги осуществляется начальником Отдела, в компетенцию которого входит организация работы по предоставлению муниципальной услуги, либо лицом, его замещающим, путем проведения выборочных проверок соблюдения и исполнения должностными лицами положений настоящего административного регламента и опроса мнения заявителей;</w:t>
      </w:r>
    </w:p>
    <w:p w:rsidR="00D9777B" w:rsidRPr="000E26E5" w:rsidRDefault="00D9777B" w:rsidP="009B7888">
      <w:pPr>
        <w:widowControl w:val="0"/>
        <w:tabs>
          <w:tab w:val="left" w:pos="709"/>
        </w:tabs>
        <w:spacing w:after="0" w:line="240" w:lineRule="auto"/>
        <w:ind w:firstLine="567"/>
        <w:jc w:val="both"/>
        <w:rPr>
          <w:rFonts w:ascii="Arial" w:hAnsi="Arial" w:cs="Arial"/>
          <w:sz w:val="24"/>
          <w:szCs w:val="24"/>
        </w:rPr>
      </w:pPr>
      <w:r w:rsidRPr="000E26E5">
        <w:rPr>
          <w:rFonts w:ascii="Arial" w:hAnsi="Arial" w:cs="Arial"/>
          <w:sz w:val="24"/>
          <w:szCs w:val="24"/>
        </w:rPr>
        <w:t xml:space="preserve">соблюдением последовательности административных действий, определенных административными процедурами по предоставлению муниципальной услуги, сроками рассмотрения документов осуществляется начальником Отдела постоянно путем проведения проверок соблюдения и исполнения должностными лицами Отдела, предоставляющими муниципальную </w:t>
      </w:r>
      <w:r w:rsidRPr="000E26E5">
        <w:rPr>
          <w:rFonts w:ascii="Arial" w:hAnsi="Arial" w:cs="Arial"/>
          <w:sz w:val="24"/>
          <w:szCs w:val="24"/>
        </w:rPr>
        <w:lastRenderedPageBreak/>
        <w:t>услугу, положений настоящего административного регламента, иных нормативных правовых актов Российской Федерации и нормативных правовых актов Ставропольского края.</w:t>
      </w:r>
    </w:p>
    <w:p w:rsidR="00D9777B" w:rsidRPr="000E26E5" w:rsidRDefault="00D9777B" w:rsidP="005B6F7D">
      <w:pPr>
        <w:widowControl w:val="0"/>
        <w:tabs>
          <w:tab w:val="left" w:pos="709"/>
        </w:tabs>
        <w:spacing w:after="0" w:line="240" w:lineRule="auto"/>
        <w:ind w:firstLine="567"/>
        <w:jc w:val="both"/>
        <w:rPr>
          <w:rFonts w:ascii="Arial" w:hAnsi="Arial" w:cs="Arial"/>
          <w:sz w:val="24"/>
          <w:szCs w:val="24"/>
        </w:rPr>
      </w:pPr>
      <w:r w:rsidRPr="000E26E5">
        <w:rPr>
          <w:rFonts w:ascii="Arial" w:hAnsi="Arial" w:cs="Arial"/>
          <w:sz w:val="24"/>
          <w:szCs w:val="24"/>
        </w:rPr>
        <w:t>По результатам проведения проверок в случае выявления нарушений виновные лица привлекаются к ответственности в соответствии с законодательством Российской Федерации и законодательством Ставропольского края.</w:t>
      </w:r>
    </w:p>
    <w:p w:rsidR="00D9777B" w:rsidRPr="000E26E5" w:rsidRDefault="00D9777B" w:rsidP="005B6F7D">
      <w:pPr>
        <w:widowControl w:val="0"/>
        <w:tabs>
          <w:tab w:val="left" w:pos="709"/>
        </w:tabs>
        <w:spacing w:after="0" w:line="240" w:lineRule="auto"/>
        <w:ind w:firstLine="567"/>
        <w:jc w:val="both"/>
        <w:rPr>
          <w:rFonts w:ascii="Arial" w:hAnsi="Arial" w:cs="Arial"/>
          <w:sz w:val="24"/>
          <w:szCs w:val="24"/>
        </w:rPr>
      </w:pPr>
      <w:r w:rsidRPr="000E26E5">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0E26E5">
        <w:rPr>
          <w:rFonts w:ascii="Arial" w:hAnsi="Arial" w:cs="Arial"/>
          <w:sz w:val="24"/>
          <w:szCs w:val="24"/>
        </w:rPr>
        <w:t>контроля за</w:t>
      </w:r>
      <w:proofErr w:type="gramEnd"/>
      <w:r w:rsidRPr="000E26E5">
        <w:rPr>
          <w:rFonts w:ascii="Arial" w:hAnsi="Arial" w:cs="Arial"/>
          <w:sz w:val="24"/>
          <w:szCs w:val="24"/>
        </w:rPr>
        <w:t xml:space="preserve"> полнотой и качеством предоставления муниципальной услуги.</w:t>
      </w:r>
    </w:p>
    <w:p w:rsidR="00D9777B" w:rsidRPr="000E26E5" w:rsidRDefault="00D9777B" w:rsidP="005B6F7D">
      <w:pPr>
        <w:widowControl w:val="0"/>
        <w:tabs>
          <w:tab w:val="left" w:pos="709"/>
        </w:tabs>
        <w:spacing w:after="0" w:line="240" w:lineRule="auto"/>
        <w:ind w:firstLine="567"/>
        <w:jc w:val="both"/>
        <w:rPr>
          <w:rFonts w:ascii="Arial" w:hAnsi="Arial" w:cs="Arial"/>
          <w:sz w:val="24"/>
          <w:szCs w:val="24"/>
        </w:rPr>
      </w:pPr>
      <w:proofErr w:type="gramStart"/>
      <w:r w:rsidRPr="000E26E5">
        <w:rPr>
          <w:rFonts w:ascii="Arial" w:hAnsi="Arial" w:cs="Arial"/>
          <w:sz w:val="24"/>
          <w:szCs w:val="24"/>
        </w:rPr>
        <w:t>Последующий контроль за исполнением положений административного регламента осуществляется посредством проведения проверок соблюдения административных действий, определенных административными процедурами, соблюдением сроков, проверки полноты, доступности и качества предоставления муниципальной услуги, выявления и устранения нарушений прав заявителей, рассмотрения принятия решений и подготовки ответов на их обращения, содержащие жалобы на решения, действия (бездействия) должностных лиц Отдела.</w:t>
      </w:r>
      <w:proofErr w:type="gramEnd"/>
    </w:p>
    <w:p w:rsidR="00D9777B" w:rsidRPr="000E26E5" w:rsidRDefault="00D9777B" w:rsidP="005B6F7D">
      <w:pPr>
        <w:pStyle w:val="ConsPlusNormal"/>
        <w:suppressAutoHyphens w:val="0"/>
        <w:ind w:firstLine="567"/>
        <w:jc w:val="both"/>
        <w:rPr>
          <w:rFonts w:ascii="Arial" w:hAnsi="Arial" w:cs="Arial"/>
          <w:sz w:val="24"/>
          <w:szCs w:val="24"/>
        </w:rPr>
      </w:pPr>
      <w:r w:rsidRPr="000E26E5">
        <w:rPr>
          <w:rFonts w:ascii="Arial" w:hAnsi="Arial" w:cs="Arial"/>
          <w:sz w:val="24"/>
          <w:szCs w:val="24"/>
        </w:rPr>
        <w:t>Периодичность осуществления последующего контроля составляет один раз в три года.</w:t>
      </w:r>
    </w:p>
    <w:p w:rsidR="00D9777B" w:rsidRPr="000E26E5" w:rsidRDefault="00D9777B" w:rsidP="005B6F7D">
      <w:pPr>
        <w:pStyle w:val="af3"/>
        <w:widowControl w:val="0"/>
        <w:suppressAutoHyphens w:val="0"/>
        <w:ind w:firstLine="567"/>
        <w:jc w:val="both"/>
        <w:rPr>
          <w:rFonts w:ascii="Arial" w:hAnsi="Arial" w:cs="Arial"/>
          <w:sz w:val="24"/>
          <w:szCs w:val="24"/>
        </w:rPr>
      </w:pPr>
      <w:r w:rsidRPr="000E26E5">
        <w:rPr>
          <w:rFonts w:ascii="Arial" w:hAnsi="Arial" w:cs="Arial"/>
          <w:sz w:val="24"/>
          <w:szCs w:val="24"/>
        </w:rPr>
        <w:t>Для проведения плановой и внеплановой проверки полноты и качества предоставления муниципальной услуги в администрации формируется комиссия. Результаты деятельности комиссии оформляются в виде справки, в которой отмечаются выявленные недостатки и предложения по их устранению. Справка подписывается председателем комиссии, секретарем комиссии и всеми членами комиссии, участвующими в проверке.</w:t>
      </w:r>
    </w:p>
    <w:p w:rsidR="00D9777B" w:rsidRPr="000E26E5" w:rsidRDefault="00D9777B" w:rsidP="005B6F7D">
      <w:pPr>
        <w:pStyle w:val="af3"/>
        <w:widowControl w:val="0"/>
        <w:suppressAutoHyphens w:val="0"/>
        <w:ind w:firstLine="567"/>
        <w:jc w:val="both"/>
        <w:rPr>
          <w:rFonts w:ascii="Arial" w:hAnsi="Arial" w:cs="Arial"/>
          <w:sz w:val="24"/>
          <w:szCs w:val="24"/>
        </w:rPr>
      </w:pPr>
      <w:r w:rsidRPr="000E26E5">
        <w:rPr>
          <w:rFonts w:ascii="Arial" w:hAnsi="Arial" w:cs="Arial"/>
          <w:sz w:val="24"/>
          <w:szCs w:val="24"/>
        </w:rPr>
        <w:t>Плановые проверки осуществляются на основании годового плана работы администрации на текущий год.</w:t>
      </w:r>
    </w:p>
    <w:p w:rsidR="00D9777B" w:rsidRPr="000E26E5" w:rsidRDefault="00D9777B" w:rsidP="005B6F7D">
      <w:pPr>
        <w:pStyle w:val="af3"/>
        <w:widowControl w:val="0"/>
        <w:suppressAutoHyphens w:val="0"/>
        <w:ind w:firstLine="567"/>
        <w:jc w:val="both"/>
        <w:rPr>
          <w:rFonts w:ascii="Arial" w:hAnsi="Arial" w:cs="Arial"/>
          <w:sz w:val="24"/>
          <w:szCs w:val="24"/>
        </w:rPr>
      </w:pPr>
      <w:r w:rsidRPr="000E26E5">
        <w:rPr>
          <w:rFonts w:ascii="Arial" w:hAnsi="Arial" w:cs="Arial"/>
          <w:sz w:val="24"/>
          <w:szCs w:val="24"/>
        </w:rPr>
        <w:t>Внеплановые проверки осуществляются на основании распорядительных документов администрации.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 Проверки также проводятся по конкретному обращению заинтересованного лица.</w:t>
      </w:r>
    </w:p>
    <w:p w:rsidR="00D9777B" w:rsidRPr="000E26E5" w:rsidRDefault="00D9777B" w:rsidP="005B6F7D">
      <w:pPr>
        <w:pStyle w:val="af3"/>
        <w:widowControl w:val="0"/>
        <w:tabs>
          <w:tab w:val="left" w:pos="709"/>
        </w:tabs>
        <w:suppressAutoHyphens w:val="0"/>
        <w:ind w:firstLine="567"/>
        <w:jc w:val="both"/>
        <w:rPr>
          <w:rFonts w:ascii="Arial" w:hAnsi="Arial" w:cs="Arial"/>
          <w:sz w:val="24"/>
          <w:szCs w:val="24"/>
        </w:rPr>
      </w:pPr>
      <w:r w:rsidRPr="000E26E5">
        <w:rPr>
          <w:rFonts w:ascii="Arial" w:hAnsi="Arial" w:cs="Arial"/>
          <w:sz w:val="24"/>
          <w:szCs w:val="24"/>
        </w:rPr>
        <w:t>Внеплановые проверки полноты и качества предоставления муниципальной услуги проводятся на основании обращения граждан.</w:t>
      </w:r>
    </w:p>
    <w:p w:rsidR="00D9777B" w:rsidRPr="000E26E5" w:rsidRDefault="00D9777B" w:rsidP="005B6F7D">
      <w:pPr>
        <w:pStyle w:val="af3"/>
        <w:widowControl w:val="0"/>
        <w:tabs>
          <w:tab w:val="left" w:pos="709"/>
        </w:tabs>
        <w:suppressAutoHyphens w:val="0"/>
        <w:ind w:firstLine="567"/>
        <w:jc w:val="both"/>
        <w:rPr>
          <w:rFonts w:ascii="Arial" w:hAnsi="Arial" w:cs="Arial"/>
          <w:sz w:val="24"/>
          <w:szCs w:val="24"/>
        </w:rPr>
      </w:pPr>
      <w:r w:rsidRPr="000E26E5">
        <w:rPr>
          <w:rFonts w:ascii="Arial" w:hAnsi="Arial" w:cs="Arial"/>
          <w:sz w:val="24"/>
          <w:szCs w:val="24"/>
        </w:rPr>
        <w:t>В любое время с момента регистрации документов в администрации заявитель имеет право знакомиться с документами и материалами, касающимися рассмотрения его вопроса, если это не затрагивает права, свободы и законные интересы других лиц и если в указанных документах и материалах не содержаться сведения, составляющие государственную или иную охраняемую федеральным законом тайну.</w:t>
      </w:r>
    </w:p>
    <w:p w:rsidR="00D9777B" w:rsidRPr="000E26E5" w:rsidRDefault="00D9777B" w:rsidP="005B6F7D">
      <w:pPr>
        <w:widowControl w:val="0"/>
        <w:tabs>
          <w:tab w:val="left" w:pos="709"/>
        </w:tabs>
        <w:spacing w:after="0" w:line="240" w:lineRule="auto"/>
        <w:ind w:firstLine="567"/>
        <w:jc w:val="both"/>
        <w:rPr>
          <w:rFonts w:ascii="Arial" w:hAnsi="Arial" w:cs="Arial"/>
          <w:sz w:val="24"/>
          <w:szCs w:val="24"/>
        </w:rPr>
      </w:pPr>
      <w:r w:rsidRPr="000E26E5">
        <w:rPr>
          <w:rFonts w:ascii="Arial" w:hAnsi="Arial" w:cs="Arial"/>
          <w:sz w:val="24"/>
          <w:szCs w:val="24"/>
        </w:rPr>
        <w:t>4.3. Ответственность должностных лиц, предоставляющих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 210-ФЗ и их работников за решения и действия (бездействие), принимаемые (осуществляемые) в ходе предоставления муниципальной услуги</w:t>
      </w:r>
    </w:p>
    <w:p w:rsidR="00D9777B" w:rsidRPr="000E26E5" w:rsidRDefault="00D9777B" w:rsidP="005B6F7D">
      <w:pPr>
        <w:pStyle w:val="af3"/>
        <w:widowControl w:val="0"/>
        <w:suppressAutoHyphens w:val="0"/>
        <w:ind w:firstLine="567"/>
        <w:jc w:val="both"/>
        <w:rPr>
          <w:rFonts w:ascii="Arial" w:hAnsi="Arial" w:cs="Arial"/>
          <w:sz w:val="24"/>
          <w:szCs w:val="24"/>
        </w:rPr>
      </w:pPr>
      <w:proofErr w:type="gramStart"/>
      <w:r w:rsidRPr="000E26E5">
        <w:rPr>
          <w:rFonts w:ascii="Arial" w:hAnsi="Arial" w:cs="Arial"/>
          <w:sz w:val="24"/>
          <w:szCs w:val="24"/>
        </w:rPr>
        <w:t xml:space="preserve">Должностные лица Отдела, участвующие в предоставлении муниципальной услуги, несут персональную ответственность за полноту и качество предоставления муниципальной услуги, за действия (бездействие) и решения, принимаемые (осуществляемые) в ходе предоставления муниципальной услуги, </w:t>
      </w:r>
      <w:r w:rsidRPr="000E26E5">
        <w:rPr>
          <w:rFonts w:ascii="Arial" w:hAnsi="Arial" w:cs="Arial"/>
          <w:sz w:val="24"/>
          <w:szCs w:val="24"/>
        </w:rPr>
        <w:lastRenderedPageBreak/>
        <w:t xml:space="preserve">за соблюдением и исполнением положений административного регламента и правовых актов Российской Федерации и Ставропольского края, устанавливающих требования к предоставлению муниципальной услуги. </w:t>
      </w:r>
      <w:proofErr w:type="gramEnd"/>
    </w:p>
    <w:p w:rsidR="00D9777B" w:rsidRPr="000E26E5" w:rsidRDefault="00D9777B" w:rsidP="00584AC3">
      <w:pPr>
        <w:pStyle w:val="af3"/>
        <w:widowControl w:val="0"/>
        <w:suppressAutoHyphens w:val="0"/>
        <w:ind w:firstLine="567"/>
        <w:jc w:val="both"/>
        <w:rPr>
          <w:rFonts w:ascii="Arial" w:hAnsi="Arial" w:cs="Arial"/>
          <w:sz w:val="24"/>
          <w:szCs w:val="24"/>
        </w:rPr>
      </w:pPr>
      <w:r w:rsidRPr="000E26E5">
        <w:rPr>
          <w:rFonts w:ascii="Arial" w:hAnsi="Arial" w:cs="Arial"/>
          <w:sz w:val="24"/>
          <w:szCs w:val="24"/>
        </w:rPr>
        <w:t>Персональную ответственность должностных лиц Отдела, ответственных за исполнение административных процедур, закрепляется в их должностных инструкциях в соответствии с требованиями законодательства Российской Федерации и законодательства Ставропольского края.</w:t>
      </w:r>
    </w:p>
    <w:p w:rsidR="00D9777B" w:rsidRPr="000E26E5" w:rsidRDefault="00D9777B" w:rsidP="00584AC3">
      <w:pPr>
        <w:pStyle w:val="af3"/>
        <w:widowControl w:val="0"/>
        <w:tabs>
          <w:tab w:val="left" w:pos="709"/>
        </w:tabs>
        <w:suppressAutoHyphens w:val="0"/>
        <w:ind w:firstLine="567"/>
        <w:jc w:val="both"/>
        <w:rPr>
          <w:rFonts w:ascii="Arial" w:hAnsi="Arial" w:cs="Arial"/>
          <w:sz w:val="24"/>
          <w:szCs w:val="24"/>
        </w:rPr>
      </w:pPr>
      <w:r w:rsidRPr="000E26E5">
        <w:rPr>
          <w:rFonts w:ascii="Arial" w:hAnsi="Arial" w:cs="Arial"/>
          <w:sz w:val="24"/>
          <w:szCs w:val="24"/>
        </w:rPr>
        <w:t>В случае выявления нарушений прав обратившихся заявителей, порядка и сроков рассмотрения запросов заявителей, утраты документов заявителей виновные лица несут ответственность в соответствии с законодательством Российской Федерации, в том числе дисциплинарную ответственность в соответствии с законодательством о муниципальной службе.</w:t>
      </w:r>
    </w:p>
    <w:p w:rsidR="00D9777B" w:rsidRPr="000E26E5" w:rsidRDefault="00D9777B" w:rsidP="00584AC3">
      <w:pPr>
        <w:widowControl w:val="0"/>
        <w:spacing w:after="0" w:line="240" w:lineRule="auto"/>
        <w:ind w:firstLine="567"/>
        <w:jc w:val="both"/>
        <w:rPr>
          <w:rFonts w:ascii="Arial" w:hAnsi="Arial" w:cs="Arial"/>
          <w:sz w:val="24"/>
          <w:szCs w:val="24"/>
        </w:rPr>
      </w:pPr>
      <w:r w:rsidRPr="000E26E5">
        <w:rPr>
          <w:rFonts w:ascii="Arial" w:hAnsi="Arial" w:cs="Arial"/>
          <w:sz w:val="24"/>
          <w:szCs w:val="24"/>
        </w:rPr>
        <w:t>4.4.</w:t>
      </w:r>
      <w:r w:rsidR="00C230D8">
        <w:rPr>
          <w:rFonts w:ascii="Arial" w:hAnsi="Arial" w:cs="Arial"/>
          <w:sz w:val="24"/>
          <w:szCs w:val="24"/>
        </w:rPr>
        <w:t xml:space="preserve"> </w:t>
      </w:r>
      <w:r w:rsidRPr="000E26E5">
        <w:rPr>
          <w:rFonts w:ascii="Arial" w:hAnsi="Arial" w:cs="Arial"/>
          <w:sz w:val="24"/>
          <w:szCs w:val="24"/>
        </w:rPr>
        <w:t xml:space="preserve">Положения, характеризующие требования к порядку и формам </w:t>
      </w:r>
      <w:proofErr w:type="gramStart"/>
      <w:r w:rsidRPr="000E26E5">
        <w:rPr>
          <w:rFonts w:ascii="Arial" w:hAnsi="Arial" w:cs="Arial"/>
          <w:sz w:val="24"/>
          <w:szCs w:val="24"/>
        </w:rPr>
        <w:t>контроля за</w:t>
      </w:r>
      <w:proofErr w:type="gramEnd"/>
      <w:r w:rsidRPr="000E26E5">
        <w:rPr>
          <w:rFonts w:ascii="Arial" w:hAnsi="Arial" w:cs="Arial"/>
          <w:sz w:val="24"/>
          <w:szCs w:val="24"/>
        </w:rPr>
        <w:t xml:space="preserve"> предоставлением муниципальной услуги, в том числе со стороны граждан, их объединений и организаций.</w:t>
      </w:r>
    </w:p>
    <w:p w:rsidR="00D9777B" w:rsidRPr="000E26E5" w:rsidRDefault="00D9777B" w:rsidP="00584AC3">
      <w:pPr>
        <w:pStyle w:val="af3"/>
        <w:widowControl w:val="0"/>
        <w:suppressAutoHyphens w:val="0"/>
        <w:ind w:firstLine="567"/>
        <w:jc w:val="both"/>
        <w:rPr>
          <w:rFonts w:ascii="Arial" w:hAnsi="Arial" w:cs="Arial"/>
          <w:sz w:val="24"/>
          <w:szCs w:val="24"/>
        </w:rPr>
      </w:pPr>
      <w:r w:rsidRPr="000E26E5">
        <w:rPr>
          <w:rFonts w:ascii="Arial" w:hAnsi="Arial" w:cs="Arial"/>
          <w:sz w:val="24"/>
          <w:szCs w:val="24"/>
        </w:rPr>
        <w:t xml:space="preserve">Заявители, которым предоставляется муниципальная услуга, имеют право на любые предусмотренные законодательством Российской Федерации формы </w:t>
      </w:r>
      <w:proofErr w:type="gramStart"/>
      <w:r w:rsidRPr="000E26E5">
        <w:rPr>
          <w:rFonts w:ascii="Arial" w:hAnsi="Arial" w:cs="Arial"/>
          <w:sz w:val="24"/>
          <w:szCs w:val="24"/>
        </w:rPr>
        <w:t>контроля за</w:t>
      </w:r>
      <w:proofErr w:type="gramEnd"/>
      <w:r w:rsidRPr="000E26E5">
        <w:rPr>
          <w:rFonts w:ascii="Arial" w:hAnsi="Arial" w:cs="Arial"/>
          <w:sz w:val="24"/>
          <w:szCs w:val="24"/>
        </w:rPr>
        <w:t xml:space="preserve"> деятельностью должностных лиц Отдела при предоставлении им муниципальной услуги.</w:t>
      </w:r>
    </w:p>
    <w:p w:rsidR="00D9777B" w:rsidRPr="000E26E5" w:rsidRDefault="00D9777B" w:rsidP="00584AC3">
      <w:pPr>
        <w:pStyle w:val="af3"/>
        <w:widowControl w:val="0"/>
        <w:suppressAutoHyphens w:val="0"/>
        <w:ind w:firstLine="567"/>
        <w:jc w:val="both"/>
        <w:rPr>
          <w:rFonts w:ascii="Arial" w:hAnsi="Arial" w:cs="Arial"/>
          <w:sz w:val="24"/>
          <w:szCs w:val="24"/>
        </w:rPr>
      </w:pPr>
      <w:r w:rsidRPr="000E26E5">
        <w:rPr>
          <w:rFonts w:ascii="Arial" w:hAnsi="Arial" w:cs="Arial"/>
          <w:sz w:val="24"/>
          <w:szCs w:val="24"/>
        </w:rPr>
        <w:t xml:space="preserve">Заявители в случае </w:t>
      </w:r>
      <w:proofErr w:type="gramStart"/>
      <w:r w:rsidRPr="000E26E5">
        <w:rPr>
          <w:rFonts w:ascii="Arial" w:hAnsi="Arial" w:cs="Arial"/>
          <w:sz w:val="24"/>
          <w:szCs w:val="24"/>
        </w:rPr>
        <w:t>выявления фактов нарушения порядка предоставления муниципальной услуги</w:t>
      </w:r>
      <w:proofErr w:type="gramEnd"/>
      <w:r w:rsidRPr="000E26E5">
        <w:rPr>
          <w:rFonts w:ascii="Arial" w:hAnsi="Arial" w:cs="Arial"/>
          <w:sz w:val="24"/>
          <w:szCs w:val="24"/>
        </w:rPr>
        <w:t xml:space="preserve"> или ненадлежащего исполнения административного регламента, вправе обратиться с жалобой в соответствующие органы. </w:t>
      </w:r>
    </w:p>
    <w:p w:rsidR="00D9777B" w:rsidRPr="000E26E5" w:rsidRDefault="00D9777B" w:rsidP="00584AC3">
      <w:pPr>
        <w:widowControl w:val="0"/>
        <w:spacing w:after="0" w:line="240" w:lineRule="auto"/>
        <w:ind w:firstLine="567"/>
        <w:jc w:val="both"/>
        <w:rPr>
          <w:rFonts w:ascii="Arial" w:hAnsi="Arial" w:cs="Arial"/>
          <w:sz w:val="24"/>
          <w:szCs w:val="24"/>
        </w:rPr>
      </w:pPr>
      <w:r w:rsidRPr="000E26E5">
        <w:rPr>
          <w:rFonts w:ascii="Arial" w:hAnsi="Arial" w:cs="Arial"/>
          <w:sz w:val="24"/>
          <w:szCs w:val="24"/>
        </w:rPr>
        <w:t>Жалоба может быть представлена на личном приеме, направлена почтовым отправлением или в электронной форме с использованием информационных ресурсов в информационно – телекоммуникационной сети «Интернет», Единого портала, Регионального портала.</w:t>
      </w:r>
    </w:p>
    <w:p w:rsidR="00D9777B" w:rsidRPr="000E26E5" w:rsidRDefault="00D9777B" w:rsidP="00C230D8">
      <w:pPr>
        <w:widowControl w:val="0"/>
        <w:spacing w:after="0" w:line="240" w:lineRule="auto"/>
        <w:jc w:val="both"/>
        <w:rPr>
          <w:rFonts w:ascii="Arial" w:hAnsi="Arial" w:cs="Arial"/>
          <w:sz w:val="24"/>
          <w:szCs w:val="24"/>
        </w:rPr>
      </w:pPr>
    </w:p>
    <w:p w:rsidR="00D9777B" w:rsidRPr="00772232" w:rsidRDefault="00D9777B" w:rsidP="00C230D8">
      <w:pPr>
        <w:widowControl w:val="0"/>
        <w:spacing w:after="0" w:line="240" w:lineRule="auto"/>
        <w:ind w:firstLine="567"/>
        <w:jc w:val="center"/>
        <w:rPr>
          <w:rFonts w:ascii="Arial" w:eastAsia="Times New Roman" w:hAnsi="Arial" w:cs="Arial"/>
          <w:b/>
          <w:color w:val="00000A"/>
          <w:sz w:val="30"/>
          <w:szCs w:val="30"/>
        </w:rPr>
      </w:pPr>
      <w:r w:rsidRPr="00772232">
        <w:rPr>
          <w:rFonts w:ascii="Arial" w:eastAsia="Times New Roman" w:hAnsi="Arial" w:cs="Arial"/>
          <w:b/>
          <w:color w:val="00000A"/>
          <w:sz w:val="30"/>
          <w:szCs w:val="30"/>
        </w:rPr>
        <w:t>5. Досудебный (внесудебный) порядок обжалования решений и действий (бездействия) органа, представляющего муниципальную услугу, МФЦ предоставления государственных и муниципальных услуг, организаций, указанных в части 1.1. статьи 16 Федерального закона № 210-ФЗ, а также их должностных лиц, муниципальных служащих, работников</w:t>
      </w:r>
    </w:p>
    <w:p w:rsidR="00D9777B" w:rsidRPr="00772232" w:rsidRDefault="00D9777B" w:rsidP="00C230D8">
      <w:pPr>
        <w:widowControl w:val="0"/>
        <w:spacing w:after="0" w:line="240" w:lineRule="auto"/>
        <w:ind w:firstLine="567"/>
        <w:jc w:val="center"/>
        <w:rPr>
          <w:rFonts w:ascii="Arial" w:eastAsia="Times New Roman" w:hAnsi="Arial" w:cs="Arial"/>
          <w:color w:val="00000A"/>
          <w:sz w:val="24"/>
          <w:szCs w:val="24"/>
        </w:rPr>
      </w:pPr>
    </w:p>
    <w:p w:rsidR="00D9777B" w:rsidRPr="000E26E5" w:rsidRDefault="00D9777B" w:rsidP="00346EB4">
      <w:pPr>
        <w:widowControl w:val="0"/>
        <w:autoSpaceDN w:val="0"/>
        <w:adjustRightInd w:val="0"/>
        <w:spacing w:after="0" w:line="240" w:lineRule="auto"/>
        <w:ind w:firstLine="567"/>
        <w:jc w:val="both"/>
        <w:rPr>
          <w:rFonts w:ascii="Arial" w:eastAsia="Calibri" w:hAnsi="Arial" w:cs="Arial"/>
          <w:sz w:val="24"/>
          <w:szCs w:val="24"/>
        </w:rPr>
      </w:pPr>
      <w:r w:rsidRPr="000E26E5">
        <w:rPr>
          <w:rFonts w:ascii="Arial" w:eastAsia="Times New Roman" w:hAnsi="Arial" w:cs="Arial"/>
          <w:color w:val="00000A"/>
          <w:sz w:val="24"/>
          <w:szCs w:val="24"/>
        </w:rPr>
        <w:t xml:space="preserve">5.1. </w:t>
      </w:r>
      <w:r w:rsidRPr="000E26E5">
        <w:rPr>
          <w:rFonts w:ascii="Arial" w:hAnsi="Arial" w:cs="Arial"/>
          <w:sz w:val="24"/>
          <w:szCs w:val="24"/>
        </w:rPr>
        <w:t>Информация для заявителя о его праве подать жалобу на решения и (или) действие (бездействие) администрации, Отдела, организаций, указанных в части</w:t>
      </w:r>
      <w:r w:rsidR="00C230D8">
        <w:rPr>
          <w:rFonts w:ascii="Arial" w:hAnsi="Arial" w:cs="Arial"/>
          <w:sz w:val="24"/>
          <w:szCs w:val="24"/>
        </w:rPr>
        <w:t xml:space="preserve"> </w:t>
      </w:r>
      <w:r w:rsidRPr="000E26E5">
        <w:rPr>
          <w:rFonts w:ascii="Arial" w:hAnsi="Arial" w:cs="Arial"/>
          <w:sz w:val="24"/>
          <w:szCs w:val="24"/>
        </w:rPr>
        <w:t>1.1 статьи 16 Федерального закона № 210-ФЗ, а так же их должностных лиц, муниципальных служащих, работников в досудебном (внесудебном) порядке.</w:t>
      </w:r>
    </w:p>
    <w:p w:rsidR="00D9777B" w:rsidRPr="000E26E5" w:rsidRDefault="00D9777B" w:rsidP="00346EB4">
      <w:pPr>
        <w:widowControl w:val="0"/>
        <w:autoSpaceDN w:val="0"/>
        <w:adjustRightInd w:val="0"/>
        <w:spacing w:after="0" w:line="240" w:lineRule="auto"/>
        <w:ind w:firstLine="567"/>
        <w:jc w:val="both"/>
        <w:rPr>
          <w:rFonts w:ascii="Arial" w:hAnsi="Arial" w:cs="Arial"/>
          <w:sz w:val="24"/>
          <w:szCs w:val="24"/>
        </w:rPr>
      </w:pPr>
      <w:r w:rsidRPr="000E26E5">
        <w:rPr>
          <w:rFonts w:ascii="Arial" w:hAnsi="Arial" w:cs="Arial"/>
          <w:sz w:val="24"/>
          <w:szCs w:val="24"/>
        </w:rPr>
        <w:t>Заявители имеют право на обжалование действий (бездействия) администрации, Отдела, организаций, указанных в части 1.1 статьи 16 Федерального закона № 210-ФЗ, а также их должностных лиц, муниципальных служащих, работников в досудебном (внесудебном) порядке.</w:t>
      </w:r>
    </w:p>
    <w:p w:rsidR="00D9777B" w:rsidRPr="000E26E5" w:rsidRDefault="00D9777B" w:rsidP="00346EB4">
      <w:pPr>
        <w:widowControl w:val="0"/>
        <w:autoSpaceDN w:val="0"/>
        <w:adjustRightInd w:val="0"/>
        <w:spacing w:after="0" w:line="240" w:lineRule="auto"/>
        <w:ind w:right="-3" w:firstLine="567"/>
        <w:contextualSpacing/>
        <w:jc w:val="both"/>
        <w:outlineLvl w:val="0"/>
        <w:rPr>
          <w:rFonts w:ascii="Arial" w:hAnsi="Arial" w:cs="Arial"/>
          <w:sz w:val="24"/>
          <w:szCs w:val="24"/>
        </w:rPr>
      </w:pPr>
      <w:r w:rsidRPr="000E26E5">
        <w:rPr>
          <w:rFonts w:ascii="Arial" w:hAnsi="Arial" w:cs="Arial"/>
          <w:sz w:val="24"/>
          <w:szCs w:val="24"/>
        </w:rPr>
        <w:t>5.2. Предмет жалобы.</w:t>
      </w:r>
    </w:p>
    <w:p w:rsidR="00D9777B" w:rsidRPr="000E26E5" w:rsidRDefault="00D9777B" w:rsidP="00346EB4">
      <w:pPr>
        <w:widowControl w:val="0"/>
        <w:autoSpaceDN w:val="0"/>
        <w:adjustRightInd w:val="0"/>
        <w:spacing w:after="0" w:line="240" w:lineRule="auto"/>
        <w:ind w:right="-3" w:firstLine="567"/>
        <w:contextualSpacing/>
        <w:jc w:val="both"/>
        <w:outlineLvl w:val="0"/>
        <w:rPr>
          <w:rFonts w:ascii="Arial" w:hAnsi="Arial" w:cs="Arial"/>
          <w:sz w:val="24"/>
          <w:szCs w:val="24"/>
        </w:rPr>
      </w:pPr>
      <w:r w:rsidRPr="000E26E5">
        <w:rPr>
          <w:rFonts w:ascii="Arial" w:hAnsi="Arial" w:cs="Arial"/>
          <w:sz w:val="24"/>
          <w:szCs w:val="24"/>
        </w:rPr>
        <w:t>Заявитель может обратиться с жалобой, в том числе в следующих случаях:</w:t>
      </w:r>
    </w:p>
    <w:p w:rsidR="00D9777B" w:rsidRPr="000E26E5" w:rsidRDefault="0004368D" w:rsidP="006336C9">
      <w:pPr>
        <w:widowControl w:val="0"/>
        <w:tabs>
          <w:tab w:val="left" w:pos="0"/>
        </w:tabs>
        <w:autoSpaceDE w:val="0"/>
        <w:autoSpaceDN w:val="0"/>
        <w:adjustRightInd w:val="0"/>
        <w:spacing w:after="0" w:line="240" w:lineRule="auto"/>
        <w:ind w:right="-3" w:firstLine="567"/>
        <w:contextualSpacing/>
        <w:jc w:val="both"/>
        <w:rPr>
          <w:rFonts w:ascii="Arial" w:hAnsi="Arial" w:cs="Arial"/>
          <w:sz w:val="24"/>
          <w:szCs w:val="24"/>
        </w:rPr>
      </w:pPr>
      <w:r>
        <w:rPr>
          <w:rFonts w:ascii="Arial" w:hAnsi="Arial" w:cs="Arial"/>
          <w:sz w:val="24"/>
          <w:szCs w:val="24"/>
        </w:rPr>
        <w:t xml:space="preserve">1) </w:t>
      </w:r>
      <w:r w:rsidR="00D9777B" w:rsidRPr="000E26E5">
        <w:rPr>
          <w:rFonts w:ascii="Arial" w:hAnsi="Arial" w:cs="Arial"/>
          <w:sz w:val="24"/>
          <w:szCs w:val="24"/>
        </w:rPr>
        <w:t>нарушение срока регистрации заявления о предоставлении</w:t>
      </w:r>
      <w:r w:rsidR="00D434C0">
        <w:rPr>
          <w:rFonts w:ascii="Arial" w:hAnsi="Arial" w:cs="Arial"/>
          <w:sz w:val="24"/>
          <w:szCs w:val="24"/>
        </w:rPr>
        <w:t xml:space="preserve"> </w:t>
      </w:r>
      <w:r w:rsidR="00D9777B" w:rsidRPr="000E26E5">
        <w:rPr>
          <w:rFonts w:ascii="Arial" w:hAnsi="Arial" w:cs="Arial"/>
          <w:sz w:val="24"/>
          <w:szCs w:val="24"/>
        </w:rPr>
        <w:t xml:space="preserve">муниципальной услуги, комплексного запроса; </w:t>
      </w:r>
    </w:p>
    <w:p w:rsidR="00D9777B" w:rsidRPr="000E26E5" w:rsidRDefault="0004368D" w:rsidP="006336C9">
      <w:pPr>
        <w:widowControl w:val="0"/>
        <w:tabs>
          <w:tab w:val="left" w:pos="709"/>
        </w:tabs>
        <w:autoSpaceDE w:val="0"/>
        <w:autoSpaceDN w:val="0"/>
        <w:adjustRightInd w:val="0"/>
        <w:spacing w:after="0" w:line="240" w:lineRule="auto"/>
        <w:ind w:right="-3" w:firstLine="567"/>
        <w:contextualSpacing/>
        <w:jc w:val="both"/>
        <w:rPr>
          <w:rFonts w:ascii="Arial" w:hAnsi="Arial" w:cs="Arial"/>
          <w:sz w:val="24"/>
          <w:szCs w:val="24"/>
        </w:rPr>
      </w:pPr>
      <w:r>
        <w:rPr>
          <w:rFonts w:ascii="Arial" w:hAnsi="Arial" w:cs="Arial"/>
          <w:sz w:val="24"/>
          <w:szCs w:val="24"/>
        </w:rPr>
        <w:t xml:space="preserve">2) </w:t>
      </w:r>
      <w:r w:rsidR="00D9777B" w:rsidRPr="000E26E5">
        <w:rPr>
          <w:rFonts w:ascii="Arial" w:hAnsi="Arial" w:cs="Arial"/>
          <w:sz w:val="24"/>
          <w:szCs w:val="24"/>
        </w:rPr>
        <w:t>нарушение Отделом, должностным лицом, муниципальным служащим, срока предоставления муниципальной услуги;</w:t>
      </w:r>
    </w:p>
    <w:p w:rsidR="00D9777B" w:rsidRPr="000E26E5" w:rsidRDefault="0004368D" w:rsidP="006336C9">
      <w:pPr>
        <w:widowControl w:val="0"/>
        <w:tabs>
          <w:tab w:val="left" w:pos="0"/>
        </w:tabs>
        <w:autoSpaceDE w:val="0"/>
        <w:autoSpaceDN w:val="0"/>
        <w:adjustRightInd w:val="0"/>
        <w:spacing w:after="0" w:line="240" w:lineRule="auto"/>
        <w:ind w:right="-3" w:firstLine="567"/>
        <w:contextualSpacing/>
        <w:jc w:val="both"/>
        <w:rPr>
          <w:rFonts w:ascii="Arial" w:hAnsi="Arial" w:cs="Arial"/>
          <w:sz w:val="24"/>
          <w:szCs w:val="24"/>
        </w:rPr>
      </w:pPr>
      <w:r>
        <w:rPr>
          <w:rFonts w:ascii="Arial" w:hAnsi="Arial" w:cs="Arial"/>
          <w:sz w:val="24"/>
          <w:szCs w:val="24"/>
        </w:rPr>
        <w:t xml:space="preserve">3) </w:t>
      </w:r>
      <w:r w:rsidR="00D9777B" w:rsidRPr="000E26E5">
        <w:rPr>
          <w:rFonts w:ascii="Arial" w:hAnsi="Arial" w:cs="Arial"/>
          <w:sz w:val="24"/>
          <w:szCs w:val="24"/>
        </w:rPr>
        <w:t>требование у заявителя документов или информации либо</w:t>
      </w:r>
      <w:r w:rsidR="00D434C0">
        <w:rPr>
          <w:rFonts w:ascii="Arial" w:hAnsi="Arial" w:cs="Arial"/>
          <w:sz w:val="24"/>
          <w:szCs w:val="24"/>
        </w:rPr>
        <w:t xml:space="preserve"> </w:t>
      </w:r>
      <w:r w:rsidR="00D9777B" w:rsidRPr="000E26E5">
        <w:rPr>
          <w:rFonts w:ascii="Arial" w:hAnsi="Arial" w:cs="Arial"/>
          <w:sz w:val="24"/>
          <w:szCs w:val="24"/>
        </w:rPr>
        <w:t xml:space="preserve">осуществления действий, представление или осуществление которых не предусмотрено </w:t>
      </w:r>
      <w:r w:rsidR="00D9777B" w:rsidRPr="000E26E5">
        <w:rPr>
          <w:rFonts w:ascii="Arial" w:hAnsi="Arial" w:cs="Arial"/>
          <w:sz w:val="24"/>
          <w:szCs w:val="24"/>
        </w:rPr>
        <w:lastRenderedPageBreak/>
        <w:t xml:space="preserve">нормативными правовыми актами Российской Федерации, Ставропольского края, муниципальными правовыми актами Грачевского муниципального округа Ставропольского края для предоставления муниципальной услуги; </w:t>
      </w:r>
    </w:p>
    <w:p w:rsidR="00D9777B" w:rsidRPr="000E26E5" w:rsidRDefault="0004368D" w:rsidP="006336C9">
      <w:pPr>
        <w:widowControl w:val="0"/>
        <w:tabs>
          <w:tab w:val="left" w:pos="709"/>
        </w:tabs>
        <w:autoSpaceDE w:val="0"/>
        <w:autoSpaceDN w:val="0"/>
        <w:adjustRightInd w:val="0"/>
        <w:spacing w:after="0" w:line="240" w:lineRule="auto"/>
        <w:ind w:right="-3" w:firstLine="567"/>
        <w:contextualSpacing/>
        <w:jc w:val="both"/>
        <w:rPr>
          <w:rFonts w:ascii="Arial" w:hAnsi="Arial" w:cs="Arial"/>
          <w:sz w:val="24"/>
          <w:szCs w:val="24"/>
        </w:rPr>
      </w:pPr>
      <w:r>
        <w:rPr>
          <w:rFonts w:ascii="Arial" w:hAnsi="Arial" w:cs="Arial"/>
          <w:sz w:val="24"/>
          <w:szCs w:val="24"/>
        </w:rPr>
        <w:t xml:space="preserve">4) </w:t>
      </w:r>
      <w:r w:rsidR="00D9777B" w:rsidRPr="000E26E5">
        <w:rPr>
          <w:rFonts w:ascii="Arial" w:hAnsi="Arial" w:cs="Arial"/>
          <w:sz w:val="24"/>
          <w:szCs w:val="24"/>
        </w:rPr>
        <w:t>отказ в приеме документов, представление которых предусмотрено нормативными правовыми актами Российской Федерации, Ставропольского края, муниципальными правовыми актами Грачевского муниципального округа Ставропольского края для предоставления муниципальной услуги, у заявителя;</w:t>
      </w:r>
    </w:p>
    <w:p w:rsidR="00D9777B" w:rsidRPr="000E26E5" w:rsidRDefault="006336C9" w:rsidP="006336C9">
      <w:pPr>
        <w:widowControl w:val="0"/>
        <w:tabs>
          <w:tab w:val="left" w:pos="0"/>
        </w:tabs>
        <w:autoSpaceDE w:val="0"/>
        <w:autoSpaceDN w:val="0"/>
        <w:adjustRightInd w:val="0"/>
        <w:spacing w:after="0" w:line="240" w:lineRule="auto"/>
        <w:ind w:right="-3" w:firstLine="567"/>
        <w:contextualSpacing/>
        <w:jc w:val="both"/>
        <w:rPr>
          <w:rFonts w:ascii="Arial" w:hAnsi="Arial" w:cs="Arial"/>
          <w:sz w:val="24"/>
          <w:szCs w:val="24"/>
        </w:rPr>
      </w:pPr>
      <w:proofErr w:type="gramStart"/>
      <w:r>
        <w:rPr>
          <w:rFonts w:ascii="Arial" w:hAnsi="Arial" w:cs="Arial"/>
          <w:sz w:val="24"/>
          <w:szCs w:val="24"/>
        </w:rPr>
        <w:t xml:space="preserve">5) </w:t>
      </w:r>
      <w:r w:rsidR="00D9777B" w:rsidRPr="000E26E5">
        <w:rPr>
          <w:rFonts w:ascii="Arial" w:hAnsi="Arial" w:cs="Arial"/>
          <w:sz w:val="24"/>
          <w:szCs w:val="24"/>
        </w:rPr>
        <w:t>отказ Отдела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Грачевского муниципального округа Ставропольского края;</w:t>
      </w:r>
      <w:proofErr w:type="gramEnd"/>
    </w:p>
    <w:p w:rsidR="00D9777B" w:rsidRPr="000E26E5" w:rsidRDefault="006336C9" w:rsidP="006336C9">
      <w:pPr>
        <w:widowControl w:val="0"/>
        <w:tabs>
          <w:tab w:val="left" w:pos="0"/>
        </w:tabs>
        <w:autoSpaceDE w:val="0"/>
        <w:autoSpaceDN w:val="0"/>
        <w:adjustRightInd w:val="0"/>
        <w:spacing w:after="0" w:line="240" w:lineRule="auto"/>
        <w:ind w:right="-3" w:firstLine="567"/>
        <w:contextualSpacing/>
        <w:jc w:val="both"/>
        <w:rPr>
          <w:rFonts w:ascii="Arial" w:hAnsi="Arial" w:cs="Arial"/>
          <w:sz w:val="24"/>
          <w:szCs w:val="24"/>
        </w:rPr>
      </w:pPr>
      <w:r>
        <w:rPr>
          <w:rFonts w:ascii="Arial" w:hAnsi="Arial" w:cs="Arial"/>
          <w:sz w:val="24"/>
          <w:szCs w:val="24"/>
        </w:rPr>
        <w:t xml:space="preserve">6) </w:t>
      </w:r>
      <w:r w:rsidR="00D9777B" w:rsidRPr="000E26E5">
        <w:rPr>
          <w:rFonts w:ascii="Arial" w:hAnsi="Arial" w:cs="Arial"/>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Ставропольского края, муниципальными правовыми актами Грачевского муниципального округа Ставропольского края;</w:t>
      </w:r>
    </w:p>
    <w:p w:rsidR="00D9777B" w:rsidRPr="000E26E5" w:rsidRDefault="006336C9" w:rsidP="006336C9">
      <w:pPr>
        <w:widowControl w:val="0"/>
        <w:tabs>
          <w:tab w:val="left" w:pos="0"/>
        </w:tabs>
        <w:autoSpaceDE w:val="0"/>
        <w:autoSpaceDN w:val="0"/>
        <w:adjustRightInd w:val="0"/>
        <w:spacing w:after="0" w:line="240" w:lineRule="auto"/>
        <w:ind w:right="-3" w:firstLine="567"/>
        <w:contextualSpacing/>
        <w:jc w:val="both"/>
        <w:rPr>
          <w:rFonts w:ascii="Arial" w:hAnsi="Arial" w:cs="Arial"/>
          <w:sz w:val="24"/>
          <w:szCs w:val="24"/>
        </w:rPr>
      </w:pPr>
      <w:proofErr w:type="gramStart"/>
      <w:r>
        <w:rPr>
          <w:rFonts w:ascii="Arial" w:hAnsi="Arial" w:cs="Arial"/>
          <w:sz w:val="24"/>
          <w:szCs w:val="24"/>
        </w:rPr>
        <w:t xml:space="preserve">7) </w:t>
      </w:r>
      <w:r w:rsidR="00D9777B" w:rsidRPr="000E26E5">
        <w:rPr>
          <w:rFonts w:ascii="Arial" w:hAnsi="Arial" w:cs="Arial"/>
          <w:sz w:val="24"/>
          <w:szCs w:val="24"/>
        </w:rPr>
        <w:t xml:space="preserve">отказ Отдела, предоставляющего муниципальную услугу, должностного лица администрации,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w:t>
      </w:r>
      <w:proofErr w:type="gramEnd"/>
    </w:p>
    <w:p w:rsidR="00D9777B" w:rsidRPr="000E26E5" w:rsidRDefault="006336C9" w:rsidP="006336C9">
      <w:pPr>
        <w:widowControl w:val="0"/>
        <w:tabs>
          <w:tab w:val="left" w:pos="0"/>
        </w:tabs>
        <w:autoSpaceDE w:val="0"/>
        <w:autoSpaceDN w:val="0"/>
        <w:adjustRightInd w:val="0"/>
        <w:spacing w:after="0" w:line="240" w:lineRule="auto"/>
        <w:ind w:right="-3" w:firstLine="567"/>
        <w:contextualSpacing/>
        <w:jc w:val="both"/>
        <w:rPr>
          <w:rFonts w:ascii="Arial" w:hAnsi="Arial" w:cs="Arial"/>
          <w:sz w:val="24"/>
          <w:szCs w:val="24"/>
        </w:rPr>
      </w:pPr>
      <w:r>
        <w:rPr>
          <w:rFonts w:ascii="Arial" w:hAnsi="Arial" w:cs="Arial"/>
          <w:sz w:val="24"/>
          <w:szCs w:val="24"/>
        </w:rPr>
        <w:t xml:space="preserve">8) </w:t>
      </w:r>
      <w:r w:rsidR="00D9777B" w:rsidRPr="000E26E5">
        <w:rPr>
          <w:rFonts w:ascii="Arial" w:hAnsi="Arial" w:cs="Arial"/>
          <w:sz w:val="24"/>
          <w:szCs w:val="24"/>
        </w:rPr>
        <w:t>нарушение срока или порядка выдачи документов по результатам</w:t>
      </w:r>
      <w:r w:rsidR="00D434C0">
        <w:rPr>
          <w:rFonts w:ascii="Arial" w:hAnsi="Arial" w:cs="Arial"/>
          <w:sz w:val="24"/>
          <w:szCs w:val="24"/>
        </w:rPr>
        <w:t xml:space="preserve"> </w:t>
      </w:r>
      <w:r w:rsidR="00D9777B" w:rsidRPr="000E26E5">
        <w:rPr>
          <w:rFonts w:ascii="Arial" w:hAnsi="Arial" w:cs="Arial"/>
          <w:sz w:val="24"/>
          <w:szCs w:val="24"/>
        </w:rPr>
        <w:t>предоставления муниципальной услуги;</w:t>
      </w:r>
    </w:p>
    <w:p w:rsidR="00D9777B" w:rsidRPr="000E26E5" w:rsidRDefault="006336C9" w:rsidP="006336C9">
      <w:pPr>
        <w:widowControl w:val="0"/>
        <w:autoSpaceDE w:val="0"/>
        <w:autoSpaceDN w:val="0"/>
        <w:adjustRightInd w:val="0"/>
        <w:spacing w:after="0" w:line="240" w:lineRule="auto"/>
        <w:ind w:right="-3" w:firstLine="567"/>
        <w:contextualSpacing/>
        <w:jc w:val="both"/>
        <w:rPr>
          <w:rFonts w:ascii="Arial" w:hAnsi="Arial" w:cs="Arial"/>
          <w:sz w:val="24"/>
          <w:szCs w:val="24"/>
        </w:rPr>
      </w:pPr>
      <w:proofErr w:type="gramStart"/>
      <w:r>
        <w:rPr>
          <w:rFonts w:ascii="Arial" w:hAnsi="Arial" w:cs="Arial"/>
          <w:sz w:val="24"/>
          <w:szCs w:val="24"/>
        </w:rPr>
        <w:t xml:space="preserve">9) </w:t>
      </w:r>
      <w:r w:rsidR="00D9777B" w:rsidRPr="000E26E5">
        <w:rPr>
          <w:rFonts w:ascii="Arial" w:hAnsi="Arial" w:cs="Arial"/>
          <w:sz w:val="24"/>
          <w:szCs w:val="24"/>
        </w:rPr>
        <w:t>приостановление Отделом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Ставропольского края, муниципальными правовыми актами Грачевского муниципального округа Ставропольского края;</w:t>
      </w:r>
      <w:proofErr w:type="gramEnd"/>
    </w:p>
    <w:p w:rsidR="00D9777B" w:rsidRPr="000E26E5" w:rsidRDefault="00D9777B" w:rsidP="006336C9">
      <w:pPr>
        <w:widowControl w:val="0"/>
        <w:autoSpaceDN w:val="0"/>
        <w:adjustRightInd w:val="0"/>
        <w:spacing w:after="0" w:line="240" w:lineRule="auto"/>
        <w:ind w:right="-3" w:firstLine="567"/>
        <w:contextualSpacing/>
        <w:jc w:val="both"/>
        <w:rPr>
          <w:rFonts w:ascii="Arial" w:hAnsi="Arial" w:cs="Arial"/>
          <w:sz w:val="24"/>
          <w:szCs w:val="24"/>
        </w:rPr>
      </w:pPr>
      <w:r w:rsidRPr="000E26E5">
        <w:rPr>
          <w:rFonts w:ascii="Arial" w:hAnsi="Arial" w:cs="Arial"/>
          <w:sz w:val="24"/>
          <w:szCs w:val="24"/>
        </w:rPr>
        <w:t xml:space="preserve">10) требование Отдела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p>
    <w:p w:rsidR="00D9777B" w:rsidRPr="000E26E5" w:rsidRDefault="00D9777B" w:rsidP="00BA2AAE">
      <w:pPr>
        <w:widowControl w:val="0"/>
        <w:autoSpaceDN w:val="0"/>
        <w:adjustRightInd w:val="0"/>
        <w:spacing w:after="0" w:line="240" w:lineRule="auto"/>
        <w:ind w:right="-3" w:firstLine="567"/>
        <w:contextualSpacing/>
        <w:jc w:val="both"/>
        <w:outlineLvl w:val="0"/>
        <w:rPr>
          <w:rFonts w:ascii="Arial" w:hAnsi="Arial" w:cs="Arial"/>
          <w:sz w:val="24"/>
          <w:szCs w:val="24"/>
        </w:rPr>
      </w:pPr>
      <w:r w:rsidRPr="000E26E5">
        <w:rPr>
          <w:rFonts w:ascii="Arial" w:hAnsi="Arial" w:cs="Arial"/>
          <w:sz w:val="24"/>
          <w:szCs w:val="24"/>
        </w:rPr>
        <w:t>5.3. Отдел, а также организации, указанные в части 1.1 статьи 16 Федерального закона № 210-ФЗ, и уполномоченные на рассмотрение жалобы лица, которым может быть направлена жалоба;</w:t>
      </w:r>
    </w:p>
    <w:p w:rsidR="00D9777B" w:rsidRPr="000E26E5" w:rsidRDefault="00D9777B" w:rsidP="00BA2AAE">
      <w:pPr>
        <w:widowControl w:val="0"/>
        <w:tabs>
          <w:tab w:val="left" w:pos="709"/>
        </w:tabs>
        <w:autoSpaceDN w:val="0"/>
        <w:adjustRightInd w:val="0"/>
        <w:spacing w:after="0" w:line="240" w:lineRule="auto"/>
        <w:ind w:right="-3" w:firstLine="567"/>
        <w:contextualSpacing/>
        <w:jc w:val="both"/>
        <w:rPr>
          <w:rFonts w:ascii="Arial" w:hAnsi="Arial" w:cs="Arial"/>
          <w:sz w:val="24"/>
          <w:szCs w:val="24"/>
        </w:rPr>
      </w:pPr>
      <w:r w:rsidRPr="000E26E5">
        <w:rPr>
          <w:rFonts w:ascii="Arial" w:hAnsi="Arial" w:cs="Arial"/>
          <w:sz w:val="24"/>
          <w:szCs w:val="24"/>
        </w:rPr>
        <w:t>Жалоба на действия специалистов Отдела подается в администрацию и рассматривается главой округа.</w:t>
      </w:r>
    </w:p>
    <w:p w:rsidR="00D9777B" w:rsidRPr="000E26E5" w:rsidRDefault="00D9777B" w:rsidP="00BA2AAE">
      <w:pPr>
        <w:widowControl w:val="0"/>
        <w:tabs>
          <w:tab w:val="left" w:pos="709"/>
        </w:tabs>
        <w:autoSpaceDN w:val="0"/>
        <w:adjustRightInd w:val="0"/>
        <w:spacing w:after="0" w:line="240" w:lineRule="auto"/>
        <w:ind w:right="-3" w:firstLine="567"/>
        <w:contextualSpacing/>
        <w:jc w:val="both"/>
        <w:rPr>
          <w:rFonts w:ascii="Arial" w:hAnsi="Arial" w:cs="Arial"/>
          <w:sz w:val="24"/>
          <w:szCs w:val="24"/>
        </w:rPr>
      </w:pPr>
      <w:r w:rsidRPr="000E26E5">
        <w:rPr>
          <w:rFonts w:ascii="Arial" w:hAnsi="Arial" w:cs="Arial"/>
          <w:sz w:val="24"/>
          <w:szCs w:val="24"/>
        </w:rPr>
        <w:t>Жалоба на действия начальника Отдела, специалистов администрации, подается в администрацию и рассматривается главой округа.</w:t>
      </w:r>
    </w:p>
    <w:p w:rsidR="00D9777B" w:rsidRPr="000E26E5" w:rsidRDefault="00D9777B" w:rsidP="00BA2AAE">
      <w:pPr>
        <w:widowControl w:val="0"/>
        <w:autoSpaceDN w:val="0"/>
        <w:adjustRightInd w:val="0"/>
        <w:spacing w:after="0" w:line="240" w:lineRule="auto"/>
        <w:ind w:right="-3" w:firstLine="567"/>
        <w:contextualSpacing/>
        <w:jc w:val="both"/>
        <w:outlineLvl w:val="0"/>
        <w:rPr>
          <w:rFonts w:ascii="Arial" w:hAnsi="Arial" w:cs="Arial"/>
          <w:sz w:val="24"/>
          <w:szCs w:val="24"/>
        </w:rPr>
      </w:pPr>
      <w:r w:rsidRPr="000E26E5">
        <w:rPr>
          <w:rFonts w:ascii="Arial" w:hAnsi="Arial" w:cs="Arial"/>
          <w:sz w:val="24"/>
          <w:szCs w:val="24"/>
        </w:rPr>
        <w:t>5.4. Порядок подачи и рассмотрения жалобы;</w:t>
      </w:r>
    </w:p>
    <w:p w:rsidR="00D9777B" w:rsidRPr="000E26E5" w:rsidRDefault="00D9777B" w:rsidP="00BA2AAE">
      <w:pPr>
        <w:widowControl w:val="0"/>
        <w:tabs>
          <w:tab w:val="left" w:pos="709"/>
        </w:tabs>
        <w:autoSpaceDN w:val="0"/>
        <w:adjustRightInd w:val="0"/>
        <w:spacing w:after="0" w:line="240" w:lineRule="auto"/>
        <w:ind w:right="-3" w:firstLine="567"/>
        <w:contextualSpacing/>
        <w:jc w:val="both"/>
        <w:rPr>
          <w:rFonts w:ascii="Arial" w:hAnsi="Arial" w:cs="Arial"/>
          <w:sz w:val="24"/>
          <w:szCs w:val="24"/>
        </w:rPr>
      </w:pPr>
      <w:r w:rsidRPr="000E26E5">
        <w:rPr>
          <w:rFonts w:ascii="Arial" w:hAnsi="Arial" w:cs="Arial"/>
          <w:sz w:val="24"/>
          <w:szCs w:val="24"/>
        </w:rPr>
        <w:t>Жалоба подается в письменной форме на бумажном носителе или</w:t>
      </w:r>
      <w:r w:rsidR="00D434C0">
        <w:rPr>
          <w:rFonts w:ascii="Arial" w:hAnsi="Arial" w:cs="Arial"/>
          <w:sz w:val="24"/>
          <w:szCs w:val="24"/>
        </w:rPr>
        <w:t xml:space="preserve"> </w:t>
      </w:r>
      <w:r w:rsidRPr="000E26E5">
        <w:rPr>
          <w:rFonts w:ascii="Arial" w:hAnsi="Arial" w:cs="Arial"/>
          <w:sz w:val="24"/>
          <w:szCs w:val="24"/>
        </w:rPr>
        <w:t>в электронной форме.</w:t>
      </w:r>
    </w:p>
    <w:p w:rsidR="00D9777B" w:rsidRPr="000E26E5" w:rsidRDefault="00D9777B" w:rsidP="00BA2AAE">
      <w:pPr>
        <w:widowControl w:val="0"/>
        <w:tabs>
          <w:tab w:val="left" w:pos="709"/>
        </w:tabs>
        <w:autoSpaceDN w:val="0"/>
        <w:adjustRightInd w:val="0"/>
        <w:spacing w:after="0" w:line="240" w:lineRule="auto"/>
        <w:ind w:right="-3" w:firstLine="567"/>
        <w:contextualSpacing/>
        <w:jc w:val="both"/>
        <w:rPr>
          <w:rFonts w:ascii="Arial" w:hAnsi="Arial" w:cs="Arial"/>
          <w:sz w:val="24"/>
          <w:szCs w:val="24"/>
        </w:rPr>
      </w:pPr>
      <w:r w:rsidRPr="000E26E5">
        <w:rPr>
          <w:rFonts w:ascii="Arial" w:hAnsi="Arial" w:cs="Arial"/>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администрации, Единого портала, регионального портала, а также может быть принята при личном приеме заявителя.</w:t>
      </w:r>
    </w:p>
    <w:p w:rsidR="00D9777B" w:rsidRPr="000E26E5" w:rsidRDefault="00D9777B" w:rsidP="00BA2AAE">
      <w:pPr>
        <w:widowControl w:val="0"/>
        <w:spacing w:after="0" w:line="240" w:lineRule="auto"/>
        <w:ind w:firstLine="567"/>
        <w:jc w:val="both"/>
        <w:rPr>
          <w:rFonts w:ascii="Arial" w:hAnsi="Arial" w:cs="Arial"/>
          <w:spacing w:val="2"/>
          <w:sz w:val="24"/>
          <w:szCs w:val="24"/>
          <w:shd w:val="clear" w:color="auto" w:fill="FFFFFF"/>
        </w:rPr>
      </w:pPr>
      <w:proofErr w:type="gramStart"/>
      <w:r w:rsidRPr="000E26E5">
        <w:rPr>
          <w:rFonts w:ascii="Arial" w:hAnsi="Arial" w:cs="Arial"/>
          <w:spacing w:val="2"/>
          <w:sz w:val="24"/>
          <w:szCs w:val="24"/>
          <w:shd w:val="clear" w:color="auto" w:fill="FFFFFF"/>
        </w:rPr>
        <w:t xml:space="preserve">Жалоба в электронном виде также может быть подана заявителем посредством использования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w:t>
      </w:r>
      <w:r w:rsidRPr="000E26E5">
        <w:rPr>
          <w:rFonts w:ascii="Arial" w:hAnsi="Arial" w:cs="Arial"/>
          <w:spacing w:val="2"/>
          <w:sz w:val="24"/>
          <w:szCs w:val="24"/>
          <w:shd w:val="clear" w:color="auto" w:fill="FFFFFF"/>
        </w:rPr>
        <w:lastRenderedPageBreak/>
        <w:t>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w:t>
      </w:r>
      <w:proofErr w:type="gramEnd"/>
    </w:p>
    <w:p w:rsidR="00D9777B" w:rsidRPr="000E26E5" w:rsidRDefault="00D9777B" w:rsidP="00BA2AAE">
      <w:pPr>
        <w:widowControl w:val="0"/>
        <w:autoSpaceDN w:val="0"/>
        <w:adjustRightInd w:val="0"/>
        <w:spacing w:after="0" w:line="240" w:lineRule="auto"/>
        <w:ind w:right="-3" w:firstLine="567"/>
        <w:contextualSpacing/>
        <w:jc w:val="both"/>
        <w:rPr>
          <w:rFonts w:ascii="Arial" w:hAnsi="Arial" w:cs="Arial"/>
          <w:sz w:val="24"/>
          <w:szCs w:val="24"/>
        </w:rPr>
      </w:pPr>
      <w:r w:rsidRPr="000E26E5">
        <w:rPr>
          <w:rFonts w:ascii="Arial" w:hAnsi="Arial" w:cs="Arial"/>
          <w:sz w:val="24"/>
          <w:szCs w:val="24"/>
        </w:rPr>
        <w:t>Жалоба должна содержать:</w:t>
      </w:r>
    </w:p>
    <w:p w:rsidR="00D9777B" w:rsidRPr="000E26E5" w:rsidRDefault="00D9777B" w:rsidP="00BA2AAE">
      <w:pPr>
        <w:widowControl w:val="0"/>
        <w:autoSpaceDN w:val="0"/>
        <w:adjustRightInd w:val="0"/>
        <w:spacing w:after="0" w:line="240" w:lineRule="auto"/>
        <w:ind w:right="-3" w:firstLine="567"/>
        <w:contextualSpacing/>
        <w:jc w:val="both"/>
        <w:rPr>
          <w:rFonts w:ascii="Arial" w:hAnsi="Arial" w:cs="Arial"/>
          <w:sz w:val="24"/>
          <w:szCs w:val="24"/>
        </w:rPr>
      </w:pPr>
      <w:r w:rsidRPr="000E26E5">
        <w:rPr>
          <w:rFonts w:ascii="Arial" w:hAnsi="Arial" w:cs="Arial"/>
          <w:sz w:val="24"/>
          <w:szCs w:val="24"/>
        </w:rPr>
        <w:t>наименование органа (отдел градостроительства и жилищно-коммунального хозяйства администрации), наименование должности, фамилию, имя, отчество должностного лица, муниципального служащего Отдела, решения и действия (бездействие) которых обжалуются;</w:t>
      </w:r>
    </w:p>
    <w:p w:rsidR="00D9777B" w:rsidRPr="000E26E5" w:rsidRDefault="00D9777B" w:rsidP="00BA2AAE">
      <w:pPr>
        <w:widowControl w:val="0"/>
        <w:autoSpaceDN w:val="0"/>
        <w:adjustRightInd w:val="0"/>
        <w:spacing w:after="0" w:line="240" w:lineRule="auto"/>
        <w:ind w:right="-3" w:firstLine="567"/>
        <w:contextualSpacing/>
        <w:jc w:val="both"/>
        <w:rPr>
          <w:rFonts w:ascii="Arial" w:hAnsi="Arial" w:cs="Arial"/>
          <w:sz w:val="24"/>
          <w:szCs w:val="24"/>
        </w:rPr>
      </w:pPr>
      <w:proofErr w:type="gramStart"/>
      <w:r w:rsidRPr="000E26E5">
        <w:rPr>
          <w:rFonts w:ascii="Arial" w:hAnsi="Arial" w:cs="Arial"/>
          <w:sz w:val="24"/>
          <w:szCs w:val="24"/>
        </w:rPr>
        <w:t>фамилию, имя, отчество (последнее – при наличии), сведения о месте жительства заявителя - физического лица либо наименование, сведения</w:t>
      </w:r>
      <w:r w:rsidR="00D434C0">
        <w:rPr>
          <w:rFonts w:ascii="Arial" w:hAnsi="Arial" w:cs="Arial"/>
          <w:sz w:val="24"/>
          <w:szCs w:val="24"/>
        </w:rPr>
        <w:t xml:space="preserve"> </w:t>
      </w:r>
      <w:r w:rsidRPr="000E26E5">
        <w:rPr>
          <w:rFonts w:ascii="Arial" w:hAnsi="Arial" w:cs="Arial"/>
          <w:sz w:val="24"/>
          <w:szCs w:val="24"/>
        </w:rPr>
        <w:t xml:space="preserve">о месте нахождения заявителя - юридического лица, а также номер (номера) контактного телефона, адрес (адреса) электронной почты (при наличии) </w:t>
      </w:r>
      <w:r w:rsidR="00D434C0">
        <w:rPr>
          <w:rFonts w:ascii="Arial" w:hAnsi="Arial" w:cs="Arial"/>
          <w:sz w:val="24"/>
          <w:szCs w:val="24"/>
        </w:rPr>
        <w:t>и</w:t>
      </w:r>
      <w:r w:rsidRPr="000E26E5">
        <w:rPr>
          <w:rFonts w:ascii="Arial" w:hAnsi="Arial" w:cs="Arial"/>
          <w:sz w:val="24"/>
          <w:szCs w:val="24"/>
        </w:rPr>
        <w:t xml:space="preserve"> почтовый адрес, по которым должен быть направлен ответ заявителю;</w:t>
      </w:r>
      <w:proofErr w:type="gramEnd"/>
    </w:p>
    <w:p w:rsidR="00D9777B" w:rsidRPr="000E26E5" w:rsidRDefault="00D9777B" w:rsidP="00BA2AAE">
      <w:pPr>
        <w:widowControl w:val="0"/>
        <w:autoSpaceDN w:val="0"/>
        <w:adjustRightInd w:val="0"/>
        <w:spacing w:after="0" w:line="240" w:lineRule="auto"/>
        <w:ind w:right="-3" w:firstLine="567"/>
        <w:contextualSpacing/>
        <w:jc w:val="both"/>
        <w:rPr>
          <w:rFonts w:ascii="Arial" w:hAnsi="Arial" w:cs="Arial"/>
          <w:sz w:val="24"/>
          <w:szCs w:val="24"/>
        </w:rPr>
      </w:pPr>
      <w:r w:rsidRPr="000E26E5">
        <w:rPr>
          <w:rFonts w:ascii="Arial" w:hAnsi="Arial" w:cs="Arial"/>
          <w:sz w:val="24"/>
          <w:szCs w:val="24"/>
        </w:rPr>
        <w:t>сведения об обжалуемых решениях и действиях (бездействии) градостроительства и жилищно-коммунального хозяйства администрации, должностного лица, муниципального служащего Отдела, начальника Отдела;</w:t>
      </w:r>
    </w:p>
    <w:p w:rsidR="00D9777B" w:rsidRPr="000E26E5" w:rsidRDefault="00D9777B" w:rsidP="00BA2AAE">
      <w:pPr>
        <w:widowControl w:val="0"/>
        <w:autoSpaceDN w:val="0"/>
        <w:adjustRightInd w:val="0"/>
        <w:spacing w:after="0" w:line="240" w:lineRule="auto"/>
        <w:ind w:right="-3" w:firstLine="567"/>
        <w:contextualSpacing/>
        <w:jc w:val="both"/>
        <w:rPr>
          <w:rFonts w:ascii="Arial" w:hAnsi="Arial" w:cs="Arial"/>
          <w:sz w:val="24"/>
          <w:szCs w:val="24"/>
        </w:rPr>
      </w:pPr>
      <w:r w:rsidRPr="000E26E5">
        <w:rPr>
          <w:rFonts w:ascii="Arial" w:hAnsi="Arial" w:cs="Arial"/>
          <w:sz w:val="24"/>
          <w:szCs w:val="24"/>
        </w:rPr>
        <w:t>доводы, на основании которых заявитель не согласен с решением и действием (бездействием) Отдела, должностного лица, муниципального служащего Отдела, начальника Отдела. Заявителем могут быть представлены документы (при наличии), подтверждающие доводы заявителя, либо их копии.</w:t>
      </w:r>
    </w:p>
    <w:p w:rsidR="00D9777B" w:rsidRPr="000E26E5" w:rsidRDefault="00D9777B" w:rsidP="00BA2AAE">
      <w:pPr>
        <w:widowControl w:val="0"/>
        <w:autoSpaceDN w:val="0"/>
        <w:adjustRightInd w:val="0"/>
        <w:spacing w:after="0" w:line="240" w:lineRule="auto"/>
        <w:ind w:right="-3" w:firstLine="567"/>
        <w:contextualSpacing/>
        <w:jc w:val="both"/>
        <w:rPr>
          <w:rFonts w:ascii="Arial" w:hAnsi="Arial" w:cs="Arial"/>
          <w:sz w:val="24"/>
          <w:szCs w:val="24"/>
        </w:rPr>
      </w:pPr>
      <w:r w:rsidRPr="000E26E5">
        <w:rPr>
          <w:rFonts w:ascii="Arial" w:hAnsi="Arial" w:cs="Arial"/>
          <w:sz w:val="24"/>
          <w:szCs w:val="24"/>
        </w:rPr>
        <w:t>5.5. Сроки рассмотрения жалобы;</w:t>
      </w:r>
    </w:p>
    <w:p w:rsidR="00D9777B" w:rsidRPr="000E26E5" w:rsidRDefault="00D9777B" w:rsidP="00BA2AAE">
      <w:pPr>
        <w:widowControl w:val="0"/>
        <w:autoSpaceDN w:val="0"/>
        <w:adjustRightInd w:val="0"/>
        <w:spacing w:after="0" w:line="240" w:lineRule="auto"/>
        <w:ind w:right="-3" w:firstLine="567"/>
        <w:contextualSpacing/>
        <w:jc w:val="both"/>
        <w:rPr>
          <w:rFonts w:ascii="Arial" w:hAnsi="Arial" w:cs="Arial"/>
          <w:sz w:val="24"/>
          <w:szCs w:val="24"/>
        </w:rPr>
      </w:pPr>
      <w:proofErr w:type="gramStart"/>
      <w:r w:rsidRPr="000E26E5">
        <w:rPr>
          <w:rFonts w:ascii="Arial" w:hAnsi="Arial" w:cs="Arial"/>
          <w:sz w:val="24"/>
          <w:szCs w:val="24"/>
        </w:rPr>
        <w:t>Жалоба, поступившая в администрацию, управление, в организации, предусмотренные частью 1.1 статьи 16 Федерального закона № 210-ФЗ, подлежит рассмотрению в течение пятнадцати рабочих дней со дня ее регистрации, а в случае обжалования отказа администрации,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rsidRPr="000E26E5">
        <w:rPr>
          <w:rFonts w:ascii="Arial" w:hAnsi="Arial" w:cs="Arial"/>
          <w:sz w:val="24"/>
          <w:szCs w:val="24"/>
        </w:rPr>
        <w:t xml:space="preserve"> таких исправлений - в течение пяти рабочих дней со дня ее регистрации.</w:t>
      </w:r>
    </w:p>
    <w:p w:rsidR="00D9777B" w:rsidRPr="000E26E5" w:rsidRDefault="00D9777B" w:rsidP="00BA2AAE">
      <w:pPr>
        <w:widowControl w:val="0"/>
        <w:autoSpaceDN w:val="0"/>
        <w:adjustRightInd w:val="0"/>
        <w:spacing w:after="0" w:line="240" w:lineRule="auto"/>
        <w:ind w:right="-3" w:firstLine="567"/>
        <w:contextualSpacing/>
        <w:jc w:val="both"/>
        <w:outlineLvl w:val="0"/>
        <w:rPr>
          <w:rFonts w:ascii="Arial" w:hAnsi="Arial" w:cs="Arial"/>
          <w:sz w:val="24"/>
          <w:szCs w:val="24"/>
        </w:rPr>
      </w:pPr>
      <w:r w:rsidRPr="000E26E5">
        <w:rPr>
          <w:rFonts w:ascii="Arial" w:hAnsi="Arial" w:cs="Arial"/>
          <w:sz w:val="24"/>
          <w:szCs w:val="24"/>
        </w:rPr>
        <w:t>5.6. Результат рассмотрения жалобы;</w:t>
      </w:r>
    </w:p>
    <w:p w:rsidR="00D9777B" w:rsidRPr="000E26E5" w:rsidRDefault="00D9777B" w:rsidP="00BA2AAE">
      <w:pPr>
        <w:widowControl w:val="0"/>
        <w:autoSpaceDN w:val="0"/>
        <w:adjustRightInd w:val="0"/>
        <w:spacing w:after="0" w:line="240" w:lineRule="auto"/>
        <w:ind w:right="-6" w:firstLine="567"/>
        <w:contextualSpacing/>
        <w:jc w:val="both"/>
        <w:rPr>
          <w:rFonts w:ascii="Arial" w:hAnsi="Arial" w:cs="Arial"/>
          <w:sz w:val="24"/>
          <w:szCs w:val="24"/>
        </w:rPr>
      </w:pPr>
      <w:r w:rsidRPr="000E26E5">
        <w:rPr>
          <w:rFonts w:ascii="Arial" w:hAnsi="Arial" w:cs="Arial"/>
          <w:sz w:val="24"/>
          <w:szCs w:val="24"/>
        </w:rPr>
        <w:t>По результатам рассмотрения жалобы принимается одно из следующих решений:</w:t>
      </w:r>
    </w:p>
    <w:p w:rsidR="00D9777B" w:rsidRPr="000E26E5" w:rsidRDefault="00D434C0" w:rsidP="00BA2AAE">
      <w:pPr>
        <w:widowControl w:val="0"/>
        <w:tabs>
          <w:tab w:val="left" w:pos="0"/>
          <w:tab w:val="left" w:pos="1134"/>
        </w:tabs>
        <w:autoSpaceDE w:val="0"/>
        <w:autoSpaceDN w:val="0"/>
        <w:adjustRightInd w:val="0"/>
        <w:spacing w:after="0" w:line="240" w:lineRule="auto"/>
        <w:ind w:right="-3" w:firstLine="567"/>
        <w:contextualSpacing/>
        <w:jc w:val="both"/>
        <w:rPr>
          <w:rFonts w:ascii="Arial" w:hAnsi="Arial" w:cs="Arial"/>
          <w:sz w:val="24"/>
          <w:szCs w:val="24"/>
        </w:rPr>
      </w:pPr>
      <w:proofErr w:type="gramStart"/>
      <w:r>
        <w:rPr>
          <w:rFonts w:ascii="Arial" w:hAnsi="Arial" w:cs="Arial"/>
          <w:sz w:val="24"/>
          <w:szCs w:val="24"/>
        </w:rPr>
        <w:t xml:space="preserve">1) </w:t>
      </w:r>
      <w:r w:rsidR="00D9777B" w:rsidRPr="000E26E5">
        <w:rPr>
          <w:rFonts w:ascii="Arial" w:hAnsi="Arial" w:cs="Arial"/>
          <w:sz w:val="24"/>
          <w:szCs w:val="24"/>
        </w:rPr>
        <w:t>удовлетворение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Ставропольского края, муниципальными правовыми актами Грачевского муниципального округа;</w:t>
      </w:r>
      <w:proofErr w:type="gramEnd"/>
    </w:p>
    <w:p w:rsidR="00D9777B" w:rsidRPr="000E26E5" w:rsidRDefault="00D434C0" w:rsidP="00BA2AAE">
      <w:pPr>
        <w:widowControl w:val="0"/>
        <w:tabs>
          <w:tab w:val="left" w:pos="0"/>
          <w:tab w:val="left" w:pos="1134"/>
        </w:tabs>
        <w:autoSpaceDE w:val="0"/>
        <w:autoSpaceDN w:val="0"/>
        <w:adjustRightInd w:val="0"/>
        <w:spacing w:after="0" w:line="240" w:lineRule="auto"/>
        <w:ind w:right="-3" w:firstLine="567"/>
        <w:contextualSpacing/>
        <w:jc w:val="both"/>
        <w:rPr>
          <w:rFonts w:ascii="Arial" w:hAnsi="Arial" w:cs="Arial"/>
          <w:sz w:val="24"/>
          <w:szCs w:val="24"/>
        </w:rPr>
      </w:pPr>
      <w:r>
        <w:rPr>
          <w:rFonts w:ascii="Arial" w:hAnsi="Arial" w:cs="Arial"/>
          <w:sz w:val="24"/>
          <w:szCs w:val="24"/>
        </w:rPr>
        <w:t xml:space="preserve">2) </w:t>
      </w:r>
      <w:r w:rsidR="00D9777B" w:rsidRPr="000E26E5">
        <w:rPr>
          <w:rFonts w:ascii="Arial" w:hAnsi="Arial" w:cs="Arial"/>
          <w:sz w:val="24"/>
          <w:szCs w:val="24"/>
        </w:rPr>
        <w:t>отказ в удовлетворении жалобы.</w:t>
      </w:r>
    </w:p>
    <w:p w:rsidR="00D9777B" w:rsidRPr="000E26E5" w:rsidRDefault="00D9777B" w:rsidP="00BA2AAE">
      <w:pPr>
        <w:widowControl w:val="0"/>
        <w:autoSpaceDN w:val="0"/>
        <w:adjustRightInd w:val="0"/>
        <w:spacing w:after="0" w:line="240" w:lineRule="auto"/>
        <w:ind w:right="-3" w:firstLine="567"/>
        <w:contextualSpacing/>
        <w:jc w:val="both"/>
        <w:outlineLvl w:val="0"/>
        <w:rPr>
          <w:rFonts w:ascii="Arial" w:hAnsi="Arial" w:cs="Arial"/>
          <w:sz w:val="24"/>
          <w:szCs w:val="24"/>
        </w:rPr>
      </w:pPr>
      <w:r w:rsidRPr="000E26E5">
        <w:rPr>
          <w:rFonts w:ascii="Arial" w:hAnsi="Arial" w:cs="Arial"/>
          <w:sz w:val="24"/>
          <w:szCs w:val="24"/>
        </w:rPr>
        <w:t>5.7. Порядок информирования заявителя о результатах рассмотрения жалобы;</w:t>
      </w:r>
    </w:p>
    <w:p w:rsidR="00D9777B" w:rsidRPr="000E26E5" w:rsidRDefault="00D9777B" w:rsidP="00BA2AAE">
      <w:pPr>
        <w:widowControl w:val="0"/>
        <w:autoSpaceDN w:val="0"/>
        <w:adjustRightInd w:val="0"/>
        <w:spacing w:after="0" w:line="240" w:lineRule="auto"/>
        <w:ind w:right="-3" w:firstLine="567"/>
        <w:contextualSpacing/>
        <w:jc w:val="both"/>
        <w:rPr>
          <w:rFonts w:ascii="Arial" w:hAnsi="Arial" w:cs="Arial"/>
          <w:sz w:val="24"/>
          <w:szCs w:val="24"/>
        </w:rPr>
      </w:pPr>
      <w:r w:rsidRPr="000E26E5">
        <w:rPr>
          <w:rFonts w:ascii="Arial" w:hAnsi="Arial" w:cs="Arial"/>
          <w:sz w:val="24"/>
          <w:szCs w:val="24"/>
        </w:rPr>
        <w:t>Мотивированный ответ о результатах рассмотрения жалобы направляется заявителю в письменной форме и по желанию заявителя</w:t>
      </w:r>
      <w:r w:rsidR="00C230D8">
        <w:rPr>
          <w:rFonts w:ascii="Arial" w:hAnsi="Arial" w:cs="Arial"/>
          <w:sz w:val="24"/>
          <w:szCs w:val="24"/>
        </w:rPr>
        <w:t xml:space="preserve"> </w:t>
      </w:r>
      <w:r w:rsidRPr="000E26E5">
        <w:rPr>
          <w:rFonts w:ascii="Arial" w:hAnsi="Arial" w:cs="Arial"/>
          <w:sz w:val="24"/>
          <w:szCs w:val="24"/>
        </w:rPr>
        <w:t>в электронной форме не позднее дня, следующего за днем принятия решения по жалобе.</w:t>
      </w:r>
    </w:p>
    <w:p w:rsidR="00D9777B" w:rsidRPr="000E26E5" w:rsidRDefault="00D9777B" w:rsidP="00BA2AAE">
      <w:pPr>
        <w:widowControl w:val="0"/>
        <w:autoSpaceDN w:val="0"/>
        <w:spacing w:after="0" w:line="240" w:lineRule="auto"/>
        <w:ind w:right="-3" w:firstLine="567"/>
        <w:contextualSpacing/>
        <w:jc w:val="both"/>
        <w:rPr>
          <w:rFonts w:ascii="Arial" w:hAnsi="Arial" w:cs="Arial"/>
          <w:sz w:val="24"/>
          <w:szCs w:val="24"/>
        </w:rPr>
      </w:pPr>
      <w:r w:rsidRPr="000E26E5">
        <w:rPr>
          <w:rFonts w:ascii="Arial" w:hAnsi="Arial" w:cs="Arial"/>
          <w:sz w:val="24"/>
          <w:szCs w:val="24"/>
        </w:rPr>
        <w:t xml:space="preserve">В случае признания жалобы, подлежащей удовлетворению в ответе заявителю, дается информация о действиях, осуществляемых Отделом,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E26E5">
        <w:rPr>
          <w:rFonts w:ascii="Arial" w:hAnsi="Arial" w:cs="Arial"/>
          <w:sz w:val="24"/>
          <w:szCs w:val="24"/>
        </w:rPr>
        <w:t>неудобства</w:t>
      </w:r>
      <w:proofErr w:type="gramEnd"/>
      <w:r w:rsidRPr="000E26E5">
        <w:rPr>
          <w:rFonts w:ascii="Arial" w:hAnsi="Arial" w:cs="Arial"/>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D9777B" w:rsidRPr="000E26E5" w:rsidRDefault="00D9777B" w:rsidP="00BA2AAE">
      <w:pPr>
        <w:widowControl w:val="0"/>
        <w:autoSpaceDN w:val="0"/>
        <w:spacing w:after="0" w:line="240" w:lineRule="auto"/>
        <w:ind w:right="-3" w:firstLine="567"/>
        <w:contextualSpacing/>
        <w:jc w:val="both"/>
        <w:rPr>
          <w:rFonts w:ascii="Arial" w:hAnsi="Arial" w:cs="Arial"/>
          <w:sz w:val="24"/>
          <w:szCs w:val="24"/>
        </w:rPr>
      </w:pPr>
      <w:r w:rsidRPr="000E26E5">
        <w:rPr>
          <w:rFonts w:ascii="Arial" w:hAnsi="Arial" w:cs="Arial"/>
          <w:sz w:val="24"/>
          <w:szCs w:val="24"/>
        </w:rPr>
        <w:t xml:space="preserve">В случае признания жалобы, не подлежащей удовлетворению в ответе заявителю, даются аргументированные разъяснения о причинах принятого </w:t>
      </w:r>
      <w:r w:rsidRPr="000E26E5">
        <w:rPr>
          <w:rFonts w:ascii="Arial" w:hAnsi="Arial" w:cs="Arial"/>
          <w:sz w:val="24"/>
          <w:szCs w:val="24"/>
        </w:rPr>
        <w:lastRenderedPageBreak/>
        <w:t>решения, а также информация о порядке обжалования принятого решения.</w:t>
      </w:r>
    </w:p>
    <w:p w:rsidR="00D9777B" w:rsidRPr="000E26E5" w:rsidRDefault="00D9777B" w:rsidP="00A91FCF">
      <w:pPr>
        <w:widowControl w:val="0"/>
        <w:tabs>
          <w:tab w:val="left" w:pos="709"/>
        </w:tabs>
        <w:spacing w:after="0" w:line="240" w:lineRule="auto"/>
        <w:ind w:firstLine="567"/>
        <w:jc w:val="both"/>
        <w:rPr>
          <w:rFonts w:ascii="Arial" w:hAnsi="Arial" w:cs="Arial"/>
          <w:sz w:val="24"/>
          <w:szCs w:val="24"/>
        </w:rPr>
      </w:pPr>
      <w:r w:rsidRPr="000E26E5">
        <w:rPr>
          <w:rFonts w:ascii="Arial" w:hAnsi="Arial" w:cs="Arial"/>
          <w:sz w:val="24"/>
          <w:szCs w:val="24"/>
        </w:rPr>
        <w:t xml:space="preserve">В случае установления в ходе или по результатам </w:t>
      </w:r>
      <w:proofErr w:type="gramStart"/>
      <w:r w:rsidRPr="000E26E5">
        <w:rPr>
          <w:rFonts w:ascii="Arial" w:hAnsi="Arial" w:cs="Arial"/>
          <w:sz w:val="24"/>
          <w:szCs w:val="24"/>
        </w:rPr>
        <w:t>рассмотрения жалобы признаков состава административного правонарушения</w:t>
      </w:r>
      <w:proofErr w:type="gramEnd"/>
      <w:r w:rsidRPr="000E26E5">
        <w:rPr>
          <w:rFonts w:ascii="Arial" w:hAnsi="Arial" w:cs="Arial"/>
          <w:sz w:val="24"/>
          <w:szCs w:val="24"/>
        </w:rPr>
        <w:t xml:space="preserve"> или преступления должностное лицо, специалист, наделенные полномочиями по рассмотрению жалоб, незамедлительно направляют имеющиеся материалы</w:t>
      </w:r>
      <w:r w:rsidR="00C230D8">
        <w:rPr>
          <w:rFonts w:ascii="Arial" w:hAnsi="Arial" w:cs="Arial"/>
          <w:sz w:val="24"/>
          <w:szCs w:val="24"/>
        </w:rPr>
        <w:t xml:space="preserve"> </w:t>
      </w:r>
      <w:r w:rsidRPr="000E26E5">
        <w:rPr>
          <w:rFonts w:ascii="Arial" w:hAnsi="Arial" w:cs="Arial"/>
          <w:sz w:val="24"/>
          <w:szCs w:val="24"/>
        </w:rPr>
        <w:t>в органы прокуратуры.</w:t>
      </w:r>
    </w:p>
    <w:p w:rsidR="00D9777B" w:rsidRPr="000E26E5" w:rsidRDefault="00D9777B" w:rsidP="00A91FCF">
      <w:pPr>
        <w:widowControl w:val="0"/>
        <w:tabs>
          <w:tab w:val="left" w:pos="709"/>
        </w:tabs>
        <w:autoSpaceDN w:val="0"/>
        <w:adjustRightInd w:val="0"/>
        <w:spacing w:after="0" w:line="240" w:lineRule="auto"/>
        <w:ind w:firstLine="567"/>
        <w:jc w:val="both"/>
        <w:rPr>
          <w:rFonts w:ascii="Arial" w:hAnsi="Arial" w:cs="Arial"/>
          <w:sz w:val="24"/>
          <w:szCs w:val="24"/>
        </w:rPr>
      </w:pPr>
      <w:r w:rsidRPr="000E26E5">
        <w:rPr>
          <w:rFonts w:ascii="Arial" w:hAnsi="Arial" w:cs="Arial"/>
          <w:sz w:val="24"/>
          <w:szCs w:val="24"/>
        </w:rPr>
        <w:t>5.8. Порядок обжалования решения по жалобе;</w:t>
      </w:r>
    </w:p>
    <w:p w:rsidR="00D9777B" w:rsidRPr="000E26E5" w:rsidRDefault="00D9777B" w:rsidP="00A91FCF">
      <w:pPr>
        <w:widowControl w:val="0"/>
        <w:autoSpaceDN w:val="0"/>
        <w:adjustRightInd w:val="0"/>
        <w:spacing w:after="0" w:line="240" w:lineRule="auto"/>
        <w:ind w:firstLine="567"/>
        <w:jc w:val="both"/>
        <w:rPr>
          <w:rFonts w:ascii="Arial" w:hAnsi="Arial" w:cs="Arial"/>
          <w:sz w:val="24"/>
          <w:szCs w:val="24"/>
        </w:rPr>
      </w:pPr>
      <w:r w:rsidRPr="000E26E5">
        <w:rPr>
          <w:rFonts w:ascii="Arial" w:hAnsi="Arial" w:cs="Arial"/>
          <w:sz w:val="24"/>
          <w:szCs w:val="24"/>
        </w:rPr>
        <w:t>Споры, связанные с решениями и действиями (бездействием) должностных лиц, осуществляемыми (принимаемыми) в ходе рассмотрения жалобы, разрешаются в судебном порядке в соответствии</w:t>
      </w:r>
      <w:r w:rsidR="00C230D8">
        <w:rPr>
          <w:rFonts w:ascii="Arial" w:hAnsi="Arial" w:cs="Arial"/>
          <w:sz w:val="24"/>
          <w:szCs w:val="24"/>
        </w:rPr>
        <w:t xml:space="preserve"> </w:t>
      </w:r>
      <w:r w:rsidRPr="000E26E5">
        <w:rPr>
          <w:rFonts w:ascii="Arial" w:hAnsi="Arial" w:cs="Arial"/>
          <w:sz w:val="24"/>
          <w:szCs w:val="24"/>
        </w:rPr>
        <w:t xml:space="preserve">с законодательством Российской Федерации. </w:t>
      </w:r>
    </w:p>
    <w:p w:rsidR="00D9777B" w:rsidRPr="000E26E5" w:rsidRDefault="00D9777B" w:rsidP="00A91FCF">
      <w:pPr>
        <w:widowControl w:val="0"/>
        <w:autoSpaceDN w:val="0"/>
        <w:adjustRightInd w:val="0"/>
        <w:spacing w:after="0" w:line="240" w:lineRule="auto"/>
        <w:ind w:firstLine="567"/>
        <w:jc w:val="both"/>
        <w:rPr>
          <w:rFonts w:ascii="Arial" w:hAnsi="Arial" w:cs="Arial"/>
          <w:sz w:val="24"/>
          <w:szCs w:val="24"/>
        </w:rPr>
      </w:pPr>
      <w:r w:rsidRPr="000E26E5">
        <w:rPr>
          <w:rFonts w:ascii="Arial" w:hAnsi="Arial" w:cs="Arial"/>
          <w:sz w:val="24"/>
          <w:szCs w:val="24"/>
        </w:rPr>
        <w:t>Обжалование производится в сроки и по правилам подведомственности и подсудности, установленным процессуальным законодательством Российской Федерации.</w:t>
      </w:r>
    </w:p>
    <w:p w:rsidR="00D9777B" w:rsidRPr="000E26E5" w:rsidRDefault="00D9777B" w:rsidP="00A91FCF">
      <w:pPr>
        <w:widowControl w:val="0"/>
        <w:autoSpaceDN w:val="0"/>
        <w:adjustRightInd w:val="0"/>
        <w:spacing w:after="0" w:line="240" w:lineRule="auto"/>
        <w:ind w:firstLine="567"/>
        <w:jc w:val="both"/>
        <w:rPr>
          <w:rFonts w:ascii="Arial" w:hAnsi="Arial" w:cs="Arial"/>
          <w:sz w:val="24"/>
          <w:szCs w:val="24"/>
        </w:rPr>
      </w:pPr>
      <w:r w:rsidRPr="000E26E5">
        <w:rPr>
          <w:rFonts w:ascii="Arial" w:hAnsi="Arial" w:cs="Arial"/>
          <w:sz w:val="24"/>
          <w:szCs w:val="24"/>
        </w:rPr>
        <w:t>5.9. Право заявителя на получение информации и документов, необходимых для обоснования и рассмотрения жалобы;</w:t>
      </w:r>
    </w:p>
    <w:p w:rsidR="00D9777B" w:rsidRPr="000E26E5" w:rsidRDefault="00D9777B" w:rsidP="00A91FCF">
      <w:pPr>
        <w:widowControl w:val="0"/>
        <w:autoSpaceDN w:val="0"/>
        <w:adjustRightInd w:val="0"/>
        <w:spacing w:after="0" w:line="240" w:lineRule="auto"/>
        <w:ind w:firstLine="567"/>
        <w:jc w:val="both"/>
        <w:rPr>
          <w:rFonts w:ascii="Arial" w:hAnsi="Arial" w:cs="Arial"/>
          <w:sz w:val="24"/>
          <w:szCs w:val="24"/>
        </w:rPr>
      </w:pPr>
      <w:r w:rsidRPr="000E26E5">
        <w:rPr>
          <w:rFonts w:ascii="Arial" w:hAnsi="Arial" w:cs="Arial"/>
          <w:sz w:val="24"/>
          <w:szCs w:val="24"/>
        </w:rPr>
        <w:t>Заявитель имеет право на получение информации и документов, необходимых для обоснования и рассмотрения жалобы, делать выписки из них, снимать копии.</w:t>
      </w:r>
    </w:p>
    <w:p w:rsidR="00D9777B" w:rsidRPr="000E26E5" w:rsidRDefault="00D9777B" w:rsidP="00A91FCF">
      <w:pPr>
        <w:widowControl w:val="0"/>
        <w:autoSpaceDN w:val="0"/>
        <w:adjustRightInd w:val="0"/>
        <w:spacing w:after="0" w:line="240" w:lineRule="auto"/>
        <w:ind w:firstLine="567"/>
        <w:jc w:val="both"/>
        <w:rPr>
          <w:rFonts w:ascii="Arial" w:hAnsi="Arial" w:cs="Arial"/>
          <w:sz w:val="24"/>
          <w:szCs w:val="24"/>
        </w:rPr>
      </w:pPr>
      <w:r w:rsidRPr="000E26E5">
        <w:rPr>
          <w:rFonts w:ascii="Arial" w:hAnsi="Arial" w:cs="Arial"/>
          <w:sz w:val="24"/>
          <w:szCs w:val="24"/>
        </w:rPr>
        <w:t>При желании заявителя обжаловать действие или бездействие должностного лица, муниципального служащего, специалиста, указанные лица обязаны сообщить ему фамилию, имя, отчество и должность, и фамилию, имя, отчество и должность лица, которому могут быть обжалованы действия.</w:t>
      </w:r>
    </w:p>
    <w:p w:rsidR="00D9777B" w:rsidRPr="000E26E5" w:rsidRDefault="00D9777B" w:rsidP="00A91FCF">
      <w:pPr>
        <w:widowControl w:val="0"/>
        <w:tabs>
          <w:tab w:val="left" w:pos="709"/>
        </w:tabs>
        <w:autoSpaceDN w:val="0"/>
        <w:adjustRightInd w:val="0"/>
        <w:spacing w:after="0" w:line="240" w:lineRule="auto"/>
        <w:ind w:firstLine="567"/>
        <w:jc w:val="both"/>
        <w:rPr>
          <w:rFonts w:ascii="Arial" w:hAnsi="Arial" w:cs="Arial"/>
          <w:sz w:val="24"/>
          <w:szCs w:val="24"/>
        </w:rPr>
      </w:pPr>
      <w:r w:rsidRPr="000E26E5">
        <w:rPr>
          <w:rFonts w:ascii="Arial" w:hAnsi="Arial" w:cs="Arial"/>
          <w:sz w:val="24"/>
          <w:szCs w:val="24"/>
        </w:rPr>
        <w:t>5.10. Способы информирования заявителя о порядке подачи</w:t>
      </w:r>
      <w:r w:rsidR="00C230D8">
        <w:rPr>
          <w:rFonts w:ascii="Arial" w:hAnsi="Arial" w:cs="Arial"/>
          <w:sz w:val="24"/>
          <w:szCs w:val="24"/>
        </w:rPr>
        <w:t xml:space="preserve"> </w:t>
      </w:r>
      <w:r w:rsidRPr="000E26E5">
        <w:rPr>
          <w:rFonts w:ascii="Arial" w:hAnsi="Arial" w:cs="Arial"/>
          <w:sz w:val="24"/>
          <w:szCs w:val="24"/>
        </w:rPr>
        <w:t>и рассмотрения жалобы.</w:t>
      </w:r>
    </w:p>
    <w:p w:rsidR="00D9777B" w:rsidRPr="000E26E5" w:rsidRDefault="00D9777B" w:rsidP="00A91FCF">
      <w:pPr>
        <w:widowControl w:val="0"/>
        <w:tabs>
          <w:tab w:val="left" w:pos="709"/>
        </w:tabs>
        <w:autoSpaceDN w:val="0"/>
        <w:adjustRightInd w:val="0"/>
        <w:spacing w:after="0" w:line="240" w:lineRule="auto"/>
        <w:ind w:firstLine="567"/>
        <w:jc w:val="both"/>
        <w:rPr>
          <w:rFonts w:ascii="Arial" w:hAnsi="Arial" w:cs="Arial"/>
          <w:sz w:val="24"/>
          <w:szCs w:val="24"/>
        </w:rPr>
      </w:pPr>
      <w:r w:rsidRPr="000E26E5">
        <w:rPr>
          <w:rFonts w:ascii="Arial" w:hAnsi="Arial" w:cs="Arial"/>
          <w:sz w:val="24"/>
          <w:szCs w:val="24"/>
        </w:rPr>
        <w:t>Информация о порядке обжалования действий (бездействия), а также решений Отдела, должностных лиц, Отдела размещается на информационных стендах в местах предоставления услуги в Отделе градостроительства и жилищно-коммунального хозяйства администрации, на официальном сайте администрации Грачевского муниципального округа, Едином портале, региональном портале.</w:t>
      </w:r>
    </w:p>
    <w:p w:rsidR="00D9777B" w:rsidRPr="000E26E5" w:rsidRDefault="00D9777B" w:rsidP="00656629">
      <w:pPr>
        <w:widowControl w:val="0"/>
        <w:tabs>
          <w:tab w:val="left" w:pos="709"/>
        </w:tabs>
        <w:autoSpaceDE w:val="0"/>
        <w:autoSpaceDN w:val="0"/>
        <w:adjustRightInd w:val="0"/>
        <w:spacing w:after="0" w:line="240" w:lineRule="auto"/>
        <w:jc w:val="both"/>
        <w:rPr>
          <w:rFonts w:ascii="Arial" w:hAnsi="Arial" w:cs="Arial"/>
          <w:sz w:val="24"/>
          <w:szCs w:val="24"/>
          <w:lang w:bidi="en-US"/>
        </w:rPr>
      </w:pPr>
    </w:p>
    <w:p w:rsidR="00D9777B" w:rsidRPr="000E26E5" w:rsidRDefault="00D9777B" w:rsidP="00C230D8">
      <w:pPr>
        <w:widowControl w:val="0"/>
        <w:spacing w:after="0" w:line="240" w:lineRule="auto"/>
        <w:jc w:val="both"/>
        <w:rPr>
          <w:rFonts w:ascii="Arial" w:eastAsia="Times New Roman" w:hAnsi="Arial" w:cs="Arial"/>
          <w:color w:val="00000A"/>
          <w:sz w:val="24"/>
          <w:szCs w:val="24"/>
          <w:lang w:bidi="en-US"/>
        </w:rPr>
      </w:pPr>
    </w:p>
    <w:bookmarkEnd w:id="16"/>
    <w:p w:rsidR="00D9777B" w:rsidRPr="001C4BB7" w:rsidRDefault="00D9777B" w:rsidP="003F18A4">
      <w:pPr>
        <w:pStyle w:val="af3"/>
        <w:widowControl w:val="0"/>
        <w:suppressAutoHyphens w:val="0"/>
        <w:ind w:left="3686"/>
        <w:jc w:val="right"/>
        <w:rPr>
          <w:rFonts w:ascii="Arial" w:hAnsi="Arial" w:cs="Arial"/>
          <w:b/>
          <w:sz w:val="32"/>
          <w:szCs w:val="32"/>
        </w:rPr>
      </w:pPr>
      <w:r w:rsidRPr="001C4BB7">
        <w:rPr>
          <w:rFonts w:ascii="Arial" w:hAnsi="Arial" w:cs="Arial"/>
          <w:b/>
          <w:sz w:val="32"/>
          <w:szCs w:val="32"/>
        </w:rPr>
        <w:t>Приложение 1</w:t>
      </w:r>
    </w:p>
    <w:p w:rsidR="001C4BB7" w:rsidRDefault="00D9777B" w:rsidP="003F18A4">
      <w:pPr>
        <w:pStyle w:val="af3"/>
        <w:widowControl w:val="0"/>
        <w:suppressAutoHyphens w:val="0"/>
        <w:ind w:left="3686"/>
        <w:jc w:val="right"/>
        <w:rPr>
          <w:rFonts w:ascii="Arial" w:hAnsi="Arial" w:cs="Arial"/>
          <w:b/>
          <w:spacing w:val="24"/>
          <w:sz w:val="32"/>
          <w:szCs w:val="32"/>
        </w:rPr>
      </w:pPr>
      <w:r w:rsidRPr="001C4BB7">
        <w:rPr>
          <w:rFonts w:ascii="Arial" w:hAnsi="Arial" w:cs="Arial"/>
          <w:b/>
          <w:sz w:val="32"/>
          <w:szCs w:val="32"/>
        </w:rPr>
        <w:t>к административному регламенту предоставления муниципальной услуги «Оформление</w:t>
      </w:r>
      <w:r w:rsidRPr="001C4BB7">
        <w:rPr>
          <w:rFonts w:ascii="Arial" w:hAnsi="Arial" w:cs="Arial"/>
          <w:b/>
          <w:spacing w:val="37"/>
          <w:sz w:val="32"/>
          <w:szCs w:val="32"/>
        </w:rPr>
        <w:t xml:space="preserve"> </w:t>
      </w:r>
      <w:r w:rsidRPr="001C4BB7">
        <w:rPr>
          <w:rFonts w:ascii="Arial" w:hAnsi="Arial" w:cs="Arial"/>
          <w:b/>
          <w:sz w:val="32"/>
          <w:szCs w:val="32"/>
        </w:rPr>
        <w:t>свидетельств</w:t>
      </w:r>
      <w:r w:rsidRPr="001C4BB7">
        <w:rPr>
          <w:rFonts w:ascii="Arial" w:hAnsi="Arial" w:cs="Arial"/>
          <w:b/>
          <w:spacing w:val="45"/>
          <w:sz w:val="32"/>
          <w:szCs w:val="32"/>
        </w:rPr>
        <w:t xml:space="preserve"> </w:t>
      </w:r>
      <w:r w:rsidRPr="001C4BB7">
        <w:rPr>
          <w:rFonts w:ascii="Arial" w:hAnsi="Arial" w:cs="Arial"/>
          <w:b/>
          <w:sz w:val="32"/>
          <w:szCs w:val="32"/>
        </w:rPr>
        <w:t>об</w:t>
      </w:r>
      <w:r w:rsidRPr="001C4BB7">
        <w:rPr>
          <w:rFonts w:ascii="Arial" w:hAnsi="Arial" w:cs="Arial"/>
          <w:b/>
          <w:spacing w:val="30"/>
          <w:sz w:val="32"/>
          <w:szCs w:val="32"/>
        </w:rPr>
        <w:t xml:space="preserve"> </w:t>
      </w:r>
      <w:r w:rsidRPr="001C4BB7">
        <w:rPr>
          <w:rFonts w:ascii="Arial" w:hAnsi="Arial" w:cs="Arial"/>
          <w:b/>
          <w:sz w:val="32"/>
          <w:szCs w:val="32"/>
        </w:rPr>
        <w:t>осуществлении</w:t>
      </w:r>
      <w:r w:rsidRPr="001C4BB7">
        <w:rPr>
          <w:rFonts w:ascii="Arial" w:hAnsi="Arial" w:cs="Arial"/>
          <w:b/>
          <w:spacing w:val="54"/>
          <w:sz w:val="32"/>
          <w:szCs w:val="32"/>
        </w:rPr>
        <w:t xml:space="preserve"> </w:t>
      </w:r>
      <w:r w:rsidRPr="001C4BB7">
        <w:rPr>
          <w:rFonts w:ascii="Arial" w:hAnsi="Arial" w:cs="Arial"/>
          <w:b/>
          <w:sz w:val="32"/>
          <w:szCs w:val="32"/>
        </w:rPr>
        <w:t>перевозок</w:t>
      </w:r>
      <w:r w:rsidRPr="001C4BB7">
        <w:rPr>
          <w:rFonts w:ascii="Arial" w:hAnsi="Arial" w:cs="Arial"/>
          <w:b/>
          <w:spacing w:val="42"/>
          <w:sz w:val="32"/>
          <w:szCs w:val="32"/>
        </w:rPr>
        <w:t xml:space="preserve"> </w:t>
      </w:r>
      <w:r w:rsidRPr="001C4BB7">
        <w:rPr>
          <w:rFonts w:ascii="Arial" w:hAnsi="Arial" w:cs="Arial"/>
          <w:b/>
          <w:sz w:val="32"/>
          <w:szCs w:val="32"/>
        </w:rPr>
        <w:t>по</w:t>
      </w:r>
      <w:r w:rsidRPr="001C4BB7">
        <w:rPr>
          <w:rFonts w:ascii="Arial" w:hAnsi="Arial" w:cs="Arial"/>
          <w:b/>
          <w:spacing w:val="31"/>
          <w:sz w:val="32"/>
          <w:szCs w:val="32"/>
        </w:rPr>
        <w:t xml:space="preserve"> </w:t>
      </w:r>
      <w:r w:rsidRPr="001C4BB7">
        <w:rPr>
          <w:rFonts w:ascii="Arial" w:hAnsi="Arial" w:cs="Arial"/>
          <w:b/>
          <w:sz w:val="32"/>
          <w:szCs w:val="32"/>
        </w:rPr>
        <w:t>маршруту</w:t>
      </w:r>
      <w:r w:rsidRPr="001C4BB7">
        <w:rPr>
          <w:rFonts w:ascii="Arial" w:hAnsi="Arial" w:cs="Arial"/>
          <w:b/>
          <w:spacing w:val="42"/>
          <w:sz w:val="32"/>
          <w:szCs w:val="32"/>
        </w:rPr>
        <w:t xml:space="preserve"> </w:t>
      </w:r>
      <w:r w:rsidRPr="001C4BB7">
        <w:rPr>
          <w:rFonts w:ascii="Arial" w:hAnsi="Arial" w:cs="Arial"/>
          <w:b/>
          <w:sz w:val="32"/>
          <w:szCs w:val="32"/>
        </w:rPr>
        <w:t>регулярных</w:t>
      </w:r>
      <w:r w:rsidRPr="001C4BB7">
        <w:rPr>
          <w:rFonts w:ascii="Arial" w:hAnsi="Arial" w:cs="Arial"/>
          <w:b/>
          <w:spacing w:val="41"/>
          <w:sz w:val="32"/>
          <w:szCs w:val="32"/>
        </w:rPr>
        <w:t xml:space="preserve"> </w:t>
      </w:r>
      <w:r w:rsidRPr="001C4BB7">
        <w:rPr>
          <w:rFonts w:ascii="Arial" w:hAnsi="Arial" w:cs="Arial"/>
          <w:b/>
          <w:sz w:val="32"/>
          <w:szCs w:val="32"/>
        </w:rPr>
        <w:t>перевозок</w:t>
      </w:r>
      <w:r w:rsidRPr="001C4BB7">
        <w:rPr>
          <w:rFonts w:ascii="Arial" w:hAnsi="Arial" w:cs="Arial"/>
          <w:b/>
          <w:spacing w:val="42"/>
          <w:sz w:val="32"/>
          <w:szCs w:val="32"/>
        </w:rPr>
        <w:t xml:space="preserve"> </w:t>
      </w:r>
      <w:r w:rsidRPr="001C4BB7">
        <w:rPr>
          <w:rFonts w:ascii="Arial" w:hAnsi="Arial" w:cs="Arial"/>
          <w:b/>
          <w:sz w:val="32"/>
          <w:szCs w:val="32"/>
        </w:rPr>
        <w:t>и</w:t>
      </w:r>
      <w:r w:rsidRPr="001C4BB7">
        <w:rPr>
          <w:rFonts w:ascii="Arial" w:hAnsi="Arial" w:cs="Arial"/>
          <w:b/>
          <w:spacing w:val="27"/>
          <w:sz w:val="32"/>
          <w:szCs w:val="32"/>
        </w:rPr>
        <w:t xml:space="preserve"> </w:t>
      </w:r>
      <w:r w:rsidRPr="001C4BB7">
        <w:rPr>
          <w:rFonts w:ascii="Arial" w:hAnsi="Arial" w:cs="Arial"/>
          <w:b/>
          <w:sz w:val="32"/>
          <w:szCs w:val="32"/>
        </w:rPr>
        <w:t>карт</w:t>
      </w:r>
      <w:r w:rsidRPr="001C4BB7">
        <w:rPr>
          <w:rFonts w:ascii="Arial" w:hAnsi="Arial" w:cs="Arial"/>
          <w:b/>
          <w:spacing w:val="31"/>
          <w:sz w:val="32"/>
          <w:szCs w:val="32"/>
        </w:rPr>
        <w:t xml:space="preserve"> </w:t>
      </w:r>
      <w:r w:rsidRPr="001C4BB7">
        <w:rPr>
          <w:rFonts w:ascii="Arial" w:hAnsi="Arial" w:cs="Arial"/>
          <w:b/>
          <w:sz w:val="32"/>
          <w:szCs w:val="32"/>
        </w:rPr>
        <w:t>маршрута</w:t>
      </w:r>
      <w:r w:rsidRPr="001C4BB7">
        <w:rPr>
          <w:rFonts w:ascii="Arial" w:hAnsi="Arial" w:cs="Arial"/>
          <w:b/>
          <w:spacing w:val="43"/>
          <w:sz w:val="32"/>
          <w:szCs w:val="32"/>
        </w:rPr>
        <w:t xml:space="preserve"> </w:t>
      </w:r>
      <w:r w:rsidRPr="001C4BB7">
        <w:rPr>
          <w:rFonts w:ascii="Arial" w:hAnsi="Arial" w:cs="Arial"/>
          <w:b/>
          <w:spacing w:val="-2"/>
          <w:sz w:val="32"/>
          <w:szCs w:val="32"/>
        </w:rPr>
        <w:t xml:space="preserve">регулярных </w:t>
      </w:r>
      <w:r w:rsidRPr="001C4BB7">
        <w:rPr>
          <w:rFonts w:ascii="Arial" w:hAnsi="Arial" w:cs="Arial"/>
          <w:b/>
          <w:sz w:val="32"/>
          <w:szCs w:val="32"/>
        </w:rPr>
        <w:t>перевозок,</w:t>
      </w:r>
      <w:r w:rsidRPr="001C4BB7">
        <w:rPr>
          <w:rFonts w:ascii="Arial" w:hAnsi="Arial" w:cs="Arial"/>
          <w:b/>
          <w:spacing w:val="17"/>
          <w:sz w:val="32"/>
          <w:szCs w:val="32"/>
        </w:rPr>
        <w:t xml:space="preserve"> </w:t>
      </w:r>
      <w:r w:rsidRPr="001C4BB7">
        <w:rPr>
          <w:rFonts w:ascii="Arial" w:hAnsi="Arial" w:cs="Arial"/>
          <w:b/>
          <w:sz w:val="32"/>
          <w:szCs w:val="32"/>
        </w:rPr>
        <w:t>переоформление свидетельств</w:t>
      </w:r>
    </w:p>
    <w:p w:rsidR="00D9777B" w:rsidRPr="001C4BB7" w:rsidRDefault="00D9777B" w:rsidP="003F18A4">
      <w:pPr>
        <w:pStyle w:val="af3"/>
        <w:widowControl w:val="0"/>
        <w:suppressAutoHyphens w:val="0"/>
        <w:ind w:left="3686"/>
        <w:jc w:val="right"/>
        <w:rPr>
          <w:rFonts w:ascii="Arial" w:hAnsi="Arial" w:cs="Arial"/>
          <w:b/>
          <w:sz w:val="32"/>
          <w:szCs w:val="32"/>
        </w:rPr>
      </w:pPr>
      <w:r w:rsidRPr="001C4BB7">
        <w:rPr>
          <w:rFonts w:ascii="Arial" w:hAnsi="Arial" w:cs="Arial"/>
          <w:b/>
          <w:sz w:val="32"/>
          <w:szCs w:val="32"/>
        </w:rPr>
        <w:t>об</w:t>
      </w:r>
      <w:r w:rsidRPr="001C4BB7">
        <w:rPr>
          <w:rFonts w:ascii="Arial" w:hAnsi="Arial" w:cs="Arial"/>
          <w:b/>
          <w:spacing w:val="13"/>
          <w:sz w:val="32"/>
          <w:szCs w:val="32"/>
        </w:rPr>
        <w:t xml:space="preserve"> </w:t>
      </w:r>
      <w:r w:rsidRPr="001C4BB7">
        <w:rPr>
          <w:rFonts w:ascii="Arial" w:hAnsi="Arial" w:cs="Arial"/>
          <w:b/>
          <w:sz w:val="32"/>
          <w:szCs w:val="32"/>
        </w:rPr>
        <w:t>осуществлении</w:t>
      </w:r>
      <w:r w:rsidRPr="001C4BB7">
        <w:rPr>
          <w:rFonts w:ascii="Arial" w:hAnsi="Arial" w:cs="Arial"/>
          <w:b/>
          <w:spacing w:val="26"/>
          <w:sz w:val="32"/>
          <w:szCs w:val="32"/>
        </w:rPr>
        <w:t xml:space="preserve"> </w:t>
      </w:r>
      <w:r w:rsidRPr="001C4BB7">
        <w:rPr>
          <w:rFonts w:ascii="Arial" w:hAnsi="Arial" w:cs="Arial"/>
          <w:b/>
          <w:sz w:val="32"/>
          <w:szCs w:val="32"/>
        </w:rPr>
        <w:t>перевозок</w:t>
      </w:r>
      <w:r w:rsidRPr="001C4BB7">
        <w:rPr>
          <w:rFonts w:ascii="Arial" w:hAnsi="Arial" w:cs="Arial"/>
          <w:b/>
          <w:spacing w:val="24"/>
          <w:sz w:val="32"/>
          <w:szCs w:val="32"/>
        </w:rPr>
        <w:t xml:space="preserve"> </w:t>
      </w:r>
      <w:r w:rsidRPr="001C4BB7">
        <w:rPr>
          <w:rFonts w:ascii="Arial" w:hAnsi="Arial" w:cs="Arial"/>
          <w:b/>
          <w:sz w:val="32"/>
          <w:szCs w:val="32"/>
        </w:rPr>
        <w:t>по</w:t>
      </w:r>
      <w:r w:rsidRPr="001C4BB7">
        <w:rPr>
          <w:rFonts w:ascii="Arial" w:hAnsi="Arial" w:cs="Arial"/>
          <w:b/>
          <w:spacing w:val="11"/>
          <w:sz w:val="32"/>
          <w:szCs w:val="32"/>
        </w:rPr>
        <w:t xml:space="preserve"> </w:t>
      </w:r>
      <w:r w:rsidRPr="001C4BB7">
        <w:rPr>
          <w:rFonts w:ascii="Arial" w:hAnsi="Arial" w:cs="Arial"/>
          <w:b/>
          <w:sz w:val="32"/>
          <w:szCs w:val="32"/>
        </w:rPr>
        <w:t>маршруту</w:t>
      </w:r>
      <w:r w:rsidRPr="001C4BB7">
        <w:rPr>
          <w:rFonts w:ascii="Arial" w:hAnsi="Arial" w:cs="Arial"/>
          <w:b/>
          <w:spacing w:val="21"/>
          <w:sz w:val="32"/>
          <w:szCs w:val="32"/>
        </w:rPr>
        <w:t xml:space="preserve"> </w:t>
      </w:r>
      <w:r w:rsidRPr="001C4BB7">
        <w:rPr>
          <w:rFonts w:ascii="Arial" w:hAnsi="Arial" w:cs="Arial"/>
          <w:b/>
          <w:sz w:val="32"/>
          <w:szCs w:val="32"/>
        </w:rPr>
        <w:t>регулярных</w:t>
      </w:r>
      <w:r w:rsidRPr="001C4BB7">
        <w:rPr>
          <w:rFonts w:ascii="Arial" w:hAnsi="Arial" w:cs="Arial"/>
          <w:b/>
          <w:spacing w:val="19"/>
          <w:sz w:val="32"/>
          <w:szCs w:val="32"/>
        </w:rPr>
        <w:t xml:space="preserve"> </w:t>
      </w:r>
      <w:r w:rsidRPr="001C4BB7">
        <w:rPr>
          <w:rFonts w:ascii="Arial" w:hAnsi="Arial" w:cs="Arial"/>
          <w:b/>
          <w:sz w:val="32"/>
          <w:szCs w:val="32"/>
        </w:rPr>
        <w:t>перевозок</w:t>
      </w:r>
      <w:r w:rsidRPr="001C4BB7">
        <w:rPr>
          <w:rFonts w:ascii="Arial" w:hAnsi="Arial" w:cs="Arial"/>
          <w:b/>
          <w:spacing w:val="24"/>
          <w:sz w:val="32"/>
          <w:szCs w:val="32"/>
        </w:rPr>
        <w:t xml:space="preserve"> </w:t>
      </w:r>
      <w:r w:rsidRPr="001C4BB7">
        <w:rPr>
          <w:rFonts w:ascii="Arial" w:hAnsi="Arial" w:cs="Arial"/>
          <w:b/>
          <w:sz w:val="32"/>
          <w:szCs w:val="32"/>
        </w:rPr>
        <w:t>и</w:t>
      </w:r>
      <w:r w:rsidRPr="001C4BB7">
        <w:rPr>
          <w:rFonts w:ascii="Arial" w:hAnsi="Arial" w:cs="Arial"/>
          <w:b/>
          <w:spacing w:val="14"/>
          <w:sz w:val="32"/>
          <w:szCs w:val="32"/>
        </w:rPr>
        <w:t xml:space="preserve"> </w:t>
      </w:r>
      <w:r w:rsidRPr="001C4BB7">
        <w:rPr>
          <w:rFonts w:ascii="Arial" w:hAnsi="Arial" w:cs="Arial"/>
          <w:b/>
          <w:sz w:val="32"/>
          <w:szCs w:val="32"/>
        </w:rPr>
        <w:t>карт</w:t>
      </w:r>
      <w:r w:rsidRPr="001C4BB7">
        <w:rPr>
          <w:rFonts w:ascii="Arial" w:hAnsi="Arial" w:cs="Arial"/>
          <w:b/>
          <w:spacing w:val="11"/>
          <w:sz w:val="32"/>
          <w:szCs w:val="32"/>
        </w:rPr>
        <w:t xml:space="preserve"> </w:t>
      </w:r>
      <w:r w:rsidRPr="001C4BB7">
        <w:rPr>
          <w:rFonts w:ascii="Arial" w:hAnsi="Arial" w:cs="Arial"/>
          <w:b/>
          <w:sz w:val="32"/>
          <w:szCs w:val="32"/>
        </w:rPr>
        <w:t>маршрута регулярных перевозок»</w:t>
      </w:r>
    </w:p>
    <w:p w:rsidR="00D9777B" w:rsidRPr="000E26E5" w:rsidRDefault="00D9777B" w:rsidP="00C230D8">
      <w:pPr>
        <w:pStyle w:val="af3"/>
        <w:widowControl w:val="0"/>
        <w:suppressAutoHyphens w:val="0"/>
        <w:ind w:left="5103"/>
        <w:jc w:val="both"/>
        <w:rPr>
          <w:rFonts w:ascii="Arial" w:hAnsi="Arial" w:cs="Arial"/>
          <w:sz w:val="24"/>
          <w:szCs w:val="24"/>
        </w:rPr>
      </w:pPr>
    </w:p>
    <w:p w:rsidR="00D9777B" w:rsidRPr="000E26E5" w:rsidRDefault="00D9777B" w:rsidP="00C230D8">
      <w:pPr>
        <w:widowControl w:val="0"/>
        <w:tabs>
          <w:tab w:val="left" w:pos="567"/>
          <w:tab w:val="left" w:pos="709"/>
        </w:tabs>
        <w:autoSpaceDE w:val="0"/>
        <w:spacing w:after="0" w:line="240" w:lineRule="auto"/>
        <w:rPr>
          <w:rFonts w:ascii="Arial" w:eastAsia="Times New Roman" w:hAnsi="Arial" w:cs="Arial"/>
          <w:sz w:val="24"/>
          <w:szCs w:val="24"/>
        </w:rPr>
      </w:pPr>
    </w:p>
    <w:p w:rsidR="00D9777B" w:rsidRPr="0005165D" w:rsidRDefault="0005165D" w:rsidP="00C230D8">
      <w:pPr>
        <w:widowControl w:val="0"/>
        <w:autoSpaceDE w:val="0"/>
        <w:spacing w:after="0" w:line="240" w:lineRule="auto"/>
        <w:ind w:firstLine="567"/>
        <w:jc w:val="center"/>
        <w:rPr>
          <w:rFonts w:ascii="Arial" w:eastAsia="Calibri" w:hAnsi="Arial" w:cs="Arial"/>
          <w:b/>
          <w:sz w:val="32"/>
          <w:szCs w:val="32"/>
        </w:rPr>
      </w:pPr>
      <w:r w:rsidRPr="0005165D">
        <w:rPr>
          <w:rFonts w:ascii="Arial" w:eastAsia="Times New Roman" w:hAnsi="Arial" w:cs="Arial"/>
          <w:b/>
          <w:sz w:val="32"/>
          <w:szCs w:val="32"/>
        </w:rPr>
        <w:lastRenderedPageBreak/>
        <w:t xml:space="preserve">БЛОК-СХЕМА </w:t>
      </w:r>
    </w:p>
    <w:p w:rsidR="00D9777B" w:rsidRPr="0005165D" w:rsidRDefault="0005165D" w:rsidP="00C230D8">
      <w:pPr>
        <w:widowControl w:val="0"/>
        <w:autoSpaceDE w:val="0"/>
        <w:spacing w:after="0" w:line="240" w:lineRule="auto"/>
        <w:ind w:firstLine="720"/>
        <w:jc w:val="center"/>
        <w:rPr>
          <w:rFonts w:ascii="Arial" w:hAnsi="Arial" w:cs="Arial"/>
          <w:b/>
          <w:sz w:val="32"/>
          <w:szCs w:val="32"/>
        </w:rPr>
      </w:pPr>
      <w:r w:rsidRPr="0005165D">
        <w:rPr>
          <w:rFonts w:ascii="Arial" w:eastAsia="Times New Roman" w:hAnsi="Arial" w:cs="Arial"/>
          <w:b/>
          <w:sz w:val="32"/>
          <w:szCs w:val="32"/>
        </w:rPr>
        <w:t xml:space="preserve">ПРЕДОСТАВЛЕНИЯ МУНИЦИПАЛЬНОЙ УСЛУГИ </w:t>
      </w:r>
    </w:p>
    <w:p w:rsidR="00D9777B" w:rsidRPr="000E26E5" w:rsidRDefault="00D9777B" w:rsidP="00C230D8">
      <w:pPr>
        <w:widowControl w:val="0"/>
        <w:tabs>
          <w:tab w:val="left" w:pos="567"/>
          <w:tab w:val="left" w:pos="709"/>
        </w:tabs>
        <w:autoSpaceDE w:val="0"/>
        <w:spacing w:after="0" w:line="240" w:lineRule="auto"/>
        <w:ind w:firstLine="567"/>
        <w:rPr>
          <w:rFonts w:ascii="Arial" w:eastAsia="Times New Roman" w:hAnsi="Arial" w:cs="Arial"/>
          <w:b/>
          <w:sz w:val="24"/>
          <w:szCs w:val="24"/>
        </w:rPr>
      </w:pPr>
    </w:p>
    <w:tbl>
      <w:tblPr>
        <w:tblW w:w="0" w:type="auto"/>
        <w:tblInd w:w="2418" w:type="dxa"/>
        <w:tblLayout w:type="fixed"/>
        <w:tblLook w:val="04A0" w:firstRow="1" w:lastRow="0" w:firstColumn="1" w:lastColumn="0" w:noHBand="0" w:noVBand="1"/>
      </w:tblPr>
      <w:tblGrid>
        <w:gridCol w:w="5782"/>
      </w:tblGrid>
      <w:tr w:rsidR="00D9777B" w:rsidRPr="000E26E5" w:rsidTr="0005165D">
        <w:trPr>
          <w:trHeight w:val="683"/>
        </w:trPr>
        <w:tc>
          <w:tcPr>
            <w:tcW w:w="5782" w:type="dxa"/>
            <w:tcBorders>
              <w:top w:val="single" w:sz="4" w:space="0" w:color="000000"/>
              <w:left w:val="single" w:sz="4" w:space="0" w:color="000000"/>
              <w:bottom w:val="single" w:sz="4" w:space="0" w:color="000000"/>
              <w:right w:val="single" w:sz="4" w:space="0" w:color="000000"/>
            </w:tcBorders>
            <w:hideMark/>
          </w:tcPr>
          <w:p w:rsidR="00D9777B" w:rsidRPr="0005165D" w:rsidRDefault="00D9777B" w:rsidP="00C230D8">
            <w:pPr>
              <w:widowControl w:val="0"/>
              <w:autoSpaceDE w:val="0"/>
              <w:spacing w:after="0" w:line="240" w:lineRule="auto"/>
              <w:ind w:firstLine="709"/>
              <w:jc w:val="center"/>
              <w:rPr>
                <w:rFonts w:ascii="Arial" w:eastAsia="Calibri" w:hAnsi="Arial" w:cs="Arial"/>
                <w:sz w:val="16"/>
                <w:szCs w:val="16"/>
                <w:lang w:eastAsia="zh-CN"/>
              </w:rPr>
            </w:pPr>
            <w:r w:rsidRPr="0005165D">
              <w:rPr>
                <w:rFonts w:ascii="Arial" w:eastAsia="Times New Roman" w:hAnsi="Arial" w:cs="Arial"/>
                <w:sz w:val="16"/>
                <w:szCs w:val="16"/>
              </w:rPr>
              <w:t>информирование и консультирование по вопросам предоставления муниципальной услуги</w:t>
            </w:r>
          </w:p>
        </w:tc>
      </w:tr>
    </w:tbl>
    <w:p w:rsidR="00D9777B" w:rsidRPr="000E26E5" w:rsidRDefault="00D9777B" w:rsidP="00C230D8">
      <w:pPr>
        <w:widowControl w:val="0"/>
        <w:autoSpaceDE w:val="0"/>
        <w:spacing w:after="0" w:line="240" w:lineRule="auto"/>
        <w:ind w:right="-2"/>
        <w:rPr>
          <w:rFonts w:ascii="Arial" w:eastAsia="Times New Roman" w:hAnsi="Arial" w:cs="Arial"/>
          <w:sz w:val="24"/>
          <w:szCs w:val="24"/>
          <w:lang w:eastAsia="zh-CN"/>
        </w:rPr>
      </w:pPr>
      <w:r w:rsidRPr="000E26E5">
        <w:rPr>
          <w:rFonts w:ascii="Arial" w:eastAsia="Calibri" w:hAnsi="Arial" w:cs="Arial"/>
          <w:noProof/>
          <w:sz w:val="24"/>
          <w:szCs w:val="24"/>
          <w:lang w:eastAsia="ru-RU"/>
        </w:rPr>
        <mc:AlternateContent>
          <mc:Choice Requires="wps">
            <w:drawing>
              <wp:anchor distT="0" distB="0" distL="114300" distR="114300" simplePos="0" relativeHeight="251649024" behindDoc="0" locked="0" layoutInCell="1" allowOverlap="1" wp14:anchorId="1183A209" wp14:editId="01EBF848">
                <wp:simplePos x="0" y="0"/>
                <wp:positionH relativeFrom="column">
                  <wp:posOffset>3320415</wp:posOffset>
                </wp:positionH>
                <wp:positionV relativeFrom="paragraph">
                  <wp:posOffset>8890</wp:posOffset>
                </wp:positionV>
                <wp:extent cx="1270" cy="295910"/>
                <wp:effectExtent l="53340" t="8890" r="59690" b="1905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95910"/>
                        </a:xfrm>
                        <a:prstGeom prst="straightConnector1">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8" o:spid="_x0000_s1026" type="#_x0000_t32" style="position:absolute;margin-left:261.45pt;margin-top:.7pt;width:.1pt;height:2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" strokeweight=".26mm">
                <v:stroke endarrow="block" joinstyle="miter" endcap="square"/>
              </v:shape>
            </w:pict>
          </mc:Fallback>
        </mc:AlternateContent>
      </w:r>
    </w:p>
    <w:p w:rsidR="00D9777B" w:rsidRPr="000E26E5" w:rsidRDefault="00D9777B" w:rsidP="00C230D8">
      <w:pPr>
        <w:widowControl w:val="0"/>
        <w:autoSpaceDE w:val="0"/>
        <w:spacing w:after="0" w:line="240" w:lineRule="auto"/>
        <w:ind w:right="-2"/>
        <w:rPr>
          <w:rFonts w:ascii="Arial" w:eastAsia="Times New Roman" w:hAnsi="Arial" w:cs="Arial"/>
          <w:sz w:val="24"/>
          <w:szCs w:val="24"/>
        </w:rPr>
      </w:pPr>
    </w:p>
    <w:tbl>
      <w:tblPr>
        <w:tblW w:w="0" w:type="auto"/>
        <w:tblInd w:w="2356" w:type="dxa"/>
        <w:tblLayout w:type="fixed"/>
        <w:tblLook w:val="04A0" w:firstRow="1" w:lastRow="0" w:firstColumn="1" w:lastColumn="0" w:noHBand="0" w:noVBand="1"/>
      </w:tblPr>
      <w:tblGrid>
        <w:gridCol w:w="5852"/>
      </w:tblGrid>
      <w:tr w:rsidR="00D9777B" w:rsidRPr="000E26E5" w:rsidTr="0005165D">
        <w:trPr>
          <w:trHeight w:val="985"/>
        </w:trPr>
        <w:tc>
          <w:tcPr>
            <w:tcW w:w="5852" w:type="dxa"/>
            <w:tcBorders>
              <w:top w:val="single" w:sz="4" w:space="0" w:color="000000"/>
              <w:left w:val="single" w:sz="4" w:space="0" w:color="000000"/>
              <w:bottom w:val="single" w:sz="4" w:space="0" w:color="000000"/>
              <w:right w:val="single" w:sz="4" w:space="0" w:color="000000"/>
            </w:tcBorders>
          </w:tcPr>
          <w:p w:rsidR="00D9777B" w:rsidRPr="000E26E5" w:rsidRDefault="00D9777B" w:rsidP="00C230D8">
            <w:pPr>
              <w:widowControl w:val="0"/>
              <w:autoSpaceDE w:val="0"/>
              <w:snapToGrid w:val="0"/>
              <w:spacing w:after="0" w:line="240" w:lineRule="auto"/>
              <w:ind w:right="-2"/>
              <w:jc w:val="center"/>
              <w:rPr>
                <w:rFonts w:ascii="Arial" w:eastAsia="Times New Roman" w:hAnsi="Arial" w:cs="Arial"/>
                <w:sz w:val="24"/>
                <w:szCs w:val="24"/>
                <w:lang w:eastAsia="zh-CN"/>
              </w:rPr>
            </w:pPr>
          </w:p>
          <w:p w:rsidR="00D9777B" w:rsidRPr="0005165D" w:rsidRDefault="00D9777B" w:rsidP="0005165D">
            <w:pPr>
              <w:widowControl w:val="0"/>
              <w:autoSpaceDE w:val="0"/>
              <w:spacing w:after="0" w:line="240" w:lineRule="auto"/>
              <w:ind w:firstLine="709"/>
              <w:jc w:val="center"/>
              <w:rPr>
                <w:rFonts w:ascii="Arial" w:eastAsia="Calibri" w:hAnsi="Arial" w:cs="Arial"/>
                <w:sz w:val="16"/>
                <w:szCs w:val="16"/>
              </w:rPr>
            </w:pPr>
            <w:r w:rsidRPr="0005165D">
              <w:rPr>
                <w:rFonts w:ascii="Arial" w:eastAsia="Times New Roman" w:hAnsi="Arial" w:cs="Arial"/>
                <w:sz w:val="16"/>
                <w:szCs w:val="16"/>
              </w:rPr>
              <w:t>прием и регистрация заявления и документов, необходимых для предоставления муниципальной услуги</w:t>
            </w:r>
          </w:p>
          <w:p w:rsidR="00D9777B" w:rsidRPr="000E26E5" w:rsidRDefault="00D9777B" w:rsidP="00C230D8">
            <w:pPr>
              <w:widowControl w:val="0"/>
              <w:autoSpaceDE w:val="0"/>
              <w:spacing w:after="0" w:line="240" w:lineRule="auto"/>
              <w:jc w:val="center"/>
              <w:rPr>
                <w:rFonts w:ascii="Arial" w:eastAsia="Times New Roman" w:hAnsi="Arial" w:cs="Arial"/>
                <w:sz w:val="24"/>
                <w:szCs w:val="24"/>
                <w:lang w:eastAsia="zh-CN"/>
              </w:rPr>
            </w:pPr>
          </w:p>
        </w:tc>
      </w:tr>
    </w:tbl>
    <w:p w:rsidR="00D9777B" w:rsidRPr="000E26E5" w:rsidRDefault="00D9777B" w:rsidP="00C230D8">
      <w:pPr>
        <w:widowControl w:val="0"/>
        <w:autoSpaceDE w:val="0"/>
        <w:spacing w:after="0" w:line="240" w:lineRule="auto"/>
        <w:jc w:val="center"/>
        <w:rPr>
          <w:rFonts w:ascii="Arial" w:eastAsia="Times New Roman" w:hAnsi="Arial" w:cs="Arial"/>
          <w:sz w:val="24"/>
          <w:szCs w:val="24"/>
          <w:lang w:eastAsia="zh-CN"/>
        </w:rPr>
      </w:pPr>
      <w:r w:rsidRPr="000E26E5">
        <w:rPr>
          <w:rFonts w:ascii="Arial" w:eastAsia="Calibri" w:hAnsi="Arial" w:cs="Arial"/>
          <w:noProof/>
          <w:sz w:val="24"/>
          <w:szCs w:val="24"/>
          <w:lang w:eastAsia="ru-RU"/>
        </w:rPr>
        <mc:AlternateContent>
          <mc:Choice Requires="wps">
            <w:drawing>
              <wp:anchor distT="0" distB="0" distL="114300" distR="114300" simplePos="0" relativeHeight="251650048" behindDoc="0" locked="0" layoutInCell="1" allowOverlap="1" wp14:anchorId="54A0A0CC" wp14:editId="31458642">
                <wp:simplePos x="0" y="0"/>
                <wp:positionH relativeFrom="column">
                  <wp:posOffset>3321685</wp:posOffset>
                </wp:positionH>
                <wp:positionV relativeFrom="paragraph">
                  <wp:posOffset>20320</wp:posOffset>
                </wp:positionV>
                <wp:extent cx="2540" cy="335915"/>
                <wp:effectExtent l="54610" t="10795" r="57150" b="1524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335915"/>
                        </a:xfrm>
                        <a:prstGeom prst="straightConnector1">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7" o:spid="_x0000_s1026" type="#_x0000_t32" style="position:absolute;margin-left:261.55pt;margin-top:1.6pt;width:.2pt;height:2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" strokeweight=".26mm">
                <v:stroke endarrow="block" joinstyle="miter" endcap="square"/>
              </v:shape>
            </w:pict>
          </mc:Fallback>
        </mc:AlternateContent>
      </w:r>
    </w:p>
    <w:p w:rsidR="00D9777B" w:rsidRPr="000E26E5" w:rsidRDefault="00D9777B" w:rsidP="00C230D8">
      <w:pPr>
        <w:widowControl w:val="0"/>
        <w:autoSpaceDE w:val="0"/>
        <w:spacing w:after="0" w:line="240" w:lineRule="auto"/>
        <w:jc w:val="center"/>
        <w:rPr>
          <w:rFonts w:ascii="Arial" w:eastAsia="Times New Roman" w:hAnsi="Arial" w:cs="Arial"/>
          <w:sz w:val="24"/>
          <w:szCs w:val="24"/>
        </w:rPr>
      </w:pPr>
    </w:p>
    <w:tbl>
      <w:tblPr>
        <w:tblW w:w="0" w:type="auto"/>
        <w:tblInd w:w="2356" w:type="dxa"/>
        <w:tblLayout w:type="fixed"/>
        <w:tblLook w:val="04A0" w:firstRow="1" w:lastRow="0" w:firstColumn="1" w:lastColumn="0" w:noHBand="0" w:noVBand="1"/>
      </w:tblPr>
      <w:tblGrid>
        <w:gridCol w:w="5852"/>
      </w:tblGrid>
      <w:tr w:rsidR="00D9777B" w:rsidRPr="000E26E5" w:rsidTr="0005165D">
        <w:trPr>
          <w:trHeight w:val="710"/>
        </w:trPr>
        <w:tc>
          <w:tcPr>
            <w:tcW w:w="5852" w:type="dxa"/>
            <w:tcBorders>
              <w:top w:val="single" w:sz="4" w:space="0" w:color="000000"/>
              <w:left w:val="single" w:sz="4" w:space="0" w:color="000000"/>
              <w:bottom w:val="single" w:sz="4" w:space="0" w:color="000000"/>
              <w:right w:val="single" w:sz="4" w:space="0" w:color="000000"/>
            </w:tcBorders>
          </w:tcPr>
          <w:p w:rsidR="00D9777B" w:rsidRPr="000E26E5" w:rsidRDefault="00D9777B" w:rsidP="00C230D8">
            <w:pPr>
              <w:widowControl w:val="0"/>
              <w:autoSpaceDE w:val="0"/>
              <w:snapToGrid w:val="0"/>
              <w:spacing w:after="0" w:line="240" w:lineRule="auto"/>
              <w:jc w:val="center"/>
              <w:rPr>
                <w:rFonts w:ascii="Arial" w:eastAsia="Calibri" w:hAnsi="Arial" w:cs="Arial"/>
                <w:sz w:val="24"/>
                <w:szCs w:val="24"/>
                <w:lang w:eastAsia="zh-CN"/>
              </w:rPr>
            </w:pPr>
          </w:p>
          <w:p w:rsidR="00D9777B" w:rsidRPr="0005165D" w:rsidRDefault="00D9777B" w:rsidP="00C230D8">
            <w:pPr>
              <w:widowControl w:val="0"/>
              <w:autoSpaceDE w:val="0"/>
              <w:spacing w:after="0" w:line="240" w:lineRule="auto"/>
              <w:ind w:firstLine="709"/>
              <w:jc w:val="center"/>
              <w:rPr>
                <w:rFonts w:ascii="Arial" w:eastAsia="Calibri" w:hAnsi="Arial" w:cs="Arial"/>
                <w:sz w:val="16"/>
                <w:szCs w:val="16"/>
                <w:lang w:eastAsia="zh-CN"/>
              </w:rPr>
            </w:pPr>
            <w:r w:rsidRPr="0005165D">
              <w:rPr>
                <w:rFonts w:ascii="Arial" w:hAnsi="Arial" w:cs="Arial"/>
                <w:noProof/>
                <w:sz w:val="16"/>
                <w:szCs w:val="16"/>
                <w:lang w:eastAsia="ru-RU"/>
              </w:rPr>
              <mc:AlternateContent>
                <mc:Choice Requires="wps">
                  <w:drawing>
                    <wp:anchor distT="0" distB="0" distL="114300" distR="114300" simplePos="0" relativeHeight="251651072" behindDoc="0" locked="0" layoutInCell="1" allowOverlap="1" wp14:anchorId="0464432C" wp14:editId="1571AFE0">
                      <wp:simplePos x="0" y="0"/>
                      <wp:positionH relativeFrom="column">
                        <wp:posOffset>1821539</wp:posOffset>
                      </wp:positionH>
                      <wp:positionV relativeFrom="paragraph">
                        <wp:posOffset>226226</wp:posOffset>
                      </wp:positionV>
                      <wp:extent cx="0" cy="581660"/>
                      <wp:effectExtent l="76200" t="19050" r="57150" b="6604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660"/>
                              </a:xfrm>
                              <a:prstGeom prst="straightConnector1">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6" o:spid="_x0000_s1026" type="#_x0000_t32" style="position:absolute;margin-left:143.45pt;margin-top:17.8pt;width:0;height:45.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" strokeweight=".26mm">
                      <v:stroke endarrow="block" joinstyle="miter" endcap="square"/>
                    </v:shape>
                  </w:pict>
                </mc:Fallback>
              </mc:AlternateContent>
            </w:r>
            <w:r w:rsidRPr="0005165D">
              <w:rPr>
                <w:rFonts w:ascii="Arial" w:eastAsia="Times New Roman" w:hAnsi="Arial" w:cs="Arial"/>
                <w:sz w:val="16"/>
                <w:szCs w:val="16"/>
              </w:rPr>
              <w:t>рассмотрение заявления и приложенных к нему документов</w:t>
            </w:r>
          </w:p>
        </w:tc>
      </w:tr>
    </w:tbl>
    <w:p w:rsidR="00D9777B" w:rsidRPr="000E26E5" w:rsidRDefault="00D9777B" w:rsidP="00C230D8">
      <w:pPr>
        <w:widowControl w:val="0"/>
        <w:autoSpaceDE w:val="0"/>
        <w:spacing w:after="0" w:line="240" w:lineRule="auto"/>
        <w:ind w:right="-2"/>
        <w:rPr>
          <w:rFonts w:ascii="Arial" w:eastAsia="Times New Roman" w:hAnsi="Arial" w:cs="Arial"/>
          <w:sz w:val="24"/>
          <w:szCs w:val="24"/>
          <w:lang w:eastAsia="zh-CN"/>
        </w:rPr>
      </w:pPr>
    </w:p>
    <w:p w:rsidR="00D9777B" w:rsidRPr="000E26E5" w:rsidRDefault="00D9777B" w:rsidP="00C230D8">
      <w:pPr>
        <w:widowControl w:val="0"/>
        <w:autoSpaceDE w:val="0"/>
        <w:spacing w:after="0" w:line="240" w:lineRule="auto"/>
        <w:ind w:right="-2"/>
        <w:rPr>
          <w:rFonts w:ascii="Arial" w:eastAsia="Times New Roman" w:hAnsi="Arial" w:cs="Arial"/>
          <w:sz w:val="24"/>
          <w:szCs w:val="24"/>
        </w:rPr>
      </w:pPr>
    </w:p>
    <w:p w:rsidR="00D9777B" w:rsidRPr="0005165D" w:rsidRDefault="00D9777B" w:rsidP="00C230D8">
      <w:pPr>
        <w:widowControl w:val="0"/>
        <w:autoSpaceDE w:val="0"/>
        <w:spacing w:after="0" w:line="240" w:lineRule="auto"/>
        <w:rPr>
          <w:rFonts w:ascii="Arial" w:eastAsia="Times New Roman" w:hAnsi="Arial" w:cs="Arial"/>
          <w:vanish/>
          <w:sz w:val="24"/>
          <w:szCs w:val="24"/>
        </w:rPr>
      </w:pPr>
      <w:r w:rsidRPr="000E26E5">
        <w:rPr>
          <w:rFonts w:ascii="Arial" w:eastAsia="Calibri" w:hAnsi="Arial" w:cs="Arial"/>
          <w:noProof/>
          <w:sz w:val="24"/>
          <w:szCs w:val="24"/>
          <w:lang w:eastAsia="ru-RU"/>
        </w:rPr>
        <mc:AlternateContent>
          <mc:Choice Requires="wps">
            <w:drawing>
              <wp:anchor distT="0" distB="0" distL="114935" distR="114935" simplePos="0" relativeHeight="251652096" behindDoc="0" locked="0" layoutInCell="1" allowOverlap="1" wp14:anchorId="0DE88F49" wp14:editId="2DCDAB74">
                <wp:simplePos x="0" y="0"/>
                <wp:positionH relativeFrom="page">
                  <wp:posOffset>656590</wp:posOffset>
                </wp:positionH>
                <wp:positionV relativeFrom="paragraph">
                  <wp:posOffset>1697990</wp:posOffset>
                </wp:positionV>
                <wp:extent cx="2896870" cy="686435"/>
                <wp:effectExtent l="0" t="2540" r="0" b="0"/>
                <wp:wrapSquare wrapText="bothSides"/>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870" cy="686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7E88" w:rsidRDefault="00187E88" w:rsidP="00D9777B"/>
                        </w:txbxContent>
                      </wps:txbx>
                      <wps:bodyPr rot="0" vert="horz" wrap="square" lIns="1905" tIns="1905" rIns="1905" bIns="190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5" o:spid="_x0000_s1026" type="#_x0000_t202" style="position:absolute;margin-left:51.7pt;margin-top:133.7pt;width:228.1pt;height:54.05pt;z-index:251652096;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" stroked="f">
                <v:textbox inset=".15pt,.15pt,.15pt,.15pt">
                  <w:txbxContent>
                    <w:p w:rsidR="008C4221" w:rsidRDefault="008C4221" w:rsidP="00D9777B"/>
                  </w:txbxContent>
                </v:textbox>
                <w10:wrap type="square" anchorx="page"/>
              </v:shape>
            </w:pict>
          </mc:Fallback>
        </mc:AlternateContent>
      </w:r>
    </w:p>
    <w:tbl>
      <w:tblPr>
        <w:tblW w:w="0" w:type="auto"/>
        <w:tblInd w:w="2356" w:type="dxa"/>
        <w:tblLayout w:type="fixed"/>
        <w:tblLook w:val="04A0" w:firstRow="1" w:lastRow="0" w:firstColumn="1" w:lastColumn="0" w:noHBand="0" w:noVBand="1"/>
      </w:tblPr>
      <w:tblGrid>
        <w:gridCol w:w="5852"/>
      </w:tblGrid>
      <w:tr w:rsidR="00D9777B" w:rsidRPr="000E26E5" w:rsidTr="0005165D">
        <w:trPr>
          <w:trHeight w:val="421"/>
        </w:trPr>
        <w:tc>
          <w:tcPr>
            <w:tcW w:w="5852" w:type="dxa"/>
            <w:tcBorders>
              <w:top w:val="single" w:sz="4" w:space="0" w:color="000000"/>
              <w:left w:val="single" w:sz="4" w:space="0" w:color="000000"/>
              <w:bottom w:val="single" w:sz="4" w:space="0" w:color="000000"/>
              <w:right w:val="single" w:sz="4" w:space="0" w:color="000000"/>
            </w:tcBorders>
            <w:hideMark/>
          </w:tcPr>
          <w:p w:rsidR="00D9777B" w:rsidRPr="0005165D" w:rsidRDefault="00D9777B" w:rsidP="00C230D8">
            <w:pPr>
              <w:widowControl w:val="0"/>
              <w:autoSpaceDE w:val="0"/>
              <w:spacing w:after="0" w:line="240" w:lineRule="auto"/>
              <w:ind w:firstLine="709"/>
              <w:jc w:val="center"/>
              <w:rPr>
                <w:rFonts w:ascii="Arial" w:eastAsia="Calibri" w:hAnsi="Arial" w:cs="Arial"/>
                <w:sz w:val="16"/>
                <w:szCs w:val="16"/>
                <w:lang w:eastAsia="zh-CN"/>
              </w:rPr>
            </w:pPr>
            <w:r w:rsidRPr="0005165D">
              <w:rPr>
                <w:rFonts w:ascii="Arial" w:hAnsi="Arial" w:cs="Arial"/>
                <w:sz w:val="16"/>
                <w:szCs w:val="16"/>
              </w:rPr>
              <w:t>выдача результата предоставления муниципальной услуги</w:t>
            </w:r>
          </w:p>
        </w:tc>
      </w:tr>
    </w:tbl>
    <w:p w:rsidR="00D9777B" w:rsidRPr="000E26E5" w:rsidRDefault="00D9777B" w:rsidP="00C230D8">
      <w:pPr>
        <w:widowControl w:val="0"/>
        <w:autoSpaceDE w:val="0"/>
        <w:spacing w:after="0" w:line="240" w:lineRule="auto"/>
        <w:rPr>
          <w:rFonts w:ascii="Arial" w:eastAsia="Times New Roman" w:hAnsi="Arial" w:cs="Arial"/>
          <w:sz w:val="24"/>
          <w:szCs w:val="24"/>
          <w:lang w:eastAsia="zh-CN"/>
        </w:rPr>
      </w:pPr>
    </w:p>
    <w:p w:rsidR="00D9777B" w:rsidRPr="000E26E5" w:rsidRDefault="00D9777B" w:rsidP="00C230D8">
      <w:pPr>
        <w:widowControl w:val="0"/>
        <w:spacing w:after="0" w:line="240" w:lineRule="auto"/>
        <w:jc w:val="both"/>
        <w:rPr>
          <w:rFonts w:ascii="Arial" w:eastAsia="Times New Roman" w:hAnsi="Arial" w:cs="Arial"/>
          <w:sz w:val="24"/>
          <w:szCs w:val="24"/>
        </w:rPr>
      </w:pPr>
    </w:p>
    <w:p w:rsidR="00961AE7" w:rsidRPr="001C4BB7" w:rsidRDefault="00961AE7" w:rsidP="00961AE7">
      <w:pPr>
        <w:pStyle w:val="af3"/>
        <w:widowControl w:val="0"/>
        <w:suppressAutoHyphens w:val="0"/>
        <w:ind w:left="3686"/>
        <w:jc w:val="right"/>
        <w:rPr>
          <w:rFonts w:ascii="Arial" w:hAnsi="Arial" w:cs="Arial"/>
          <w:b/>
          <w:sz w:val="32"/>
          <w:szCs w:val="32"/>
        </w:rPr>
      </w:pPr>
      <w:r>
        <w:rPr>
          <w:rFonts w:ascii="Arial" w:hAnsi="Arial" w:cs="Arial"/>
          <w:b/>
          <w:sz w:val="32"/>
          <w:szCs w:val="32"/>
        </w:rPr>
        <w:t>Приложение 2</w:t>
      </w:r>
    </w:p>
    <w:p w:rsidR="00961AE7" w:rsidRDefault="00961AE7" w:rsidP="00961AE7">
      <w:pPr>
        <w:pStyle w:val="af3"/>
        <w:widowControl w:val="0"/>
        <w:suppressAutoHyphens w:val="0"/>
        <w:ind w:left="3686"/>
        <w:jc w:val="right"/>
        <w:rPr>
          <w:rFonts w:ascii="Arial" w:hAnsi="Arial" w:cs="Arial"/>
          <w:b/>
          <w:spacing w:val="24"/>
          <w:sz w:val="32"/>
          <w:szCs w:val="32"/>
        </w:rPr>
      </w:pPr>
      <w:r w:rsidRPr="001C4BB7">
        <w:rPr>
          <w:rFonts w:ascii="Arial" w:hAnsi="Arial" w:cs="Arial"/>
          <w:b/>
          <w:sz w:val="32"/>
          <w:szCs w:val="32"/>
        </w:rPr>
        <w:t>к административному регламенту предоставления муниципальной услуги «Оформление</w:t>
      </w:r>
      <w:r w:rsidRPr="001C4BB7">
        <w:rPr>
          <w:rFonts w:ascii="Arial" w:hAnsi="Arial" w:cs="Arial"/>
          <w:b/>
          <w:spacing w:val="37"/>
          <w:sz w:val="32"/>
          <w:szCs w:val="32"/>
        </w:rPr>
        <w:t xml:space="preserve"> </w:t>
      </w:r>
      <w:r w:rsidRPr="001C4BB7">
        <w:rPr>
          <w:rFonts w:ascii="Arial" w:hAnsi="Arial" w:cs="Arial"/>
          <w:b/>
          <w:sz w:val="32"/>
          <w:szCs w:val="32"/>
        </w:rPr>
        <w:t>свидетельств</w:t>
      </w:r>
      <w:r w:rsidRPr="001C4BB7">
        <w:rPr>
          <w:rFonts w:ascii="Arial" w:hAnsi="Arial" w:cs="Arial"/>
          <w:b/>
          <w:spacing w:val="45"/>
          <w:sz w:val="32"/>
          <w:szCs w:val="32"/>
        </w:rPr>
        <w:t xml:space="preserve"> </w:t>
      </w:r>
      <w:r w:rsidRPr="001C4BB7">
        <w:rPr>
          <w:rFonts w:ascii="Arial" w:hAnsi="Arial" w:cs="Arial"/>
          <w:b/>
          <w:sz w:val="32"/>
          <w:szCs w:val="32"/>
        </w:rPr>
        <w:t>об</w:t>
      </w:r>
      <w:r w:rsidRPr="001C4BB7">
        <w:rPr>
          <w:rFonts w:ascii="Arial" w:hAnsi="Arial" w:cs="Arial"/>
          <w:b/>
          <w:spacing w:val="30"/>
          <w:sz w:val="32"/>
          <w:szCs w:val="32"/>
        </w:rPr>
        <w:t xml:space="preserve"> </w:t>
      </w:r>
      <w:r w:rsidRPr="001C4BB7">
        <w:rPr>
          <w:rFonts w:ascii="Arial" w:hAnsi="Arial" w:cs="Arial"/>
          <w:b/>
          <w:sz w:val="32"/>
          <w:szCs w:val="32"/>
        </w:rPr>
        <w:t>осуществлении</w:t>
      </w:r>
      <w:r w:rsidRPr="001C4BB7">
        <w:rPr>
          <w:rFonts w:ascii="Arial" w:hAnsi="Arial" w:cs="Arial"/>
          <w:b/>
          <w:spacing w:val="54"/>
          <w:sz w:val="32"/>
          <w:szCs w:val="32"/>
        </w:rPr>
        <w:t xml:space="preserve"> </w:t>
      </w:r>
      <w:r w:rsidRPr="001C4BB7">
        <w:rPr>
          <w:rFonts w:ascii="Arial" w:hAnsi="Arial" w:cs="Arial"/>
          <w:b/>
          <w:sz w:val="32"/>
          <w:szCs w:val="32"/>
        </w:rPr>
        <w:t>перевозок</w:t>
      </w:r>
      <w:r w:rsidRPr="001C4BB7">
        <w:rPr>
          <w:rFonts w:ascii="Arial" w:hAnsi="Arial" w:cs="Arial"/>
          <w:b/>
          <w:spacing w:val="42"/>
          <w:sz w:val="32"/>
          <w:szCs w:val="32"/>
        </w:rPr>
        <w:t xml:space="preserve"> </w:t>
      </w:r>
      <w:r w:rsidRPr="001C4BB7">
        <w:rPr>
          <w:rFonts w:ascii="Arial" w:hAnsi="Arial" w:cs="Arial"/>
          <w:b/>
          <w:sz w:val="32"/>
          <w:szCs w:val="32"/>
        </w:rPr>
        <w:t>по</w:t>
      </w:r>
      <w:r w:rsidRPr="001C4BB7">
        <w:rPr>
          <w:rFonts w:ascii="Arial" w:hAnsi="Arial" w:cs="Arial"/>
          <w:b/>
          <w:spacing w:val="31"/>
          <w:sz w:val="32"/>
          <w:szCs w:val="32"/>
        </w:rPr>
        <w:t xml:space="preserve"> </w:t>
      </w:r>
      <w:r w:rsidRPr="001C4BB7">
        <w:rPr>
          <w:rFonts w:ascii="Arial" w:hAnsi="Arial" w:cs="Arial"/>
          <w:b/>
          <w:sz w:val="32"/>
          <w:szCs w:val="32"/>
        </w:rPr>
        <w:t>маршруту</w:t>
      </w:r>
      <w:r w:rsidRPr="001C4BB7">
        <w:rPr>
          <w:rFonts w:ascii="Arial" w:hAnsi="Arial" w:cs="Arial"/>
          <w:b/>
          <w:spacing w:val="42"/>
          <w:sz w:val="32"/>
          <w:szCs w:val="32"/>
        </w:rPr>
        <w:t xml:space="preserve"> </w:t>
      </w:r>
      <w:r w:rsidRPr="001C4BB7">
        <w:rPr>
          <w:rFonts w:ascii="Arial" w:hAnsi="Arial" w:cs="Arial"/>
          <w:b/>
          <w:sz w:val="32"/>
          <w:szCs w:val="32"/>
        </w:rPr>
        <w:t>регулярных</w:t>
      </w:r>
      <w:r w:rsidRPr="001C4BB7">
        <w:rPr>
          <w:rFonts w:ascii="Arial" w:hAnsi="Arial" w:cs="Arial"/>
          <w:b/>
          <w:spacing w:val="41"/>
          <w:sz w:val="32"/>
          <w:szCs w:val="32"/>
        </w:rPr>
        <w:t xml:space="preserve"> </w:t>
      </w:r>
      <w:r w:rsidRPr="001C4BB7">
        <w:rPr>
          <w:rFonts w:ascii="Arial" w:hAnsi="Arial" w:cs="Arial"/>
          <w:b/>
          <w:sz w:val="32"/>
          <w:szCs w:val="32"/>
        </w:rPr>
        <w:t>перевозок</w:t>
      </w:r>
      <w:r w:rsidRPr="001C4BB7">
        <w:rPr>
          <w:rFonts w:ascii="Arial" w:hAnsi="Arial" w:cs="Arial"/>
          <w:b/>
          <w:spacing w:val="42"/>
          <w:sz w:val="32"/>
          <w:szCs w:val="32"/>
        </w:rPr>
        <w:t xml:space="preserve"> </w:t>
      </w:r>
      <w:r w:rsidRPr="001C4BB7">
        <w:rPr>
          <w:rFonts w:ascii="Arial" w:hAnsi="Arial" w:cs="Arial"/>
          <w:b/>
          <w:sz w:val="32"/>
          <w:szCs w:val="32"/>
        </w:rPr>
        <w:t>и</w:t>
      </w:r>
      <w:r w:rsidRPr="001C4BB7">
        <w:rPr>
          <w:rFonts w:ascii="Arial" w:hAnsi="Arial" w:cs="Arial"/>
          <w:b/>
          <w:spacing w:val="27"/>
          <w:sz w:val="32"/>
          <w:szCs w:val="32"/>
        </w:rPr>
        <w:t xml:space="preserve"> </w:t>
      </w:r>
      <w:r w:rsidRPr="001C4BB7">
        <w:rPr>
          <w:rFonts w:ascii="Arial" w:hAnsi="Arial" w:cs="Arial"/>
          <w:b/>
          <w:sz w:val="32"/>
          <w:szCs w:val="32"/>
        </w:rPr>
        <w:t>карт</w:t>
      </w:r>
      <w:r w:rsidRPr="001C4BB7">
        <w:rPr>
          <w:rFonts w:ascii="Arial" w:hAnsi="Arial" w:cs="Arial"/>
          <w:b/>
          <w:spacing w:val="31"/>
          <w:sz w:val="32"/>
          <w:szCs w:val="32"/>
        </w:rPr>
        <w:t xml:space="preserve"> </w:t>
      </w:r>
      <w:r w:rsidRPr="001C4BB7">
        <w:rPr>
          <w:rFonts w:ascii="Arial" w:hAnsi="Arial" w:cs="Arial"/>
          <w:b/>
          <w:sz w:val="32"/>
          <w:szCs w:val="32"/>
        </w:rPr>
        <w:t>маршрута</w:t>
      </w:r>
      <w:r w:rsidRPr="001C4BB7">
        <w:rPr>
          <w:rFonts w:ascii="Arial" w:hAnsi="Arial" w:cs="Arial"/>
          <w:b/>
          <w:spacing w:val="43"/>
          <w:sz w:val="32"/>
          <w:szCs w:val="32"/>
        </w:rPr>
        <w:t xml:space="preserve"> </w:t>
      </w:r>
      <w:r w:rsidRPr="001C4BB7">
        <w:rPr>
          <w:rFonts w:ascii="Arial" w:hAnsi="Arial" w:cs="Arial"/>
          <w:b/>
          <w:spacing w:val="-2"/>
          <w:sz w:val="32"/>
          <w:szCs w:val="32"/>
        </w:rPr>
        <w:t xml:space="preserve">регулярных </w:t>
      </w:r>
      <w:r w:rsidRPr="001C4BB7">
        <w:rPr>
          <w:rFonts w:ascii="Arial" w:hAnsi="Arial" w:cs="Arial"/>
          <w:b/>
          <w:sz w:val="32"/>
          <w:szCs w:val="32"/>
        </w:rPr>
        <w:t>перевозок,</w:t>
      </w:r>
      <w:r w:rsidRPr="001C4BB7">
        <w:rPr>
          <w:rFonts w:ascii="Arial" w:hAnsi="Arial" w:cs="Arial"/>
          <w:b/>
          <w:spacing w:val="17"/>
          <w:sz w:val="32"/>
          <w:szCs w:val="32"/>
        </w:rPr>
        <w:t xml:space="preserve"> </w:t>
      </w:r>
      <w:r w:rsidRPr="001C4BB7">
        <w:rPr>
          <w:rFonts w:ascii="Arial" w:hAnsi="Arial" w:cs="Arial"/>
          <w:b/>
          <w:sz w:val="32"/>
          <w:szCs w:val="32"/>
        </w:rPr>
        <w:t>переоформление свидетельств</w:t>
      </w:r>
    </w:p>
    <w:p w:rsidR="00961AE7" w:rsidRPr="001C4BB7" w:rsidRDefault="00961AE7" w:rsidP="00961AE7">
      <w:pPr>
        <w:pStyle w:val="af3"/>
        <w:widowControl w:val="0"/>
        <w:suppressAutoHyphens w:val="0"/>
        <w:ind w:left="3686"/>
        <w:jc w:val="right"/>
        <w:rPr>
          <w:rFonts w:ascii="Arial" w:hAnsi="Arial" w:cs="Arial"/>
          <w:b/>
          <w:sz w:val="32"/>
          <w:szCs w:val="32"/>
        </w:rPr>
      </w:pPr>
      <w:r w:rsidRPr="001C4BB7">
        <w:rPr>
          <w:rFonts w:ascii="Arial" w:hAnsi="Arial" w:cs="Arial"/>
          <w:b/>
          <w:sz w:val="32"/>
          <w:szCs w:val="32"/>
        </w:rPr>
        <w:t>об</w:t>
      </w:r>
      <w:r w:rsidRPr="001C4BB7">
        <w:rPr>
          <w:rFonts w:ascii="Arial" w:hAnsi="Arial" w:cs="Arial"/>
          <w:b/>
          <w:spacing w:val="13"/>
          <w:sz w:val="32"/>
          <w:szCs w:val="32"/>
        </w:rPr>
        <w:t xml:space="preserve"> </w:t>
      </w:r>
      <w:r w:rsidRPr="001C4BB7">
        <w:rPr>
          <w:rFonts w:ascii="Arial" w:hAnsi="Arial" w:cs="Arial"/>
          <w:b/>
          <w:sz w:val="32"/>
          <w:szCs w:val="32"/>
        </w:rPr>
        <w:t>осуществлении</w:t>
      </w:r>
      <w:r w:rsidRPr="001C4BB7">
        <w:rPr>
          <w:rFonts w:ascii="Arial" w:hAnsi="Arial" w:cs="Arial"/>
          <w:b/>
          <w:spacing w:val="26"/>
          <w:sz w:val="32"/>
          <w:szCs w:val="32"/>
        </w:rPr>
        <w:t xml:space="preserve"> </w:t>
      </w:r>
      <w:r w:rsidRPr="001C4BB7">
        <w:rPr>
          <w:rFonts w:ascii="Arial" w:hAnsi="Arial" w:cs="Arial"/>
          <w:b/>
          <w:sz w:val="32"/>
          <w:szCs w:val="32"/>
        </w:rPr>
        <w:t>перевозок</w:t>
      </w:r>
      <w:r w:rsidRPr="001C4BB7">
        <w:rPr>
          <w:rFonts w:ascii="Arial" w:hAnsi="Arial" w:cs="Arial"/>
          <w:b/>
          <w:spacing w:val="24"/>
          <w:sz w:val="32"/>
          <w:szCs w:val="32"/>
        </w:rPr>
        <w:t xml:space="preserve"> </w:t>
      </w:r>
      <w:r w:rsidRPr="001C4BB7">
        <w:rPr>
          <w:rFonts w:ascii="Arial" w:hAnsi="Arial" w:cs="Arial"/>
          <w:b/>
          <w:sz w:val="32"/>
          <w:szCs w:val="32"/>
        </w:rPr>
        <w:t>по</w:t>
      </w:r>
      <w:r w:rsidRPr="001C4BB7">
        <w:rPr>
          <w:rFonts w:ascii="Arial" w:hAnsi="Arial" w:cs="Arial"/>
          <w:b/>
          <w:spacing w:val="11"/>
          <w:sz w:val="32"/>
          <w:szCs w:val="32"/>
        </w:rPr>
        <w:t xml:space="preserve"> </w:t>
      </w:r>
      <w:r w:rsidRPr="001C4BB7">
        <w:rPr>
          <w:rFonts w:ascii="Arial" w:hAnsi="Arial" w:cs="Arial"/>
          <w:b/>
          <w:sz w:val="32"/>
          <w:szCs w:val="32"/>
        </w:rPr>
        <w:t>маршруту</w:t>
      </w:r>
      <w:r w:rsidRPr="001C4BB7">
        <w:rPr>
          <w:rFonts w:ascii="Arial" w:hAnsi="Arial" w:cs="Arial"/>
          <w:b/>
          <w:spacing w:val="21"/>
          <w:sz w:val="32"/>
          <w:szCs w:val="32"/>
        </w:rPr>
        <w:t xml:space="preserve"> </w:t>
      </w:r>
      <w:r w:rsidRPr="001C4BB7">
        <w:rPr>
          <w:rFonts w:ascii="Arial" w:hAnsi="Arial" w:cs="Arial"/>
          <w:b/>
          <w:sz w:val="32"/>
          <w:szCs w:val="32"/>
        </w:rPr>
        <w:t>регулярных</w:t>
      </w:r>
      <w:r w:rsidRPr="001C4BB7">
        <w:rPr>
          <w:rFonts w:ascii="Arial" w:hAnsi="Arial" w:cs="Arial"/>
          <w:b/>
          <w:spacing w:val="19"/>
          <w:sz w:val="32"/>
          <w:szCs w:val="32"/>
        </w:rPr>
        <w:t xml:space="preserve"> </w:t>
      </w:r>
      <w:r w:rsidRPr="001C4BB7">
        <w:rPr>
          <w:rFonts w:ascii="Arial" w:hAnsi="Arial" w:cs="Arial"/>
          <w:b/>
          <w:sz w:val="32"/>
          <w:szCs w:val="32"/>
        </w:rPr>
        <w:t>перевозок</w:t>
      </w:r>
      <w:r w:rsidRPr="001C4BB7">
        <w:rPr>
          <w:rFonts w:ascii="Arial" w:hAnsi="Arial" w:cs="Arial"/>
          <w:b/>
          <w:spacing w:val="24"/>
          <w:sz w:val="32"/>
          <w:szCs w:val="32"/>
        </w:rPr>
        <w:t xml:space="preserve"> </w:t>
      </w:r>
      <w:r w:rsidRPr="001C4BB7">
        <w:rPr>
          <w:rFonts w:ascii="Arial" w:hAnsi="Arial" w:cs="Arial"/>
          <w:b/>
          <w:sz w:val="32"/>
          <w:szCs w:val="32"/>
        </w:rPr>
        <w:t>и</w:t>
      </w:r>
      <w:r w:rsidRPr="001C4BB7">
        <w:rPr>
          <w:rFonts w:ascii="Arial" w:hAnsi="Arial" w:cs="Arial"/>
          <w:b/>
          <w:spacing w:val="14"/>
          <w:sz w:val="32"/>
          <w:szCs w:val="32"/>
        </w:rPr>
        <w:t xml:space="preserve"> </w:t>
      </w:r>
      <w:r w:rsidRPr="001C4BB7">
        <w:rPr>
          <w:rFonts w:ascii="Arial" w:hAnsi="Arial" w:cs="Arial"/>
          <w:b/>
          <w:sz w:val="32"/>
          <w:szCs w:val="32"/>
        </w:rPr>
        <w:t>карт</w:t>
      </w:r>
      <w:r w:rsidRPr="001C4BB7">
        <w:rPr>
          <w:rFonts w:ascii="Arial" w:hAnsi="Arial" w:cs="Arial"/>
          <w:b/>
          <w:spacing w:val="11"/>
          <w:sz w:val="32"/>
          <w:szCs w:val="32"/>
        </w:rPr>
        <w:t xml:space="preserve"> </w:t>
      </w:r>
      <w:r w:rsidRPr="001C4BB7">
        <w:rPr>
          <w:rFonts w:ascii="Arial" w:hAnsi="Arial" w:cs="Arial"/>
          <w:b/>
          <w:sz w:val="32"/>
          <w:szCs w:val="32"/>
        </w:rPr>
        <w:t>маршрута регулярных перевозок»</w:t>
      </w:r>
    </w:p>
    <w:p w:rsidR="00D9777B" w:rsidRDefault="00D9777B" w:rsidP="00D32B27">
      <w:pPr>
        <w:pStyle w:val="af3"/>
        <w:widowControl w:val="0"/>
        <w:suppressAutoHyphens w:val="0"/>
        <w:jc w:val="both"/>
        <w:rPr>
          <w:rFonts w:ascii="Arial" w:hAnsi="Arial" w:cs="Arial"/>
          <w:sz w:val="24"/>
          <w:szCs w:val="24"/>
        </w:rPr>
      </w:pPr>
    </w:p>
    <w:p w:rsidR="00D32B27" w:rsidRPr="000E26E5" w:rsidRDefault="00D32B27" w:rsidP="00D32B27">
      <w:pPr>
        <w:pStyle w:val="af3"/>
        <w:widowControl w:val="0"/>
        <w:suppressAutoHyphens w:val="0"/>
        <w:jc w:val="both"/>
        <w:rPr>
          <w:rFonts w:ascii="Arial" w:hAnsi="Arial" w:cs="Arial"/>
          <w:sz w:val="24"/>
          <w:szCs w:val="24"/>
        </w:rPr>
      </w:pPr>
    </w:p>
    <w:p w:rsidR="00D9777B" w:rsidRPr="0000459D" w:rsidRDefault="00D9777B" w:rsidP="00C230D8">
      <w:pPr>
        <w:widowControl w:val="0"/>
        <w:autoSpaceDE w:val="0"/>
        <w:spacing w:after="0" w:line="240" w:lineRule="auto"/>
        <w:ind w:left="6096"/>
        <w:rPr>
          <w:rFonts w:ascii="Arial" w:hAnsi="Arial" w:cs="Arial"/>
          <w:sz w:val="24"/>
          <w:szCs w:val="24"/>
        </w:rPr>
      </w:pPr>
      <w:r w:rsidRPr="0000459D">
        <w:rPr>
          <w:rFonts w:ascii="Arial" w:hAnsi="Arial" w:cs="Arial"/>
          <w:sz w:val="24"/>
          <w:szCs w:val="24"/>
        </w:rPr>
        <w:t>Главе Грачевского</w:t>
      </w:r>
    </w:p>
    <w:p w:rsidR="00D9777B" w:rsidRPr="0000459D" w:rsidRDefault="00D9777B" w:rsidP="00C230D8">
      <w:pPr>
        <w:widowControl w:val="0"/>
        <w:autoSpaceDE w:val="0"/>
        <w:spacing w:after="0" w:line="240" w:lineRule="auto"/>
        <w:ind w:left="6096"/>
        <w:rPr>
          <w:rFonts w:ascii="Arial" w:hAnsi="Arial" w:cs="Arial"/>
          <w:sz w:val="24"/>
          <w:szCs w:val="24"/>
        </w:rPr>
      </w:pPr>
      <w:r w:rsidRPr="0000459D">
        <w:rPr>
          <w:rFonts w:ascii="Arial" w:hAnsi="Arial" w:cs="Arial"/>
          <w:sz w:val="24"/>
          <w:szCs w:val="24"/>
        </w:rPr>
        <w:t xml:space="preserve">муниципального округа </w:t>
      </w:r>
    </w:p>
    <w:p w:rsidR="00D9777B" w:rsidRPr="0000459D" w:rsidRDefault="00D9777B" w:rsidP="00C230D8">
      <w:pPr>
        <w:widowControl w:val="0"/>
        <w:autoSpaceDE w:val="0"/>
        <w:spacing w:after="0" w:line="240" w:lineRule="auto"/>
        <w:ind w:left="6096"/>
        <w:rPr>
          <w:rFonts w:ascii="Arial" w:hAnsi="Arial" w:cs="Arial"/>
          <w:sz w:val="24"/>
          <w:szCs w:val="24"/>
        </w:rPr>
      </w:pPr>
      <w:r w:rsidRPr="0000459D">
        <w:rPr>
          <w:rFonts w:ascii="Arial" w:hAnsi="Arial" w:cs="Arial"/>
          <w:sz w:val="24"/>
          <w:szCs w:val="24"/>
        </w:rPr>
        <w:t xml:space="preserve">Ставропольского края </w:t>
      </w:r>
    </w:p>
    <w:p w:rsidR="00D9777B" w:rsidRPr="000E26E5" w:rsidRDefault="00D9777B" w:rsidP="00C230D8">
      <w:pPr>
        <w:widowControl w:val="0"/>
        <w:autoSpaceDE w:val="0"/>
        <w:spacing w:after="0" w:line="240" w:lineRule="auto"/>
        <w:ind w:firstLine="567"/>
        <w:jc w:val="right"/>
        <w:rPr>
          <w:rFonts w:ascii="Arial" w:hAnsi="Arial" w:cs="Arial"/>
          <w:sz w:val="24"/>
          <w:szCs w:val="24"/>
        </w:rPr>
      </w:pPr>
    </w:p>
    <w:p w:rsidR="00D9777B" w:rsidRPr="000E26E5" w:rsidRDefault="00D9777B" w:rsidP="0000459D">
      <w:pPr>
        <w:widowControl w:val="0"/>
        <w:autoSpaceDE w:val="0"/>
        <w:spacing w:after="0" w:line="240" w:lineRule="auto"/>
        <w:ind w:firstLine="567"/>
        <w:jc w:val="right"/>
        <w:rPr>
          <w:rFonts w:ascii="Arial" w:hAnsi="Arial" w:cs="Arial"/>
          <w:sz w:val="24"/>
          <w:szCs w:val="24"/>
        </w:rPr>
      </w:pPr>
      <w:r w:rsidRPr="000E26E5">
        <w:rPr>
          <w:rFonts w:ascii="Arial" w:hAnsi="Arial" w:cs="Arial"/>
          <w:sz w:val="24"/>
          <w:szCs w:val="24"/>
        </w:rPr>
        <w:t>от __________________________</w:t>
      </w:r>
    </w:p>
    <w:p w:rsidR="00D9777B" w:rsidRPr="000E26E5" w:rsidRDefault="00D9777B" w:rsidP="0000459D">
      <w:pPr>
        <w:widowControl w:val="0"/>
        <w:autoSpaceDE w:val="0"/>
        <w:spacing w:after="0" w:line="240" w:lineRule="auto"/>
        <w:ind w:firstLine="567"/>
        <w:jc w:val="right"/>
        <w:rPr>
          <w:rFonts w:ascii="Arial" w:hAnsi="Arial" w:cs="Arial"/>
          <w:sz w:val="24"/>
          <w:szCs w:val="24"/>
        </w:rPr>
      </w:pPr>
    </w:p>
    <w:p w:rsidR="00D9777B" w:rsidRPr="000E26E5" w:rsidRDefault="00C230D8" w:rsidP="0000459D">
      <w:pPr>
        <w:widowControl w:val="0"/>
        <w:autoSpaceDE w:val="0"/>
        <w:spacing w:after="0" w:line="240" w:lineRule="auto"/>
        <w:ind w:firstLine="567"/>
        <w:jc w:val="right"/>
        <w:rPr>
          <w:rFonts w:ascii="Arial" w:hAnsi="Arial" w:cs="Arial"/>
          <w:sz w:val="24"/>
          <w:szCs w:val="24"/>
        </w:rPr>
      </w:pPr>
      <w:r>
        <w:rPr>
          <w:rFonts w:ascii="Arial" w:eastAsia="Times New Roman" w:hAnsi="Arial" w:cs="Arial"/>
          <w:sz w:val="24"/>
          <w:szCs w:val="24"/>
        </w:rPr>
        <w:t xml:space="preserve"> </w:t>
      </w:r>
      <w:r w:rsidR="00D9777B" w:rsidRPr="000E26E5">
        <w:rPr>
          <w:rFonts w:ascii="Arial" w:hAnsi="Arial" w:cs="Arial"/>
          <w:sz w:val="24"/>
          <w:szCs w:val="24"/>
        </w:rPr>
        <w:t>__________________________</w:t>
      </w:r>
    </w:p>
    <w:p w:rsidR="00D9777B" w:rsidRPr="000E26E5" w:rsidRDefault="00C230D8" w:rsidP="0000459D">
      <w:pPr>
        <w:widowControl w:val="0"/>
        <w:autoSpaceDE w:val="0"/>
        <w:spacing w:after="0" w:line="240" w:lineRule="auto"/>
        <w:ind w:firstLine="567"/>
        <w:jc w:val="right"/>
        <w:rPr>
          <w:rFonts w:ascii="Arial" w:hAnsi="Arial" w:cs="Arial"/>
          <w:sz w:val="24"/>
          <w:szCs w:val="24"/>
        </w:rPr>
      </w:pPr>
      <w:r>
        <w:rPr>
          <w:rFonts w:ascii="Arial" w:eastAsia="Times New Roman" w:hAnsi="Arial" w:cs="Arial"/>
          <w:sz w:val="24"/>
          <w:szCs w:val="24"/>
        </w:rPr>
        <w:t xml:space="preserve"> </w:t>
      </w:r>
      <w:r w:rsidR="00D9777B" w:rsidRPr="000E26E5">
        <w:rPr>
          <w:rFonts w:ascii="Arial" w:hAnsi="Arial" w:cs="Arial"/>
          <w:sz w:val="24"/>
          <w:szCs w:val="24"/>
        </w:rPr>
        <w:t>(Ф.И.О.)</w:t>
      </w:r>
    </w:p>
    <w:p w:rsidR="00D9777B" w:rsidRPr="000E26E5" w:rsidRDefault="00D9777B" w:rsidP="0000459D">
      <w:pPr>
        <w:widowControl w:val="0"/>
        <w:autoSpaceDE w:val="0"/>
        <w:spacing w:after="0" w:line="240" w:lineRule="auto"/>
        <w:jc w:val="right"/>
        <w:rPr>
          <w:rFonts w:ascii="Arial" w:hAnsi="Arial" w:cs="Arial"/>
          <w:sz w:val="24"/>
          <w:szCs w:val="24"/>
        </w:rPr>
      </w:pPr>
    </w:p>
    <w:p w:rsidR="00D9777B" w:rsidRPr="000E26E5" w:rsidRDefault="00D9777B" w:rsidP="0000459D">
      <w:pPr>
        <w:widowControl w:val="0"/>
        <w:tabs>
          <w:tab w:val="left" w:pos="5245"/>
        </w:tabs>
        <w:autoSpaceDE w:val="0"/>
        <w:spacing w:after="0" w:line="240" w:lineRule="auto"/>
        <w:jc w:val="right"/>
        <w:rPr>
          <w:rFonts w:ascii="Arial" w:hAnsi="Arial" w:cs="Arial"/>
          <w:sz w:val="24"/>
          <w:szCs w:val="24"/>
        </w:rPr>
      </w:pPr>
      <w:r w:rsidRPr="000E26E5">
        <w:rPr>
          <w:rFonts w:ascii="Arial" w:hAnsi="Arial" w:cs="Arial"/>
          <w:sz w:val="24"/>
          <w:szCs w:val="24"/>
        </w:rPr>
        <w:t>Исх. от _____________ № _________</w:t>
      </w:r>
    </w:p>
    <w:p w:rsidR="00D9777B" w:rsidRPr="000E26E5" w:rsidRDefault="00D9777B" w:rsidP="00C230D8">
      <w:pPr>
        <w:widowControl w:val="0"/>
        <w:autoSpaceDE w:val="0"/>
        <w:spacing w:after="0" w:line="240" w:lineRule="auto"/>
        <w:jc w:val="both"/>
        <w:rPr>
          <w:rFonts w:ascii="Arial" w:hAnsi="Arial" w:cs="Arial"/>
          <w:sz w:val="24"/>
          <w:szCs w:val="24"/>
        </w:rPr>
      </w:pPr>
    </w:p>
    <w:p w:rsidR="00D9777B" w:rsidRPr="00F813F2" w:rsidRDefault="00D9777B" w:rsidP="00C230D8">
      <w:pPr>
        <w:widowControl w:val="0"/>
        <w:autoSpaceDE w:val="0"/>
        <w:spacing w:after="0" w:line="240" w:lineRule="auto"/>
        <w:jc w:val="center"/>
        <w:rPr>
          <w:rFonts w:ascii="Arial" w:hAnsi="Arial" w:cs="Arial"/>
          <w:b/>
          <w:sz w:val="30"/>
          <w:szCs w:val="30"/>
        </w:rPr>
      </w:pPr>
      <w:r w:rsidRPr="00F813F2">
        <w:rPr>
          <w:rFonts w:ascii="Arial" w:hAnsi="Arial" w:cs="Arial"/>
          <w:b/>
          <w:sz w:val="30"/>
          <w:szCs w:val="30"/>
        </w:rPr>
        <w:t>ЗАЯВЛЕНИЕ</w:t>
      </w:r>
    </w:p>
    <w:p w:rsidR="00D9777B" w:rsidRPr="00F813F2" w:rsidRDefault="00D9777B" w:rsidP="00C230D8">
      <w:pPr>
        <w:widowControl w:val="0"/>
        <w:autoSpaceDE w:val="0"/>
        <w:spacing w:after="0" w:line="240" w:lineRule="auto"/>
        <w:ind w:firstLine="567"/>
        <w:jc w:val="center"/>
        <w:rPr>
          <w:rFonts w:ascii="Arial" w:hAnsi="Arial" w:cs="Arial"/>
          <w:b/>
          <w:sz w:val="30"/>
          <w:szCs w:val="30"/>
        </w:rPr>
      </w:pPr>
      <w:r w:rsidRPr="00F813F2">
        <w:rPr>
          <w:rFonts w:ascii="Arial" w:hAnsi="Arial" w:cs="Arial"/>
          <w:b/>
          <w:sz w:val="30"/>
          <w:szCs w:val="30"/>
        </w:rPr>
        <w:t>о выдаче свидетельства об осуществлении перевозок по муниципальным маршрутам регулярных перевозок и (или) карт маршрута регулярных перевозок на территории Грачевского муниципального округа Ставропольского края</w:t>
      </w:r>
    </w:p>
    <w:p w:rsidR="00D9777B" w:rsidRPr="00F813F2" w:rsidRDefault="00D9777B" w:rsidP="00C230D8">
      <w:pPr>
        <w:widowControl w:val="0"/>
        <w:autoSpaceDE w:val="0"/>
        <w:spacing w:after="0" w:line="240" w:lineRule="auto"/>
        <w:jc w:val="center"/>
        <w:rPr>
          <w:rFonts w:ascii="Arial" w:hAnsi="Arial" w:cs="Arial"/>
          <w:b/>
          <w:sz w:val="30"/>
          <w:szCs w:val="30"/>
        </w:rPr>
      </w:pPr>
      <w:r w:rsidRPr="00F813F2">
        <w:rPr>
          <w:rFonts w:ascii="Arial" w:hAnsi="Arial" w:cs="Arial"/>
          <w:b/>
          <w:sz w:val="30"/>
          <w:szCs w:val="30"/>
        </w:rPr>
        <w:t>от юридического лица</w:t>
      </w:r>
    </w:p>
    <w:p w:rsidR="00D9777B" w:rsidRPr="000E26E5" w:rsidRDefault="00D9777B" w:rsidP="00C230D8">
      <w:pPr>
        <w:widowControl w:val="0"/>
        <w:pBdr>
          <w:bottom w:val="single" w:sz="8" w:space="1" w:color="000000"/>
        </w:pBdr>
        <w:autoSpaceDE w:val="0"/>
        <w:spacing w:after="0" w:line="240" w:lineRule="auto"/>
        <w:jc w:val="center"/>
        <w:rPr>
          <w:rFonts w:ascii="Arial" w:hAnsi="Arial" w:cs="Arial"/>
          <w:i/>
          <w:sz w:val="24"/>
          <w:szCs w:val="24"/>
        </w:rPr>
      </w:pPr>
    </w:p>
    <w:p w:rsidR="00D9777B" w:rsidRPr="000E26E5" w:rsidRDefault="00C230D8" w:rsidP="00C230D8">
      <w:pPr>
        <w:widowControl w:val="0"/>
        <w:autoSpaceDE w:val="0"/>
        <w:spacing w:after="0" w:line="240" w:lineRule="auto"/>
        <w:jc w:val="both"/>
        <w:rPr>
          <w:rFonts w:ascii="Arial" w:hAnsi="Arial" w:cs="Arial"/>
          <w:sz w:val="24"/>
          <w:szCs w:val="24"/>
        </w:rPr>
      </w:pPr>
      <w:r>
        <w:rPr>
          <w:rFonts w:ascii="Arial" w:eastAsia="Times New Roman" w:hAnsi="Arial" w:cs="Arial"/>
          <w:sz w:val="24"/>
          <w:szCs w:val="24"/>
        </w:rPr>
        <w:t xml:space="preserve"> </w:t>
      </w:r>
      <w:r w:rsidR="00D9777B" w:rsidRPr="000E26E5">
        <w:rPr>
          <w:rFonts w:ascii="Arial" w:hAnsi="Arial" w:cs="Arial"/>
          <w:sz w:val="24"/>
          <w:szCs w:val="24"/>
        </w:rPr>
        <w:t>(Наименование юридического лица и организационно-правовая форма)</w:t>
      </w:r>
    </w:p>
    <w:p w:rsidR="00D9777B" w:rsidRPr="000E26E5" w:rsidRDefault="00D9777B" w:rsidP="00C230D8">
      <w:pPr>
        <w:widowControl w:val="0"/>
        <w:autoSpaceDE w:val="0"/>
        <w:spacing w:after="0" w:line="240" w:lineRule="auto"/>
        <w:jc w:val="both"/>
        <w:rPr>
          <w:rFonts w:ascii="Arial" w:hAnsi="Arial" w:cs="Arial"/>
          <w:sz w:val="24"/>
          <w:szCs w:val="24"/>
        </w:rPr>
      </w:pPr>
    </w:p>
    <w:p w:rsidR="00D9777B" w:rsidRPr="000E26E5" w:rsidRDefault="00D9777B" w:rsidP="00C230D8">
      <w:pPr>
        <w:widowControl w:val="0"/>
        <w:autoSpaceDE w:val="0"/>
        <w:spacing w:after="0" w:line="240" w:lineRule="auto"/>
        <w:jc w:val="both"/>
        <w:rPr>
          <w:rFonts w:ascii="Arial" w:hAnsi="Arial" w:cs="Arial"/>
          <w:sz w:val="24"/>
          <w:szCs w:val="24"/>
        </w:rPr>
      </w:pPr>
      <w:r w:rsidRPr="000E26E5">
        <w:rPr>
          <w:rFonts w:ascii="Arial" w:hAnsi="Arial" w:cs="Arial"/>
          <w:sz w:val="24"/>
          <w:szCs w:val="24"/>
        </w:rPr>
        <w:t>Руководитель юридического лица:</w:t>
      </w:r>
    </w:p>
    <w:p w:rsidR="00D9777B" w:rsidRPr="000E26E5" w:rsidRDefault="00D9777B" w:rsidP="00C230D8">
      <w:pPr>
        <w:widowControl w:val="0"/>
        <w:pBdr>
          <w:bottom w:val="single" w:sz="8" w:space="1" w:color="000000"/>
        </w:pBdr>
        <w:autoSpaceDE w:val="0"/>
        <w:spacing w:after="0" w:line="240" w:lineRule="auto"/>
        <w:jc w:val="both"/>
        <w:rPr>
          <w:rFonts w:ascii="Arial" w:hAnsi="Arial" w:cs="Arial"/>
          <w:sz w:val="24"/>
          <w:szCs w:val="24"/>
        </w:rPr>
      </w:pPr>
    </w:p>
    <w:p w:rsidR="00D9777B" w:rsidRPr="000E26E5" w:rsidRDefault="00C230D8" w:rsidP="00C230D8">
      <w:pPr>
        <w:widowControl w:val="0"/>
        <w:autoSpaceDE w:val="0"/>
        <w:spacing w:after="0" w:line="240" w:lineRule="auto"/>
        <w:jc w:val="both"/>
        <w:rPr>
          <w:rFonts w:ascii="Arial" w:hAnsi="Arial" w:cs="Arial"/>
          <w:sz w:val="24"/>
          <w:szCs w:val="24"/>
        </w:rPr>
      </w:pPr>
      <w:r>
        <w:rPr>
          <w:rFonts w:ascii="Arial" w:eastAsia="Times New Roman" w:hAnsi="Arial" w:cs="Arial"/>
          <w:sz w:val="24"/>
          <w:szCs w:val="24"/>
        </w:rPr>
        <w:t xml:space="preserve"> </w:t>
      </w:r>
      <w:r w:rsidR="00D9777B" w:rsidRPr="000E26E5">
        <w:rPr>
          <w:rFonts w:ascii="Arial" w:hAnsi="Arial" w:cs="Arial"/>
          <w:sz w:val="24"/>
          <w:szCs w:val="24"/>
        </w:rPr>
        <w:t>(Фамилия, Имя, Отчество)</w:t>
      </w:r>
    </w:p>
    <w:p w:rsidR="00D9777B" w:rsidRPr="000E26E5" w:rsidRDefault="00D9777B" w:rsidP="00C230D8">
      <w:pPr>
        <w:widowControl w:val="0"/>
        <w:autoSpaceDE w:val="0"/>
        <w:spacing w:after="0" w:line="240" w:lineRule="auto"/>
        <w:jc w:val="both"/>
        <w:rPr>
          <w:rFonts w:ascii="Arial" w:hAnsi="Arial" w:cs="Arial"/>
          <w:sz w:val="24"/>
          <w:szCs w:val="24"/>
        </w:rPr>
      </w:pPr>
    </w:p>
    <w:p w:rsidR="00D9777B" w:rsidRPr="000E26E5" w:rsidRDefault="00D9777B" w:rsidP="00C230D8">
      <w:pPr>
        <w:widowControl w:val="0"/>
        <w:autoSpaceDE w:val="0"/>
        <w:spacing w:after="0" w:line="240" w:lineRule="auto"/>
        <w:jc w:val="both"/>
        <w:rPr>
          <w:rFonts w:ascii="Arial" w:hAnsi="Arial" w:cs="Arial"/>
          <w:sz w:val="24"/>
          <w:szCs w:val="24"/>
        </w:rPr>
      </w:pPr>
      <w:r w:rsidRPr="000E26E5">
        <w:rPr>
          <w:rFonts w:ascii="Arial" w:hAnsi="Arial" w:cs="Arial"/>
          <w:sz w:val="24"/>
          <w:szCs w:val="24"/>
        </w:rPr>
        <w:t>Юридический адрес: ___________________________________________________________</w:t>
      </w:r>
    </w:p>
    <w:p w:rsidR="00D9777B" w:rsidRPr="000E26E5" w:rsidRDefault="00C230D8" w:rsidP="00C230D8">
      <w:pPr>
        <w:widowControl w:val="0"/>
        <w:autoSpaceDE w:val="0"/>
        <w:spacing w:after="0" w:line="240" w:lineRule="auto"/>
        <w:jc w:val="both"/>
        <w:rPr>
          <w:rFonts w:ascii="Arial" w:hAnsi="Arial" w:cs="Arial"/>
          <w:sz w:val="24"/>
          <w:szCs w:val="24"/>
        </w:rPr>
      </w:pPr>
      <w:r>
        <w:rPr>
          <w:rFonts w:ascii="Arial" w:eastAsia="Times New Roman" w:hAnsi="Arial" w:cs="Arial"/>
          <w:sz w:val="24"/>
          <w:szCs w:val="24"/>
        </w:rPr>
        <w:t xml:space="preserve"> </w:t>
      </w:r>
      <w:r w:rsidR="00D9777B" w:rsidRPr="000E26E5">
        <w:rPr>
          <w:rFonts w:ascii="Arial" w:hAnsi="Arial" w:cs="Arial"/>
          <w:sz w:val="24"/>
          <w:szCs w:val="24"/>
        </w:rPr>
        <w:t>(из Устава)</w:t>
      </w:r>
    </w:p>
    <w:p w:rsidR="00D9777B" w:rsidRPr="000E26E5" w:rsidRDefault="00D9777B" w:rsidP="00C230D8">
      <w:pPr>
        <w:widowControl w:val="0"/>
        <w:autoSpaceDE w:val="0"/>
        <w:spacing w:after="0" w:line="240" w:lineRule="auto"/>
        <w:jc w:val="both"/>
        <w:rPr>
          <w:rFonts w:ascii="Arial" w:hAnsi="Arial" w:cs="Arial"/>
          <w:sz w:val="24"/>
          <w:szCs w:val="24"/>
        </w:rPr>
      </w:pPr>
      <w:r w:rsidRPr="000E26E5">
        <w:rPr>
          <w:rFonts w:ascii="Arial" w:hAnsi="Arial" w:cs="Arial"/>
          <w:sz w:val="24"/>
          <w:szCs w:val="24"/>
        </w:rPr>
        <w:t>Телефон:___________________</w:t>
      </w:r>
      <w:r w:rsidR="00C230D8">
        <w:rPr>
          <w:rFonts w:ascii="Arial" w:hAnsi="Arial" w:cs="Arial"/>
          <w:sz w:val="24"/>
          <w:szCs w:val="24"/>
        </w:rPr>
        <w:t xml:space="preserve"> </w:t>
      </w:r>
      <w:r w:rsidRPr="000E26E5">
        <w:rPr>
          <w:rFonts w:ascii="Arial" w:hAnsi="Arial" w:cs="Arial"/>
          <w:sz w:val="24"/>
          <w:szCs w:val="24"/>
        </w:rPr>
        <w:t>Адрес электронной почты:________________________</w:t>
      </w:r>
    </w:p>
    <w:p w:rsidR="00D9777B" w:rsidRPr="000E26E5" w:rsidRDefault="00D9777B" w:rsidP="00C230D8">
      <w:pPr>
        <w:widowControl w:val="0"/>
        <w:autoSpaceDE w:val="0"/>
        <w:spacing w:after="0" w:line="240" w:lineRule="auto"/>
        <w:jc w:val="both"/>
        <w:rPr>
          <w:rFonts w:ascii="Arial" w:hAnsi="Arial" w:cs="Arial"/>
          <w:sz w:val="24"/>
          <w:szCs w:val="24"/>
        </w:rPr>
      </w:pPr>
    </w:p>
    <w:p w:rsidR="00D9777B" w:rsidRPr="000E26E5" w:rsidRDefault="00D9777B" w:rsidP="00C230D8">
      <w:pPr>
        <w:widowControl w:val="0"/>
        <w:autoSpaceDE w:val="0"/>
        <w:spacing w:after="0" w:line="240" w:lineRule="auto"/>
        <w:jc w:val="both"/>
        <w:rPr>
          <w:rFonts w:ascii="Arial" w:hAnsi="Arial" w:cs="Arial"/>
          <w:sz w:val="24"/>
          <w:szCs w:val="24"/>
        </w:rPr>
      </w:pPr>
      <w:r w:rsidRPr="000E26E5">
        <w:rPr>
          <w:rFonts w:ascii="Arial" w:hAnsi="Arial" w:cs="Arial"/>
          <w:noProof/>
          <w:sz w:val="24"/>
          <w:szCs w:val="24"/>
          <w:lang w:eastAsia="ru-RU"/>
        </w:rPr>
        <mc:AlternateContent>
          <mc:Choice Requires="wps">
            <w:drawing>
              <wp:anchor distT="0" distB="0" distL="114935" distR="0" simplePos="0" relativeHeight="251653120" behindDoc="0" locked="0" layoutInCell="1" allowOverlap="1" wp14:anchorId="15F3C26A" wp14:editId="43762B8F">
                <wp:simplePos x="0" y="0"/>
                <wp:positionH relativeFrom="page">
                  <wp:posOffset>1724660</wp:posOffset>
                </wp:positionH>
                <wp:positionV relativeFrom="paragraph">
                  <wp:posOffset>19050</wp:posOffset>
                </wp:positionV>
                <wp:extent cx="5290820" cy="182880"/>
                <wp:effectExtent l="635" t="0" r="4445" b="0"/>
                <wp:wrapSquare wrapText="bothSides"/>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0820"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4A0" w:firstRow="1" w:lastRow="0" w:firstColumn="1" w:lastColumn="0" w:noHBand="0" w:noVBand="1"/>
                            </w:tblPr>
                            <w:tblGrid>
                              <w:gridCol w:w="743"/>
                              <w:gridCol w:w="850"/>
                              <w:gridCol w:w="925"/>
                              <w:gridCol w:w="709"/>
                              <w:gridCol w:w="850"/>
                              <w:gridCol w:w="851"/>
                              <w:gridCol w:w="988"/>
                              <w:gridCol w:w="713"/>
                              <w:gridCol w:w="850"/>
                              <w:gridCol w:w="931"/>
                            </w:tblGrid>
                            <w:tr w:rsidR="00187E88">
                              <w:tc>
                                <w:tcPr>
                                  <w:tcW w:w="743" w:type="dxa"/>
                                  <w:tcBorders>
                                    <w:top w:val="single" w:sz="4" w:space="0" w:color="000000"/>
                                    <w:left w:val="single" w:sz="4" w:space="0" w:color="000000"/>
                                    <w:bottom w:val="single" w:sz="4" w:space="0" w:color="000000"/>
                                    <w:right w:val="nil"/>
                                  </w:tcBorders>
                                </w:tcPr>
                                <w:p w:rsidR="00187E88" w:rsidRDefault="00187E88">
                                  <w:pPr>
                                    <w:suppressAutoHyphens/>
                                    <w:autoSpaceDE w:val="0"/>
                                    <w:snapToGrid w:val="0"/>
                                    <w:jc w:val="both"/>
                                    <w:rPr>
                                      <w:rFonts w:eastAsia="Calibri"/>
                                      <w:sz w:val="24"/>
                                      <w:szCs w:val="24"/>
                                      <w:lang w:eastAsia="zh-CN"/>
                                    </w:rPr>
                                  </w:pPr>
                                </w:p>
                              </w:tc>
                              <w:tc>
                                <w:tcPr>
                                  <w:tcW w:w="850" w:type="dxa"/>
                                  <w:tcBorders>
                                    <w:top w:val="single" w:sz="4" w:space="0" w:color="000000"/>
                                    <w:left w:val="single" w:sz="4" w:space="0" w:color="000000"/>
                                    <w:bottom w:val="single" w:sz="4" w:space="0" w:color="000000"/>
                                    <w:right w:val="nil"/>
                                  </w:tcBorders>
                                </w:tcPr>
                                <w:p w:rsidR="00187E88" w:rsidRDefault="00187E88">
                                  <w:pPr>
                                    <w:suppressAutoHyphens/>
                                    <w:autoSpaceDE w:val="0"/>
                                    <w:snapToGrid w:val="0"/>
                                    <w:jc w:val="both"/>
                                    <w:rPr>
                                      <w:rFonts w:eastAsia="Calibri"/>
                                      <w:sz w:val="24"/>
                                      <w:szCs w:val="24"/>
                                      <w:lang w:eastAsia="zh-CN"/>
                                    </w:rPr>
                                  </w:pPr>
                                </w:p>
                              </w:tc>
                              <w:tc>
                                <w:tcPr>
                                  <w:tcW w:w="925" w:type="dxa"/>
                                  <w:tcBorders>
                                    <w:top w:val="single" w:sz="4" w:space="0" w:color="000000"/>
                                    <w:left w:val="single" w:sz="4" w:space="0" w:color="000000"/>
                                    <w:bottom w:val="single" w:sz="4" w:space="0" w:color="000000"/>
                                    <w:right w:val="nil"/>
                                  </w:tcBorders>
                                </w:tcPr>
                                <w:p w:rsidR="00187E88" w:rsidRDefault="00187E88">
                                  <w:pPr>
                                    <w:suppressAutoHyphens/>
                                    <w:autoSpaceDE w:val="0"/>
                                    <w:snapToGrid w:val="0"/>
                                    <w:jc w:val="both"/>
                                    <w:rPr>
                                      <w:rFonts w:eastAsia="Calibri"/>
                                      <w:sz w:val="24"/>
                                      <w:szCs w:val="24"/>
                                      <w:lang w:eastAsia="zh-CN"/>
                                    </w:rPr>
                                  </w:pPr>
                                </w:p>
                              </w:tc>
                              <w:tc>
                                <w:tcPr>
                                  <w:tcW w:w="709" w:type="dxa"/>
                                  <w:tcBorders>
                                    <w:top w:val="single" w:sz="4" w:space="0" w:color="000000"/>
                                    <w:left w:val="single" w:sz="4" w:space="0" w:color="000000"/>
                                    <w:bottom w:val="single" w:sz="4" w:space="0" w:color="000000"/>
                                    <w:right w:val="nil"/>
                                  </w:tcBorders>
                                </w:tcPr>
                                <w:p w:rsidR="00187E88" w:rsidRDefault="00187E88">
                                  <w:pPr>
                                    <w:suppressAutoHyphens/>
                                    <w:autoSpaceDE w:val="0"/>
                                    <w:snapToGrid w:val="0"/>
                                    <w:jc w:val="both"/>
                                    <w:rPr>
                                      <w:rFonts w:eastAsia="Calibri"/>
                                      <w:sz w:val="24"/>
                                      <w:szCs w:val="24"/>
                                      <w:lang w:eastAsia="zh-CN"/>
                                    </w:rPr>
                                  </w:pPr>
                                </w:p>
                              </w:tc>
                              <w:tc>
                                <w:tcPr>
                                  <w:tcW w:w="850" w:type="dxa"/>
                                  <w:tcBorders>
                                    <w:top w:val="single" w:sz="4" w:space="0" w:color="000000"/>
                                    <w:left w:val="single" w:sz="4" w:space="0" w:color="000000"/>
                                    <w:bottom w:val="single" w:sz="4" w:space="0" w:color="000000"/>
                                    <w:right w:val="nil"/>
                                  </w:tcBorders>
                                </w:tcPr>
                                <w:p w:rsidR="00187E88" w:rsidRDefault="00187E88">
                                  <w:pPr>
                                    <w:suppressAutoHyphens/>
                                    <w:autoSpaceDE w:val="0"/>
                                    <w:snapToGrid w:val="0"/>
                                    <w:jc w:val="both"/>
                                    <w:rPr>
                                      <w:rFonts w:eastAsia="Calibri"/>
                                      <w:sz w:val="24"/>
                                      <w:szCs w:val="24"/>
                                      <w:lang w:eastAsia="zh-CN"/>
                                    </w:rPr>
                                  </w:pPr>
                                </w:p>
                              </w:tc>
                              <w:tc>
                                <w:tcPr>
                                  <w:tcW w:w="851" w:type="dxa"/>
                                  <w:tcBorders>
                                    <w:top w:val="single" w:sz="4" w:space="0" w:color="000000"/>
                                    <w:left w:val="single" w:sz="4" w:space="0" w:color="000000"/>
                                    <w:bottom w:val="single" w:sz="4" w:space="0" w:color="000000"/>
                                    <w:right w:val="nil"/>
                                  </w:tcBorders>
                                </w:tcPr>
                                <w:p w:rsidR="00187E88" w:rsidRDefault="00187E88">
                                  <w:pPr>
                                    <w:suppressAutoHyphens/>
                                    <w:autoSpaceDE w:val="0"/>
                                    <w:snapToGrid w:val="0"/>
                                    <w:jc w:val="both"/>
                                    <w:rPr>
                                      <w:rFonts w:eastAsia="Calibri"/>
                                      <w:sz w:val="24"/>
                                      <w:szCs w:val="24"/>
                                      <w:lang w:eastAsia="zh-CN"/>
                                    </w:rPr>
                                  </w:pPr>
                                </w:p>
                              </w:tc>
                              <w:tc>
                                <w:tcPr>
                                  <w:tcW w:w="988" w:type="dxa"/>
                                  <w:tcBorders>
                                    <w:top w:val="single" w:sz="4" w:space="0" w:color="000000"/>
                                    <w:left w:val="single" w:sz="4" w:space="0" w:color="000000"/>
                                    <w:bottom w:val="single" w:sz="4" w:space="0" w:color="000000"/>
                                    <w:right w:val="nil"/>
                                  </w:tcBorders>
                                </w:tcPr>
                                <w:p w:rsidR="00187E88" w:rsidRDefault="00187E88">
                                  <w:pPr>
                                    <w:suppressAutoHyphens/>
                                    <w:autoSpaceDE w:val="0"/>
                                    <w:snapToGrid w:val="0"/>
                                    <w:jc w:val="both"/>
                                    <w:rPr>
                                      <w:rFonts w:eastAsia="Calibri"/>
                                      <w:sz w:val="24"/>
                                      <w:szCs w:val="24"/>
                                      <w:lang w:eastAsia="zh-CN"/>
                                    </w:rPr>
                                  </w:pPr>
                                </w:p>
                              </w:tc>
                              <w:tc>
                                <w:tcPr>
                                  <w:tcW w:w="713" w:type="dxa"/>
                                  <w:tcBorders>
                                    <w:top w:val="single" w:sz="4" w:space="0" w:color="000000"/>
                                    <w:left w:val="single" w:sz="4" w:space="0" w:color="000000"/>
                                    <w:bottom w:val="single" w:sz="4" w:space="0" w:color="000000"/>
                                    <w:right w:val="nil"/>
                                  </w:tcBorders>
                                </w:tcPr>
                                <w:p w:rsidR="00187E88" w:rsidRDefault="00187E88">
                                  <w:pPr>
                                    <w:suppressAutoHyphens/>
                                    <w:autoSpaceDE w:val="0"/>
                                    <w:snapToGrid w:val="0"/>
                                    <w:jc w:val="both"/>
                                    <w:rPr>
                                      <w:rFonts w:eastAsia="Calibri"/>
                                      <w:sz w:val="24"/>
                                      <w:szCs w:val="24"/>
                                      <w:lang w:eastAsia="zh-CN"/>
                                    </w:rPr>
                                  </w:pPr>
                                </w:p>
                              </w:tc>
                              <w:tc>
                                <w:tcPr>
                                  <w:tcW w:w="850" w:type="dxa"/>
                                  <w:tcBorders>
                                    <w:top w:val="single" w:sz="4" w:space="0" w:color="000000"/>
                                    <w:left w:val="single" w:sz="4" w:space="0" w:color="000000"/>
                                    <w:bottom w:val="single" w:sz="4" w:space="0" w:color="000000"/>
                                    <w:right w:val="nil"/>
                                  </w:tcBorders>
                                </w:tcPr>
                                <w:p w:rsidR="00187E88" w:rsidRDefault="00187E88">
                                  <w:pPr>
                                    <w:suppressAutoHyphens/>
                                    <w:autoSpaceDE w:val="0"/>
                                    <w:snapToGrid w:val="0"/>
                                    <w:jc w:val="both"/>
                                    <w:rPr>
                                      <w:rFonts w:eastAsia="Calibri"/>
                                      <w:sz w:val="24"/>
                                      <w:szCs w:val="24"/>
                                      <w:lang w:eastAsia="zh-CN"/>
                                    </w:rPr>
                                  </w:pPr>
                                </w:p>
                              </w:tc>
                              <w:tc>
                                <w:tcPr>
                                  <w:tcW w:w="931" w:type="dxa"/>
                                  <w:tcBorders>
                                    <w:top w:val="single" w:sz="4" w:space="0" w:color="000000"/>
                                    <w:left w:val="single" w:sz="4" w:space="0" w:color="000000"/>
                                    <w:bottom w:val="single" w:sz="4" w:space="0" w:color="000000"/>
                                    <w:right w:val="single" w:sz="4" w:space="0" w:color="000000"/>
                                  </w:tcBorders>
                                </w:tcPr>
                                <w:p w:rsidR="00187E88" w:rsidRDefault="00187E88">
                                  <w:pPr>
                                    <w:suppressAutoHyphens/>
                                    <w:autoSpaceDE w:val="0"/>
                                    <w:snapToGrid w:val="0"/>
                                    <w:jc w:val="both"/>
                                    <w:rPr>
                                      <w:rFonts w:eastAsia="Calibri"/>
                                      <w:sz w:val="24"/>
                                      <w:szCs w:val="24"/>
                                      <w:lang w:eastAsia="zh-CN"/>
                                    </w:rPr>
                                  </w:pPr>
                                </w:p>
                              </w:tc>
                            </w:tr>
                          </w:tbl>
                          <w:p w:rsidR="00187E88" w:rsidRDefault="00187E88" w:rsidP="00D9777B">
                            <w:pPr>
                              <w:rPr>
                                <w:rFonts w:eastAsia="Calibri"/>
                                <w:lang w:eastAsia="zh-CN"/>
                              </w:rPr>
                            </w:pPr>
                            <w:r>
                              <w:rPr>
                                <w:rFonts w:eastAsia="Times New Roman"/>
                              </w:rPr>
                              <w:t xml:space="preserve"> </w:t>
                            </w:r>
                          </w:p>
                        </w:txbxContent>
                      </wps:txbx>
                      <wps:bodyPr rot="0" vert="horz" wrap="square" lIns="1905" tIns="1905" rIns="1905" bIns="190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4" o:spid="_x0000_s1027" type="#_x0000_t202" style="position:absolute;left:0;text-align:left;margin-left:135.8pt;margin-top:1.5pt;width:416.6pt;height:14.4pt;z-index:251653120;visibility:visible;mso-wrap-style:square;mso-width-percent:0;mso-height-percent:0;mso-wrap-distance-left:9.05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" stroked="f">
                <v:textbox inset=".15pt,.15pt,.15pt,.15pt">
                  <w:txbxContent>
                    <w:tbl>
                      <w:tblPr>
                        <w:tblW w:w="0" w:type="auto"/>
                        <w:tblInd w:w="108" w:type="dxa"/>
                        <w:tblLayout w:type="fixed"/>
                        <w:tblLook w:val="04A0" w:firstRow="1" w:lastRow="0" w:firstColumn="1" w:lastColumn="0" w:noHBand="0" w:noVBand="1"/>
                      </w:tblPr>
                      <w:tblGrid>
                        <w:gridCol w:w="743"/>
                        <w:gridCol w:w="850"/>
                        <w:gridCol w:w="925"/>
                        <w:gridCol w:w="709"/>
                        <w:gridCol w:w="850"/>
                        <w:gridCol w:w="851"/>
                        <w:gridCol w:w="988"/>
                        <w:gridCol w:w="713"/>
                        <w:gridCol w:w="850"/>
                        <w:gridCol w:w="931"/>
                      </w:tblGrid>
                      <w:tr w:rsidR="00187E88">
                        <w:tc>
                          <w:tcPr>
                            <w:tcW w:w="743" w:type="dxa"/>
                            <w:tcBorders>
                              <w:top w:val="single" w:sz="4" w:space="0" w:color="000000"/>
                              <w:left w:val="single" w:sz="4" w:space="0" w:color="000000"/>
                              <w:bottom w:val="single" w:sz="4" w:space="0" w:color="000000"/>
                              <w:right w:val="nil"/>
                            </w:tcBorders>
                          </w:tcPr>
                          <w:p w:rsidR="00187E88" w:rsidRDefault="00187E88">
                            <w:pPr>
                              <w:suppressAutoHyphens/>
                              <w:autoSpaceDE w:val="0"/>
                              <w:snapToGrid w:val="0"/>
                              <w:jc w:val="both"/>
                              <w:rPr>
                                <w:rFonts w:eastAsia="Calibri"/>
                                <w:sz w:val="24"/>
                                <w:szCs w:val="24"/>
                                <w:lang w:eastAsia="zh-CN"/>
                              </w:rPr>
                            </w:pPr>
                          </w:p>
                        </w:tc>
                        <w:tc>
                          <w:tcPr>
                            <w:tcW w:w="850" w:type="dxa"/>
                            <w:tcBorders>
                              <w:top w:val="single" w:sz="4" w:space="0" w:color="000000"/>
                              <w:left w:val="single" w:sz="4" w:space="0" w:color="000000"/>
                              <w:bottom w:val="single" w:sz="4" w:space="0" w:color="000000"/>
                              <w:right w:val="nil"/>
                            </w:tcBorders>
                          </w:tcPr>
                          <w:p w:rsidR="00187E88" w:rsidRDefault="00187E88">
                            <w:pPr>
                              <w:suppressAutoHyphens/>
                              <w:autoSpaceDE w:val="0"/>
                              <w:snapToGrid w:val="0"/>
                              <w:jc w:val="both"/>
                              <w:rPr>
                                <w:rFonts w:eastAsia="Calibri"/>
                                <w:sz w:val="24"/>
                                <w:szCs w:val="24"/>
                                <w:lang w:eastAsia="zh-CN"/>
                              </w:rPr>
                            </w:pPr>
                          </w:p>
                        </w:tc>
                        <w:tc>
                          <w:tcPr>
                            <w:tcW w:w="925" w:type="dxa"/>
                            <w:tcBorders>
                              <w:top w:val="single" w:sz="4" w:space="0" w:color="000000"/>
                              <w:left w:val="single" w:sz="4" w:space="0" w:color="000000"/>
                              <w:bottom w:val="single" w:sz="4" w:space="0" w:color="000000"/>
                              <w:right w:val="nil"/>
                            </w:tcBorders>
                          </w:tcPr>
                          <w:p w:rsidR="00187E88" w:rsidRDefault="00187E88">
                            <w:pPr>
                              <w:suppressAutoHyphens/>
                              <w:autoSpaceDE w:val="0"/>
                              <w:snapToGrid w:val="0"/>
                              <w:jc w:val="both"/>
                              <w:rPr>
                                <w:rFonts w:eastAsia="Calibri"/>
                                <w:sz w:val="24"/>
                                <w:szCs w:val="24"/>
                                <w:lang w:eastAsia="zh-CN"/>
                              </w:rPr>
                            </w:pPr>
                          </w:p>
                        </w:tc>
                        <w:tc>
                          <w:tcPr>
                            <w:tcW w:w="709" w:type="dxa"/>
                            <w:tcBorders>
                              <w:top w:val="single" w:sz="4" w:space="0" w:color="000000"/>
                              <w:left w:val="single" w:sz="4" w:space="0" w:color="000000"/>
                              <w:bottom w:val="single" w:sz="4" w:space="0" w:color="000000"/>
                              <w:right w:val="nil"/>
                            </w:tcBorders>
                          </w:tcPr>
                          <w:p w:rsidR="00187E88" w:rsidRDefault="00187E88">
                            <w:pPr>
                              <w:suppressAutoHyphens/>
                              <w:autoSpaceDE w:val="0"/>
                              <w:snapToGrid w:val="0"/>
                              <w:jc w:val="both"/>
                              <w:rPr>
                                <w:rFonts w:eastAsia="Calibri"/>
                                <w:sz w:val="24"/>
                                <w:szCs w:val="24"/>
                                <w:lang w:eastAsia="zh-CN"/>
                              </w:rPr>
                            </w:pPr>
                          </w:p>
                        </w:tc>
                        <w:tc>
                          <w:tcPr>
                            <w:tcW w:w="850" w:type="dxa"/>
                            <w:tcBorders>
                              <w:top w:val="single" w:sz="4" w:space="0" w:color="000000"/>
                              <w:left w:val="single" w:sz="4" w:space="0" w:color="000000"/>
                              <w:bottom w:val="single" w:sz="4" w:space="0" w:color="000000"/>
                              <w:right w:val="nil"/>
                            </w:tcBorders>
                          </w:tcPr>
                          <w:p w:rsidR="00187E88" w:rsidRDefault="00187E88">
                            <w:pPr>
                              <w:suppressAutoHyphens/>
                              <w:autoSpaceDE w:val="0"/>
                              <w:snapToGrid w:val="0"/>
                              <w:jc w:val="both"/>
                              <w:rPr>
                                <w:rFonts w:eastAsia="Calibri"/>
                                <w:sz w:val="24"/>
                                <w:szCs w:val="24"/>
                                <w:lang w:eastAsia="zh-CN"/>
                              </w:rPr>
                            </w:pPr>
                          </w:p>
                        </w:tc>
                        <w:tc>
                          <w:tcPr>
                            <w:tcW w:w="851" w:type="dxa"/>
                            <w:tcBorders>
                              <w:top w:val="single" w:sz="4" w:space="0" w:color="000000"/>
                              <w:left w:val="single" w:sz="4" w:space="0" w:color="000000"/>
                              <w:bottom w:val="single" w:sz="4" w:space="0" w:color="000000"/>
                              <w:right w:val="nil"/>
                            </w:tcBorders>
                          </w:tcPr>
                          <w:p w:rsidR="00187E88" w:rsidRDefault="00187E88">
                            <w:pPr>
                              <w:suppressAutoHyphens/>
                              <w:autoSpaceDE w:val="0"/>
                              <w:snapToGrid w:val="0"/>
                              <w:jc w:val="both"/>
                              <w:rPr>
                                <w:rFonts w:eastAsia="Calibri"/>
                                <w:sz w:val="24"/>
                                <w:szCs w:val="24"/>
                                <w:lang w:eastAsia="zh-CN"/>
                              </w:rPr>
                            </w:pPr>
                          </w:p>
                        </w:tc>
                        <w:tc>
                          <w:tcPr>
                            <w:tcW w:w="988" w:type="dxa"/>
                            <w:tcBorders>
                              <w:top w:val="single" w:sz="4" w:space="0" w:color="000000"/>
                              <w:left w:val="single" w:sz="4" w:space="0" w:color="000000"/>
                              <w:bottom w:val="single" w:sz="4" w:space="0" w:color="000000"/>
                              <w:right w:val="nil"/>
                            </w:tcBorders>
                          </w:tcPr>
                          <w:p w:rsidR="00187E88" w:rsidRDefault="00187E88">
                            <w:pPr>
                              <w:suppressAutoHyphens/>
                              <w:autoSpaceDE w:val="0"/>
                              <w:snapToGrid w:val="0"/>
                              <w:jc w:val="both"/>
                              <w:rPr>
                                <w:rFonts w:eastAsia="Calibri"/>
                                <w:sz w:val="24"/>
                                <w:szCs w:val="24"/>
                                <w:lang w:eastAsia="zh-CN"/>
                              </w:rPr>
                            </w:pPr>
                          </w:p>
                        </w:tc>
                        <w:tc>
                          <w:tcPr>
                            <w:tcW w:w="713" w:type="dxa"/>
                            <w:tcBorders>
                              <w:top w:val="single" w:sz="4" w:space="0" w:color="000000"/>
                              <w:left w:val="single" w:sz="4" w:space="0" w:color="000000"/>
                              <w:bottom w:val="single" w:sz="4" w:space="0" w:color="000000"/>
                              <w:right w:val="nil"/>
                            </w:tcBorders>
                          </w:tcPr>
                          <w:p w:rsidR="00187E88" w:rsidRDefault="00187E88">
                            <w:pPr>
                              <w:suppressAutoHyphens/>
                              <w:autoSpaceDE w:val="0"/>
                              <w:snapToGrid w:val="0"/>
                              <w:jc w:val="both"/>
                              <w:rPr>
                                <w:rFonts w:eastAsia="Calibri"/>
                                <w:sz w:val="24"/>
                                <w:szCs w:val="24"/>
                                <w:lang w:eastAsia="zh-CN"/>
                              </w:rPr>
                            </w:pPr>
                          </w:p>
                        </w:tc>
                        <w:tc>
                          <w:tcPr>
                            <w:tcW w:w="850" w:type="dxa"/>
                            <w:tcBorders>
                              <w:top w:val="single" w:sz="4" w:space="0" w:color="000000"/>
                              <w:left w:val="single" w:sz="4" w:space="0" w:color="000000"/>
                              <w:bottom w:val="single" w:sz="4" w:space="0" w:color="000000"/>
                              <w:right w:val="nil"/>
                            </w:tcBorders>
                          </w:tcPr>
                          <w:p w:rsidR="00187E88" w:rsidRDefault="00187E88">
                            <w:pPr>
                              <w:suppressAutoHyphens/>
                              <w:autoSpaceDE w:val="0"/>
                              <w:snapToGrid w:val="0"/>
                              <w:jc w:val="both"/>
                              <w:rPr>
                                <w:rFonts w:eastAsia="Calibri"/>
                                <w:sz w:val="24"/>
                                <w:szCs w:val="24"/>
                                <w:lang w:eastAsia="zh-CN"/>
                              </w:rPr>
                            </w:pPr>
                          </w:p>
                        </w:tc>
                        <w:tc>
                          <w:tcPr>
                            <w:tcW w:w="931" w:type="dxa"/>
                            <w:tcBorders>
                              <w:top w:val="single" w:sz="4" w:space="0" w:color="000000"/>
                              <w:left w:val="single" w:sz="4" w:space="0" w:color="000000"/>
                              <w:bottom w:val="single" w:sz="4" w:space="0" w:color="000000"/>
                              <w:right w:val="single" w:sz="4" w:space="0" w:color="000000"/>
                            </w:tcBorders>
                          </w:tcPr>
                          <w:p w:rsidR="00187E88" w:rsidRDefault="00187E88">
                            <w:pPr>
                              <w:suppressAutoHyphens/>
                              <w:autoSpaceDE w:val="0"/>
                              <w:snapToGrid w:val="0"/>
                              <w:jc w:val="both"/>
                              <w:rPr>
                                <w:rFonts w:eastAsia="Calibri"/>
                                <w:sz w:val="24"/>
                                <w:szCs w:val="24"/>
                                <w:lang w:eastAsia="zh-CN"/>
                              </w:rPr>
                            </w:pPr>
                          </w:p>
                        </w:tc>
                      </w:tr>
                    </w:tbl>
                    <w:p w:rsidR="00187E88" w:rsidRDefault="00187E88" w:rsidP="00D9777B">
                      <w:pPr>
                        <w:rPr>
                          <w:rFonts w:eastAsia="Calibri"/>
                          <w:lang w:eastAsia="zh-CN"/>
                        </w:rPr>
                      </w:pPr>
                      <w:r>
                        <w:rPr>
                          <w:rFonts w:eastAsia="Times New Roman"/>
                        </w:rPr>
                        <w:t xml:space="preserve"> </w:t>
                      </w:r>
                    </w:p>
                  </w:txbxContent>
                </v:textbox>
                <w10:wrap type="square" anchorx="page"/>
              </v:shape>
            </w:pict>
          </mc:Fallback>
        </mc:AlternateContent>
      </w:r>
      <w:r w:rsidRPr="000E26E5">
        <w:rPr>
          <w:rFonts w:ascii="Arial" w:hAnsi="Arial" w:cs="Arial"/>
          <w:sz w:val="24"/>
          <w:szCs w:val="24"/>
        </w:rPr>
        <w:t>ИНН</w:t>
      </w:r>
    </w:p>
    <w:p w:rsidR="00D9777B" w:rsidRPr="000E26E5" w:rsidRDefault="00D9777B" w:rsidP="00C230D8">
      <w:pPr>
        <w:widowControl w:val="0"/>
        <w:autoSpaceDE w:val="0"/>
        <w:spacing w:after="0" w:line="240" w:lineRule="auto"/>
        <w:jc w:val="both"/>
        <w:rPr>
          <w:rFonts w:ascii="Arial" w:hAnsi="Arial" w:cs="Arial"/>
          <w:sz w:val="24"/>
          <w:szCs w:val="24"/>
        </w:rPr>
      </w:pPr>
    </w:p>
    <w:p w:rsidR="00D9777B" w:rsidRPr="000E26E5" w:rsidRDefault="00D9777B" w:rsidP="00BA2AAE">
      <w:pPr>
        <w:widowControl w:val="0"/>
        <w:tabs>
          <w:tab w:val="left" w:pos="567"/>
        </w:tabs>
        <w:autoSpaceDE w:val="0"/>
        <w:spacing w:after="0" w:line="240" w:lineRule="auto"/>
        <w:jc w:val="both"/>
        <w:rPr>
          <w:rFonts w:ascii="Arial" w:hAnsi="Arial" w:cs="Arial"/>
          <w:sz w:val="24"/>
          <w:szCs w:val="24"/>
        </w:rPr>
      </w:pPr>
      <w:r w:rsidRPr="000E26E5">
        <w:rPr>
          <w:rFonts w:ascii="Arial" w:hAnsi="Arial" w:cs="Arial"/>
          <w:sz w:val="24"/>
          <w:szCs w:val="24"/>
        </w:rPr>
        <w:t>Регистрационный номер маршрута: _____________________________________________</w:t>
      </w:r>
      <w:r w:rsidR="00BB7E7C">
        <w:rPr>
          <w:rFonts w:ascii="Arial" w:hAnsi="Arial" w:cs="Arial"/>
          <w:sz w:val="24"/>
          <w:szCs w:val="24"/>
        </w:rPr>
        <w:t>______________________</w:t>
      </w:r>
      <w:r w:rsidRPr="000E26E5">
        <w:rPr>
          <w:rFonts w:ascii="Arial" w:hAnsi="Arial" w:cs="Arial"/>
          <w:sz w:val="24"/>
          <w:szCs w:val="24"/>
        </w:rPr>
        <w:t>_</w:t>
      </w:r>
    </w:p>
    <w:p w:rsidR="00D9777B" w:rsidRPr="000E26E5" w:rsidRDefault="00D9777B" w:rsidP="00C230D8">
      <w:pPr>
        <w:widowControl w:val="0"/>
        <w:autoSpaceDE w:val="0"/>
        <w:spacing w:after="0" w:line="240" w:lineRule="auto"/>
        <w:jc w:val="both"/>
        <w:rPr>
          <w:rFonts w:ascii="Arial" w:hAnsi="Arial" w:cs="Arial"/>
          <w:sz w:val="24"/>
          <w:szCs w:val="24"/>
        </w:rPr>
      </w:pPr>
      <w:r w:rsidRPr="000E26E5">
        <w:rPr>
          <w:rFonts w:ascii="Arial" w:hAnsi="Arial" w:cs="Arial"/>
          <w:sz w:val="24"/>
          <w:szCs w:val="24"/>
        </w:rPr>
        <w:t>Порядковый номер маршрута: ________________________________________________</w:t>
      </w:r>
      <w:r w:rsidR="00BB7E7C">
        <w:rPr>
          <w:rFonts w:ascii="Arial" w:hAnsi="Arial" w:cs="Arial"/>
          <w:sz w:val="24"/>
          <w:szCs w:val="24"/>
        </w:rPr>
        <w:t>_________________</w:t>
      </w:r>
      <w:r w:rsidRPr="000E26E5">
        <w:rPr>
          <w:rFonts w:ascii="Arial" w:hAnsi="Arial" w:cs="Arial"/>
          <w:sz w:val="24"/>
          <w:szCs w:val="24"/>
        </w:rPr>
        <w:t>___</w:t>
      </w:r>
    </w:p>
    <w:p w:rsidR="00D9777B" w:rsidRPr="000E26E5" w:rsidRDefault="00D9777B" w:rsidP="00C230D8">
      <w:pPr>
        <w:widowControl w:val="0"/>
        <w:autoSpaceDE w:val="0"/>
        <w:spacing w:after="0" w:line="240" w:lineRule="auto"/>
        <w:jc w:val="both"/>
        <w:rPr>
          <w:rFonts w:ascii="Arial" w:hAnsi="Arial" w:cs="Arial"/>
          <w:sz w:val="24"/>
          <w:szCs w:val="24"/>
        </w:rPr>
      </w:pPr>
      <w:r w:rsidRPr="000E26E5">
        <w:rPr>
          <w:rFonts w:ascii="Arial" w:hAnsi="Arial" w:cs="Arial"/>
          <w:sz w:val="24"/>
          <w:szCs w:val="24"/>
        </w:rPr>
        <w:t>Наименование маршрута: _____________________________________________________</w:t>
      </w:r>
      <w:r w:rsidR="00BB7E7C">
        <w:rPr>
          <w:rFonts w:ascii="Arial" w:hAnsi="Arial" w:cs="Arial"/>
          <w:sz w:val="24"/>
          <w:szCs w:val="24"/>
        </w:rPr>
        <w:t>_____________</w:t>
      </w:r>
      <w:r w:rsidRPr="000E26E5">
        <w:rPr>
          <w:rFonts w:ascii="Arial" w:hAnsi="Arial" w:cs="Arial"/>
          <w:sz w:val="24"/>
          <w:szCs w:val="24"/>
        </w:rPr>
        <w:t>__</w:t>
      </w:r>
    </w:p>
    <w:p w:rsidR="00D9777B" w:rsidRPr="000E26E5" w:rsidRDefault="00D9777B" w:rsidP="00C230D8">
      <w:pPr>
        <w:widowControl w:val="0"/>
        <w:autoSpaceDE w:val="0"/>
        <w:spacing w:after="0" w:line="240" w:lineRule="auto"/>
        <w:jc w:val="both"/>
        <w:rPr>
          <w:rFonts w:ascii="Arial" w:hAnsi="Arial" w:cs="Arial"/>
          <w:sz w:val="24"/>
          <w:szCs w:val="24"/>
        </w:rPr>
      </w:pPr>
      <w:r w:rsidRPr="000E26E5">
        <w:rPr>
          <w:rFonts w:ascii="Arial" w:hAnsi="Arial" w:cs="Arial"/>
          <w:sz w:val="24"/>
          <w:szCs w:val="24"/>
        </w:rPr>
        <w:t>Вид транспортного средства_________________________________________________</w:t>
      </w:r>
      <w:r w:rsidR="00BB7E7C">
        <w:rPr>
          <w:rFonts w:ascii="Arial" w:hAnsi="Arial" w:cs="Arial"/>
          <w:sz w:val="24"/>
          <w:szCs w:val="24"/>
        </w:rPr>
        <w:t>_______</w:t>
      </w:r>
      <w:r w:rsidRPr="000E26E5">
        <w:rPr>
          <w:rFonts w:ascii="Arial" w:hAnsi="Arial" w:cs="Arial"/>
          <w:sz w:val="24"/>
          <w:szCs w:val="24"/>
        </w:rPr>
        <w:t>____</w:t>
      </w:r>
    </w:p>
    <w:p w:rsidR="00D9777B" w:rsidRPr="000E26E5" w:rsidRDefault="00D9777B" w:rsidP="00C230D8">
      <w:pPr>
        <w:widowControl w:val="0"/>
        <w:autoSpaceDE w:val="0"/>
        <w:spacing w:after="0" w:line="240" w:lineRule="auto"/>
        <w:jc w:val="both"/>
        <w:rPr>
          <w:rFonts w:ascii="Arial" w:hAnsi="Arial" w:cs="Arial"/>
          <w:sz w:val="24"/>
          <w:szCs w:val="24"/>
        </w:rPr>
      </w:pPr>
      <w:r w:rsidRPr="000E26E5">
        <w:rPr>
          <w:rFonts w:ascii="Arial" w:hAnsi="Arial" w:cs="Arial"/>
          <w:sz w:val="24"/>
          <w:szCs w:val="24"/>
        </w:rPr>
        <w:t>Максимальное количество транспортных средств, обслуживающих указанный маршрут:________________________________________________________________________</w:t>
      </w:r>
      <w:r w:rsidR="00BB7E7C">
        <w:rPr>
          <w:rFonts w:ascii="Arial" w:hAnsi="Arial" w:cs="Arial"/>
          <w:sz w:val="24"/>
          <w:szCs w:val="24"/>
        </w:rPr>
        <w:t>________________________________________________________</w:t>
      </w:r>
      <w:r w:rsidRPr="000E26E5">
        <w:rPr>
          <w:rFonts w:ascii="Arial" w:hAnsi="Arial" w:cs="Arial"/>
          <w:sz w:val="24"/>
          <w:szCs w:val="24"/>
        </w:rPr>
        <w:t>__</w:t>
      </w:r>
    </w:p>
    <w:p w:rsidR="00D9777B" w:rsidRPr="000E26E5" w:rsidRDefault="00D9777B" w:rsidP="00C230D8">
      <w:pPr>
        <w:widowControl w:val="0"/>
        <w:autoSpaceDE w:val="0"/>
        <w:spacing w:after="0" w:line="240" w:lineRule="auto"/>
        <w:jc w:val="both"/>
        <w:rPr>
          <w:rFonts w:ascii="Arial" w:hAnsi="Arial" w:cs="Arial"/>
          <w:sz w:val="24"/>
          <w:szCs w:val="24"/>
        </w:rPr>
      </w:pPr>
      <w:r w:rsidRPr="000E26E5">
        <w:rPr>
          <w:rFonts w:ascii="Arial" w:hAnsi="Arial" w:cs="Arial"/>
          <w:sz w:val="24"/>
          <w:szCs w:val="24"/>
        </w:rPr>
        <w:t>Класс транспортных средств: _______________________________________</w:t>
      </w:r>
      <w:r w:rsidR="00BB7E7C">
        <w:rPr>
          <w:rFonts w:ascii="Arial" w:hAnsi="Arial" w:cs="Arial"/>
          <w:sz w:val="24"/>
          <w:szCs w:val="24"/>
        </w:rPr>
        <w:t>________________</w:t>
      </w:r>
      <w:r w:rsidRPr="000E26E5">
        <w:rPr>
          <w:rFonts w:ascii="Arial" w:hAnsi="Arial" w:cs="Arial"/>
          <w:sz w:val="24"/>
          <w:szCs w:val="24"/>
        </w:rPr>
        <w:t>_____________</w:t>
      </w:r>
    </w:p>
    <w:p w:rsidR="00D9777B" w:rsidRPr="000E26E5" w:rsidRDefault="00D9777B" w:rsidP="00C230D8">
      <w:pPr>
        <w:widowControl w:val="0"/>
        <w:autoSpaceDE w:val="0"/>
        <w:spacing w:after="0" w:line="240" w:lineRule="auto"/>
        <w:jc w:val="both"/>
        <w:rPr>
          <w:rFonts w:ascii="Arial" w:hAnsi="Arial" w:cs="Arial"/>
          <w:sz w:val="24"/>
          <w:szCs w:val="24"/>
        </w:rPr>
      </w:pPr>
      <w:r w:rsidRPr="000E26E5">
        <w:rPr>
          <w:rFonts w:ascii="Arial" w:hAnsi="Arial" w:cs="Arial"/>
          <w:sz w:val="24"/>
          <w:szCs w:val="24"/>
        </w:rPr>
        <w:t>Экологические характеристики транспортных средств: _____________________________</w:t>
      </w:r>
      <w:r w:rsidR="00BB7E7C">
        <w:rPr>
          <w:rFonts w:ascii="Arial" w:hAnsi="Arial" w:cs="Arial"/>
          <w:sz w:val="24"/>
          <w:szCs w:val="24"/>
        </w:rPr>
        <w:t>______________________________________</w:t>
      </w:r>
      <w:r w:rsidRPr="000E26E5">
        <w:rPr>
          <w:rFonts w:ascii="Arial" w:hAnsi="Arial" w:cs="Arial"/>
          <w:sz w:val="24"/>
          <w:szCs w:val="24"/>
        </w:rPr>
        <w:t>_</w:t>
      </w:r>
    </w:p>
    <w:p w:rsidR="00D9777B" w:rsidRPr="000E26E5" w:rsidRDefault="00D9777B" w:rsidP="00C230D8">
      <w:pPr>
        <w:widowControl w:val="0"/>
        <w:autoSpaceDE w:val="0"/>
        <w:spacing w:after="0" w:line="240" w:lineRule="auto"/>
        <w:jc w:val="both"/>
        <w:rPr>
          <w:rFonts w:ascii="Arial" w:hAnsi="Arial" w:cs="Arial"/>
          <w:sz w:val="24"/>
          <w:szCs w:val="24"/>
        </w:rPr>
      </w:pPr>
    </w:p>
    <w:p w:rsidR="00D9777B" w:rsidRPr="000E26E5" w:rsidRDefault="00D9777B" w:rsidP="00C230D8">
      <w:pPr>
        <w:widowControl w:val="0"/>
        <w:autoSpaceDE w:val="0"/>
        <w:spacing w:after="0" w:line="240" w:lineRule="auto"/>
        <w:jc w:val="both"/>
        <w:rPr>
          <w:rFonts w:ascii="Arial" w:hAnsi="Arial" w:cs="Arial"/>
          <w:sz w:val="24"/>
          <w:szCs w:val="24"/>
        </w:rPr>
      </w:pPr>
      <w:r w:rsidRPr="000E26E5">
        <w:rPr>
          <w:rFonts w:ascii="Arial" w:hAnsi="Arial" w:cs="Arial"/>
          <w:sz w:val="24"/>
          <w:szCs w:val="24"/>
        </w:rPr>
        <w:t>Представитель или иное доверенное лицо заявителя:______________________________</w:t>
      </w:r>
      <w:r w:rsidR="00BB7E7C">
        <w:rPr>
          <w:rFonts w:ascii="Arial" w:hAnsi="Arial" w:cs="Arial"/>
          <w:sz w:val="24"/>
          <w:szCs w:val="24"/>
        </w:rPr>
        <w:t>___________________________</w:t>
      </w:r>
      <w:r w:rsidRPr="000E26E5">
        <w:rPr>
          <w:rFonts w:ascii="Arial" w:hAnsi="Arial" w:cs="Arial"/>
          <w:sz w:val="24"/>
          <w:szCs w:val="24"/>
        </w:rPr>
        <w:t>__</w:t>
      </w:r>
    </w:p>
    <w:p w:rsidR="00D9777B" w:rsidRPr="000E26E5" w:rsidRDefault="00D9777B" w:rsidP="00C230D8">
      <w:pPr>
        <w:widowControl w:val="0"/>
        <w:autoSpaceDE w:val="0"/>
        <w:spacing w:after="0" w:line="240" w:lineRule="auto"/>
        <w:jc w:val="both"/>
        <w:rPr>
          <w:rFonts w:ascii="Arial" w:hAnsi="Arial" w:cs="Arial"/>
          <w:sz w:val="24"/>
          <w:szCs w:val="24"/>
        </w:rPr>
      </w:pPr>
      <w:r w:rsidRPr="000E26E5">
        <w:rPr>
          <w:rFonts w:ascii="Arial" w:hAnsi="Arial" w:cs="Arial"/>
          <w:sz w:val="24"/>
          <w:szCs w:val="24"/>
        </w:rPr>
        <w:t>____________________________________________________________________________</w:t>
      </w:r>
      <w:r w:rsidR="00BB7E7C">
        <w:rPr>
          <w:rFonts w:ascii="Arial" w:hAnsi="Arial" w:cs="Arial"/>
          <w:sz w:val="24"/>
          <w:szCs w:val="24"/>
        </w:rPr>
        <w:t>_____________________________________________________________</w:t>
      </w:r>
      <w:r w:rsidRPr="000E26E5">
        <w:rPr>
          <w:rFonts w:ascii="Arial" w:hAnsi="Arial" w:cs="Arial"/>
          <w:sz w:val="24"/>
          <w:szCs w:val="24"/>
        </w:rPr>
        <w:t>_</w:t>
      </w:r>
    </w:p>
    <w:p w:rsidR="00D9777B" w:rsidRPr="000E26E5" w:rsidRDefault="00C230D8" w:rsidP="00C230D8">
      <w:pPr>
        <w:widowControl w:val="0"/>
        <w:autoSpaceDE w:val="0"/>
        <w:spacing w:after="0" w:line="240" w:lineRule="auto"/>
        <w:jc w:val="both"/>
        <w:rPr>
          <w:rFonts w:ascii="Arial" w:hAnsi="Arial" w:cs="Arial"/>
          <w:sz w:val="24"/>
          <w:szCs w:val="24"/>
        </w:rPr>
      </w:pPr>
      <w:r>
        <w:rPr>
          <w:rFonts w:ascii="Arial" w:eastAsia="Times New Roman" w:hAnsi="Arial" w:cs="Arial"/>
          <w:sz w:val="24"/>
          <w:szCs w:val="24"/>
        </w:rPr>
        <w:t xml:space="preserve"> </w:t>
      </w:r>
      <w:r w:rsidR="00D9777B" w:rsidRPr="000E26E5">
        <w:rPr>
          <w:rFonts w:ascii="Arial" w:hAnsi="Arial" w:cs="Arial"/>
          <w:sz w:val="24"/>
          <w:szCs w:val="24"/>
        </w:rPr>
        <w:t xml:space="preserve">(фамилия имя отчество) </w:t>
      </w:r>
    </w:p>
    <w:p w:rsidR="00D9777B" w:rsidRPr="000E26E5" w:rsidRDefault="00D9777B" w:rsidP="00C230D8">
      <w:pPr>
        <w:widowControl w:val="0"/>
        <w:autoSpaceDE w:val="0"/>
        <w:spacing w:after="0" w:line="240" w:lineRule="auto"/>
        <w:jc w:val="both"/>
        <w:rPr>
          <w:rFonts w:ascii="Arial" w:hAnsi="Arial" w:cs="Arial"/>
          <w:sz w:val="24"/>
          <w:szCs w:val="24"/>
        </w:rPr>
      </w:pPr>
      <w:r w:rsidRPr="000E26E5">
        <w:rPr>
          <w:rFonts w:ascii="Arial" w:hAnsi="Arial" w:cs="Arial"/>
          <w:sz w:val="24"/>
          <w:szCs w:val="24"/>
        </w:rPr>
        <w:t>____________________________________________________________________________</w:t>
      </w:r>
      <w:r w:rsidR="00BB7E7C">
        <w:rPr>
          <w:rFonts w:ascii="Arial" w:hAnsi="Arial" w:cs="Arial"/>
          <w:sz w:val="24"/>
          <w:szCs w:val="24"/>
        </w:rPr>
        <w:t>_____________________________________________________________</w:t>
      </w:r>
      <w:r w:rsidRPr="000E26E5">
        <w:rPr>
          <w:rFonts w:ascii="Arial" w:hAnsi="Arial" w:cs="Arial"/>
          <w:sz w:val="24"/>
          <w:szCs w:val="24"/>
        </w:rPr>
        <w:t>_</w:t>
      </w:r>
    </w:p>
    <w:p w:rsidR="00D9777B" w:rsidRPr="000E26E5" w:rsidRDefault="00C230D8" w:rsidP="00C230D8">
      <w:pPr>
        <w:widowControl w:val="0"/>
        <w:autoSpaceDE w:val="0"/>
        <w:spacing w:after="0" w:line="240" w:lineRule="auto"/>
        <w:jc w:val="both"/>
        <w:rPr>
          <w:rFonts w:ascii="Arial" w:hAnsi="Arial" w:cs="Arial"/>
          <w:sz w:val="24"/>
          <w:szCs w:val="24"/>
        </w:rPr>
      </w:pPr>
      <w:r>
        <w:rPr>
          <w:rFonts w:ascii="Arial" w:eastAsia="Times New Roman" w:hAnsi="Arial" w:cs="Arial"/>
          <w:sz w:val="24"/>
          <w:szCs w:val="24"/>
        </w:rPr>
        <w:t xml:space="preserve"> </w:t>
      </w:r>
      <w:r w:rsidR="00D9777B" w:rsidRPr="000E26E5">
        <w:rPr>
          <w:rFonts w:ascii="Arial" w:hAnsi="Arial" w:cs="Arial"/>
          <w:sz w:val="24"/>
          <w:szCs w:val="24"/>
        </w:rPr>
        <w:t>(паспортные данные: серия и номер, когда и кем выдан)</w:t>
      </w:r>
    </w:p>
    <w:p w:rsidR="00D9777B" w:rsidRPr="000E26E5" w:rsidRDefault="00D9777B" w:rsidP="00C230D8">
      <w:pPr>
        <w:widowControl w:val="0"/>
        <w:autoSpaceDE w:val="0"/>
        <w:spacing w:after="0" w:line="240" w:lineRule="auto"/>
        <w:jc w:val="both"/>
        <w:rPr>
          <w:rFonts w:ascii="Arial" w:hAnsi="Arial" w:cs="Arial"/>
          <w:sz w:val="24"/>
          <w:szCs w:val="24"/>
        </w:rPr>
      </w:pPr>
    </w:p>
    <w:p w:rsidR="00D9777B" w:rsidRPr="000E26E5" w:rsidRDefault="00D9777B" w:rsidP="00C230D8">
      <w:pPr>
        <w:widowControl w:val="0"/>
        <w:autoSpaceDE w:val="0"/>
        <w:spacing w:after="0" w:line="240" w:lineRule="auto"/>
        <w:jc w:val="both"/>
        <w:rPr>
          <w:rFonts w:ascii="Arial" w:hAnsi="Arial" w:cs="Arial"/>
          <w:sz w:val="24"/>
          <w:szCs w:val="24"/>
        </w:rPr>
      </w:pPr>
      <w:r w:rsidRPr="000E26E5">
        <w:rPr>
          <w:rFonts w:ascii="Arial" w:hAnsi="Arial" w:cs="Arial"/>
          <w:sz w:val="24"/>
          <w:szCs w:val="24"/>
        </w:rPr>
        <w:t>Доверенность (реквизиты): __________________________________________________</w:t>
      </w:r>
      <w:r w:rsidR="00BB7E7C">
        <w:rPr>
          <w:rFonts w:ascii="Arial" w:hAnsi="Arial" w:cs="Arial"/>
          <w:sz w:val="24"/>
          <w:szCs w:val="24"/>
        </w:rPr>
        <w:t>_______________</w:t>
      </w:r>
      <w:r w:rsidRPr="000E26E5">
        <w:rPr>
          <w:rFonts w:ascii="Arial" w:hAnsi="Arial" w:cs="Arial"/>
          <w:sz w:val="24"/>
          <w:szCs w:val="24"/>
        </w:rPr>
        <w:t>____</w:t>
      </w:r>
    </w:p>
    <w:p w:rsidR="00D9777B" w:rsidRPr="000E26E5" w:rsidRDefault="00D9777B" w:rsidP="00C230D8">
      <w:pPr>
        <w:widowControl w:val="0"/>
        <w:autoSpaceDE w:val="0"/>
        <w:spacing w:after="0" w:line="240" w:lineRule="auto"/>
        <w:jc w:val="both"/>
        <w:rPr>
          <w:rFonts w:ascii="Arial" w:hAnsi="Arial" w:cs="Arial"/>
          <w:sz w:val="24"/>
          <w:szCs w:val="24"/>
        </w:rPr>
      </w:pPr>
    </w:p>
    <w:p w:rsidR="00D9777B" w:rsidRPr="000E26E5" w:rsidRDefault="00D9777B" w:rsidP="00C230D8">
      <w:pPr>
        <w:widowControl w:val="0"/>
        <w:autoSpaceDE w:val="0"/>
        <w:spacing w:after="0" w:line="240" w:lineRule="auto"/>
        <w:jc w:val="both"/>
        <w:rPr>
          <w:rFonts w:ascii="Arial" w:hAnsi="Arial" w:cs="Arial"/>
          <w:sz w:val="24"/>
          <w:szCs w:val="24"/>
        </w:rPr>
      </w:pPr>
      <w:r w:rsidRPr="000E26E5">
        <w:rPr>
          <w:rFonts w:ascii="Arial" w:hAnsi="Arial" w:cs="Arial"/>
          <w:sz w:val="24"/>
          <w:szCs w:val="24"/>
        </w:rPr>
        <w:t xml:space="preserve">Дата подачи заявления: «__» ____________ 201__ года </w:t>
      </w:r>
      <w:r w:rsidRPr="000E26E5">
        <w:rPr>
          <w:rFonts w:ascii="Arial" w:hAnsi="Arial" w:cs="Arial"/>
          <w:sz w:val="24"/>
          <w:szCs w:val="24"/>
        </w:rPr>
        <w:lastRenderedPageBreak/>
        <w:t>______________________________</w:t>
      </w:r>
    </w:p>
    <w:p w:rsidR="00D9777B" w:rsidRPr="000E26E5" w:rsidRDefault="00C230D8" w:rsidP="00C230D8">
      <w:pPr>
        <w:widowControl w:val="0"/>
        <w:autoSpaceDE w:val="0"/>
        <w:spacing w:after="0" w:line="240" w:lineRule="auto"/>
        <w:jc w:val="both"/>
        <w:rPr>
          <w:rFonts w:ascii="Arial" w:hAnsi="Arial" w:cs="Arial"/>
          <w:sz w:val="24"/>
          <w:szCs w:val="24"/>
        </w:rPr>
      </w:pPr>
      <w:r>
        <w:rPr>
          <w:rFonts w:ascii="Arial" w:eastAsia="Times New Roman" w:hAnsi="Arial" w:cs="Arial"/>
          <w:sz w:val="24"/>
          <w:szCs w:val="24"/>
        </w:rPr>
        <w:t xml:space="preserve"> </w:t>
      </w:r>
      <w:r w:rsidR="00D9777B" w:rsidRPr="000E26E5">
        <w:rPr>
          <w:rFonts w:ascii="Arial" w:hAnsi="Arial" w:cs="Arial"/>
          <w:sz w:val="24"/>
          <w:szCs w:val="24"/>
        </w:rPr>
        <w:t>(подпись заявителя)</w:t>
      </w:r>
    </w:p>
    <w:p w:rsidR="00D9777B" w:rsidRPr="000E26E5" w:rsidRDefault="00C230D8" w:rsidP="00C230D8">
      <w:pPr>
        <w:widowControl w:val="0"/>
        <w:autoSpaceDE w:val="0"/>
        <w:spacing w:after="0" w:line="240" w:lineRule="auto"/>
        <w:jc w:val="both"/>
        <w:rPr>
          <w:rFonts w:ascii="Arial" w:hAnsi="Arial" w:cs="Arial"/>
          <w:sz w:val="24"/>
          <w:szCs w:val="24"/>
        </w:rPr>
      </w:pPr>
      <w:r>
        <w:rPr>
          <w:rFonts w:ascii="Arial" w:eastAsia="Times New Roman" w:hAnsi="Arial" w:cs="Arial"/>
          <w:sz w:val="24"/>
          <w:szCs w:val="24"/>
        </w:rPr>
        <w:t xml:space="preserve"> </w:t>
      </w:r>
      <w:r w:rsidR="00D9777B" w:rsidRPr="000E26E5">
        <w:rPr>
          <w:rFonts w:ascii="Arial" w:hAnsi="Arial" w:cs="Arial"/>
          <w:sz w:val="24"/>
          <w:szCs w:val="24"/>
        </w:rPr>
        <w:t xml:space="preserve">М.П. </w:t>
      </w:r>
    </w:p>
    <w:p w:rsidR="00D9777B" w:rsidRPr="000E26E5" w:rsidRDefault="00D9777B" w:rsidP="00C230D8">
      <w:pPr>
        <w:widowControl w:val="0"/>
        <w:spacing w:after="0" w:line="240" w:lineRule="auto"/>
        <w:ind w:firstLine="567"/>
        <w:jc w:val="both"/>
        <w:rPr>
          <w:rFonts w:ascii="Arial" w:hAnsi="Arial" w:cs="Arial"/>
          <w:sz w:val="24"/>
          <w:szCs w:val="24"/>
        </w:rPr>
      </w:pPr>
      <w:r w:rsidRPr="000E26E5">
        <w:rPr>
          <w:rFonts w:ascii="Arial" w:eastAsia="Times New Roman" w:hAnsi="Arial" w:cs="Arial"/>
          <w:color w:val="000000"/>
          <w:sz w:val="24"/>
          <w:szCs w:val="24"/>
        </w:rPr>
        <w:t>Настоящим подтверждаю свое согласие на осуществление администрацией</w:t>
      </w:r>
      <w:r w:rsidRPr="000E26E5">
        <w:rPr>
          <w:rFonts w:ascii="Arial" w:eastAsia="Times New Roman" w:hAnsi="Arial" w:cs="Arial"/>
          <w:iCs/>
          <w:color w:val="000000"/>
          <w:sz w:val="24"/>
          <w:szCs w:val="24"/>
        </w:rPr>
        <w:t xml:space="preserve"> Грачевского муниципального округа Ставропольского края </w:t>
      </w:r>
      <w:r w:rsidRPr="000E26E5">
        <w:rPr>
          <w:rFonts w:ascii="Arial" w:eastAsia="Times New Roman" w:hAnsi="Arial" w:cs="Arial"/>
          <w:color w:val="000000"/>
          <w:sz w:val="24"/>
          <w:szCs w:val="24"/>
        </w:rPr>
        <w:t>следующих действий с моими персональными данными: обработка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p>
    <w:p w:rsidR="00D9777B" w:rsidRPr="000E26E5" w:rsidRDefault="00D9777B" w:rsidP="00C230D8">
      <w:pPr>
        <w:widowControl w:val="0"/>
        <w:spacing w:after="0" w:line="240" w:lineRule="auto"/>
        <w:ind w:firstLine="567"/>
        <w:jc w:val="both"/>
        <w:rPr>
          <w:rFonts w:ascii="Arial" w:hAnsi="Arial" w:cs="Arial"/>
          <w:sz w:val="24"/>
          <w:szCs w:val="24"/>
        </w:rPr>
      </w:pPr>
      <w:r w:rsidRPr="000E26E5">
        <w:rPr>
          <w:rFonts w:ascii="Arial" w:eastAsia="Times New Roman" w:hAnsi="Arial" w:cs="Arial"/>
          <w:iCs/>
          <w:sz w:val="24"/>
          <w:szCs w:val="24"/>
        </w:rPr>
        <w:t>Настоящее согласие не устанавливает предельных сроков обработки данных.</w:t>
      </w:r>
      <w:r w:rsidR="00C230D8">
        <w:rPr>
          <w:rFonts w:ascii="Arial" w:eastAsia="Times New Roman" w:hAnsi="Arial" w:cs="Arial"/>
          <w:iCs/>
          <w:sz w:val="24"/>
          <w:szCs w:val="24"/>
        </w:rPr>
        <w:t xml:space="preserve"> </w:t>
      </w:r>
      <w:r w:rsidRPr="000E26E5">
        <w:rPr>
          <w:rFonts w:ascii="Arial" w:eastAsia="Times New Roman" w:hAnsi="Arial" w:cs="Arial"/>
          <w:iCs/>
          <w:sz w:val="24"/>
          <w:szCs w:val="24"/>
        </w:rPr>
        <w:t>Срок действия согласия на обработку персональных данных: период предоставления муниципальной услуги.</w:t>
      </w:r>
    </w:p>
    <w:p w:rsidR="00D9777B" w:rsidRPr="000E26E5" w:rsidRDefault="00D9777B" w:rsidP="00C230D8">
      <w:pPr>
        <w:widowControl w:val="0"/>
        <w:spacing w:after="0" w:line="240" w:lineRule="auto"/>
        <w:ind w:firstLine="567"/>
        <w:jc w:val="both"/>
        <w:rPr>
          <w:rFonts w:ascii="Arial" w:hAnsi="Arial" w:cs="Arial"/>
          <w:sz w:val="24"/>
          <w:szCs w:val="24"/>
        </w:rPr>
      </w:pPr>
      <w:r w:rsidRPr="000E26E5">
        <w:rPr>
          <w:rFonts w:ascii="Arial" w:eastAsia="Times New Roman" w:hAnsi="Arial" w:cs="Arial"/>
          <w:sz w:val="24"/>
          <w:szCs w:val="24"/>
        </w:rPr>
        <w:t xml:space="preserve">Согласие на обработку персональных данных может быть отозвано мною путем направления в </w:t>
      </w:r>
      <w:r w:rsidRPr="000E26E5">
        <w:rPr>
          <w:rFonts w:ascii="Arial" w:eastAsia="Times New Roman" w:hAnsi="Arial" w:cs="Arial"/>
          <w:color w:val="000000"/>
          <w:sz w:val="24"/>
          <w:szCs w:val="24"/>
        </w:rPr>
        <w:t>администрацию</w:t>
      </w:r>
      <w:r w:rsidRPr="000E26E5">
        <w:rPr>
          <w:rFonts w:ascii="Arial" w:eastAsia="Times New Roman" w:hAnsi="Arial" w:cs="Arial"/>
          <w:iCs/>
          <w:color w:val="000000"/>
          <w:sz w:val="24"/>
          <w:szCs w:val="24"/>
        </w:rPr>
        <w:t xml:space="preserve"> Грачевского муниципального округа Ставропольского края </w:t>
      </w:r>
      <w:r w:rsidRPr="000E26E5">
        <w:rPr>
          <w:rFonts w:ascii="Arial" w:eastAsia="Times New Roman" w:hAnsi="Arial" w:cs="Arial"/>
          <w:sz w:val="24"/>
          <w:szCs w:val="24"/>
        </w:rPr>
        <w:t xml:space="preserve">письменного отзыва. </w:t>
      </w:r>
    </w:p>
    <w:p w:rsidR="00D9777B" w:rsidRPr="000E26E5" w:rsidRDefault="00D9777B" w:rsidP="00C230D8">
      <w:pPr>
        <w:widowControl w:val="0"/>
        <w:spacing w:after="0" w:line="240" w:lineRule="auto"/>
        <w:ind w:firstLine="567"/>
        <w:jc w:val="both"/>
        <w:rPr>
          <w:rFonts w:ascii="Arial" w:hAnsi="Arial" w:cs="Arial"/>
          <w:sz w:val="24"/>
          <w:szCs w:val="24"/>
        </w:rPr>
      </w:pPr>
      <w:proofErr w:type="gramStart"/>
      <w:r w:rsidRPr="000E26E5">
        <w:rPr>
          <w:rFonts w:ascii="Arial" w:eastAsia="Times New Roman" w:hAnsi="Arial" w:cs="Arial"/>
          <w:sz w:val="24"/>
          <w:szCs w:val="24"/>
        </w:rPr>
        <w:t xml:space="preserve">Согласен, что </w:t>
      </w:r>
      <w:r w:rsidRPr="000E26E5">
        <w:rPr>
          <w:rFonts w:ascii="Arial" w:eastAsia="Times New Roman" w:hAnsi="Arial" w:cs="Arial"/>
          <w:color w:val="000000"/>
          <w:sz w:val="24"/>
          <w:szCs w:val="24"/>
        </w:rPr>
        <w:t>администрация</w:t>
      </w:r>
      <w:r w:rsidRPr="000E26E5">
        <w:rPr>
          <w:rFonts w:ascii="Arial" w:eastAsia="Times New Roman" w:hAnsi="Arial" w:cs="Arial"/>
          <w:iCs/>
          <w:color w:val="000000"/>
          <w:sz w:val="24"/>
          <w:szCs w:val="24"/>
        </w:rPr>
        <w:t xml:space="preserve"> Грачевского муниципального округа Ставропольского края </w:t>
      </w:r>
      <w:r w:rsidRPr="000E26E5">
        <w:rPr>
          <w:rFonts w:ascii="Arial" w:eastAsia="Times New Roman" w:hAnsi="Arial" w:cs="Arial"/>
          <w:sz w:val="24"/>
          <w:szCs w:val="24"/>
        </w:rPr>
        <w:t xml:space="preserve">обязана прекратить обработку персональных данных и уничтожить персональные данные в срок, не превышающий </w:t>
      </w:r>
      <w:r w:rsidRPr="000E26E5">
        <w:rPr>
          <w:rFonts w:ascii="Arial" w:eastAsia="Times New Roman" w:hAnsi="Arial" w:cs="Arial"/>
          <w:iCs/>
          <w:sz w:val="24"/>
          <w:szCs w:val="24"/>
        </w:rPr>
        <w:t xml:space="preserve">3 </w:t>
      </w:r>
      <w:r w:rsidRPr="000E26E5">
        <w:rPr>
          <w:rFonts w:ascii="Arial" w:eastAsia="Times New Roman" w:hAnsi="Arial" w:cs="Arial"/>
          <w:sz w:val="24"/>
          <w:szCs w:val="24"/>
        </w:rPr>
        <w:t>рабочих дней с момента получения указанного отзыва.</w:t>
      </w:r>
      <w:proofErr w:type="gramEnd"/>
    </w:p>
    <w:p w:rsidR="00D9777B" w:rsidRPr="000E26E5" w:rsidRDefault="00D9777B" w:rsidP="00C230D8">
      <w:pPr>
        <w:widowControl w:val="0"/>
        <w:spacing w:after="0" w:line="240" w:lineRule="auto"/>
        <w:ind w:firstLine="567"/>
        <w:jc w:val="both"/>
        <w:rPr>
          <w:rFonts w:ascii="Arial" w:eastAsia="Times New Roman" w:hAnsi="Arial" w:cs="Arial"/>
          <w:sz w:val="24"/>
          <w:szCs w:val="24"/>
        </w:rPr>
      </w:pPr>
    </w:p>
    <w:p w:rsidR="00D9777B" w:rsidRPr="000E26E5" w:rsidRDefault="00D9777B" w:rsidP="00C230D8">
      <w:pPr>
        <w:widowControl w:val="0"/>
        <w:spacing w:after="0" w:line="240" w:lineRule="auto"/>
        <w:ind w:firstLine="567"/>
        <w:jc w:val="both"/>
        <w:rPr>
          <w:rFonts w:ascii="Arial" w:eastAsia="Calibri" w:hAnsi="Arial" w:cs="Arial"/>
          <w:sz w:val="24"/>
          <w:szCs w:val="24"/>
        </w:rPr>
      </w:pPr>
      <w:r w:rsidRPr="000E26E5">
        <w:rPr>
          <w:rFonts w:ascii="Arial" w:eastAsia="Times New Roman" w:hAnsi="Arial" w:cs="Arial"/>
          <w:color w:val="000000"/>
          <w:sz w:val="24"/>
          <w:szCs w:val="24"/>
        </w:rPr>
        <w:t>Заявитель ______________/_________________</w:t>
      </w:r>
    </w:p>
    <w:p w:rsidR="00D9777B" w:rsidRPr="000E26E5" w:rsidRDefault="00C230D8" w:rsidP="00C230D8">
      <w:pPr>
        <w:widowControl w:val="0"/>
        <w:spacing w:after="0" w:line="240" w:lineRule="auto"/>
        <w:ind w:firstLine="567"/>
        <w:jc w:val="both"/>
        <w:rPr>
          <w:rFonts w:ascii="Arial" w:hAnsi="Arial" w:cs="Arial"/>
          <w:sz w:val="24"/>
          <w:szCs w:val="24"/>
        </w:rPr>
      </w:pPr>
      <w:r>
        <w:rPr>
          <w:rFonts w:ascii="Arial" w:eastAsia="Times New Roman" w:hAnsi="Arial" w:cs="Arial"/>
          <w:color w:val="000000"/>
          <w:sz w:val="24"/>
          <w:szCs w:val="24"/>
        </w:rPr>
        <w:t xml:space="preserve"> </w:t>
      </w:r>
      <w:r w:rsidR="00D9777B" w:rsidRPr="000E26E5">
        <w:rPr>
          <w:rFonts w:ascii="Arial" w:eastAsia="Times New Roman" w:hAnsi="Arial" w:cs="Arial"/>
          <w:color w:val="000000"/>
          <w:sz w:val="24"/>
          <w:szCs w:val="24"/>
        </w:rPr>
        <w:t>подпись</w:t>
      </w:r>
      <w:r>
        <w:rPr>
          <w:rFonts w:ascii="Arial" w:eastAsia="Times New Roman" w:hAnsi="Arial" w:cs="Arial"/>
          <w:color w:val="000000"/>
          <w:sz w:val="24"/>
          <w:szCs w:val="24"/>
        </w:rPr>
        <w:t xml:space="preserve"> </w:t>
      </w:r>
      <w:r w:rsidR="00D9777B" w:rsidRPr="000E26E5">
        <w:rPr>
          <w:rFonts w:ascii="Arial" w:eastAsia="Times New Roman" w:hAnsi="Arial" w:cs="Arial"/>
          <w:color w:val="000000"/>
          <w:sz w:val="24"/>
          <w:szCs w:val="24"/>
        </w:rPr>
        <w:t xml:space="preserve">расшифровка </w:t>
      </w:r>
    </w:p>
    <w:p w:rsidR="00D9777B" w:rsidRPr="000E26E5" w:rsidRDefault="00D9777B" w:rsidP="00C230D8">
      <w:pPr>
        <w:widowControl w:val="0"/>
        <w:spacing w:after="0" w:line="240" w:lineRule="auto"/>
        <w:ind w:firstLine="567"/>
        <w:jc w:val="both"/>
        <w:rPr>
          <w:rFonts w:ascii="Arial" w:eastAsia="Times New Roman" w:hAnsi="Arial" w:cs="Arial"/>
          <w:sz w:val="24"/>
          <w:szCs w:val="24"/>
        </w:rPr>
      </w:pPr>
    </w:p>
    <w:p w:rsidR="00D9777B" w:rsidRPr="000E26E5" w:rsidRDefault="00D9777B" w:rsidP="00C230D8">
      <w:pPr>
        <w:widowControl w:val="0"/>
        <w:spacing w:after="0" w:line="240" w:lineRule="auto"/>
        <w:ind w:firstLine="567"/>
        <w:jc w:val="both"/>
        <w:rPr>
          <w:rFonts w:ascii="Arial" w:eastAsia="Calibri" w:hAnsi="Arial" w:cs="Arial"/>
          <w:sz w:val="24"/>
          <w:szCs w:val="24"/>
        </w:rPr>
      </w:pPr>
      <w:r w:rsidRPr="000E26E5">
        <w:rPr>
          <w:rFonts w:ascii="Arial" w:eastAsia="Times New Roman" w:hAnsi="Arial" w:cs="Arial"/>
          <w:color w:val="000000"/>
          <w:sz w:val="24"/>
          <w:szCs w:val="24"/>
        </w:rPr>
        <w:t>Представитель заявителя ______________ /_________________</w:t>
      </w:r>
    </w:p>
    <w:p w:rsidR="00D9777B" w:rsidRPr="000E26E5" w:rsidRDefault="00C230D8" w:rsidP="00C230D8">
      <w:pPr>
        <w:widowControl w:val="0"/>
        <w:spacing w:after="0" w:line="240" w:lineRule="auto"/>
        <w:ind w:firstLine="567"/>
        <w:jc w:val="both"/>
        <w:rPr>
          <w:rFonts w:ascii="Arial" w:hAnsi="Arial" w:cs="Arial"/>
          <w:sz w:val="24"/>
          <w:szCs w:val="24"/>
        </w:rPr>
      </w:pPr>
      <w:r>
        <w:rPr>
          <w:rFonts w:ascii="Arial" w:eastAsia="Times New Roman" w:hAnsi="Arial" w:cs="Arial"/>
          <w:color w:val="000000"/>
          <w:sz w:val="24"/>
          <w:szCs w:val="24"/>
        </w:rPr>
        <w:t xml:space="preserve"> </w:t>
      </w:r>
      <w:r w:rsidR="00D9777B" w:rsidRPr="000E26E5">
        <w:rPr>
          <w:rFonts w:ascii="Arial" w:eastAsia="Times New Roman" w:hAnsi="Arial" w:cs="Arial"/>
          <w:color w:val="000000"/>
          <w:sz w:val="24"/>
          <w:szCs w:val="24"/>
        </w:rPr>
        <w:t>подпись</w:t>
      </w:r>
      <w:r>
        <w:rPr>
          <w:rFonts w:ascii="Arial" w:eastAsia="Times New Roman" w:hAnsi="Arial" w:cs="Arial"/>
          <w:color w:val="000000"/>
          <w:sz w:val="24"/>
          <w:szCs w:val="24"/>
        </w:rPr>
        <w:t xml:space="preserve"> </w:t>
      </w:r>
      <w:r w:rsidR="00D9777B" w:rsidRPr="000E26E5">
        <w:rPr>
          <w:rFonts w:ascii="Arial" w:eastAsia="Times New Roman" w:hAnsi="Arial" w:cs="Arial"/>
          <w:color w:val="000000"/>
          <w:sz w:val="24"/>
          <w:szCs w:val="24"/>
        </w:rPr>
        <w:t xml:space="preserve">расшифровка </w:t>
      </w:r>
    </w:p>
    <w:p w:rsidR="00D9777B" w:rsidRPr="000E26E5" w:rsidRDefault="00D9777B" w:rsidP="00C230D8">
      <w:pPr>
        <w:widowControl w:val="0"/>
        <w:spacing w:after="0" w:line="240" w:lineRule="auto"/>
        <w:ind w:firstLine="567"/>
        <w:jc w:val="both"/>
        <w:rPr>
          <w:rFonts w:ascii="Arial" w:eastAsia="Times New Roman" w:hAnsi="Arial" w:cs="Arial"/>
          <w:sz w:val="24"/>
          <w:szCs w:val="24"/>
        </w:rPr>
      </w:pPr>
    </w:p>
    <w:p w:rsidR="00D9777B" w:rsidRPr="000E26E5" w:rsidRDefault="00D9777B" w:rsidP="00C230D8">
      <w:pPr>
        <w:widowControl w:val="0"/>
        <w:spacing w:after="0" w:line="240" w:lineRule="auto"/>
        <w:rPr>
          <w:rFonts w:ascii="Arial" w:eastAsia="Calibri" w:hAnsi="Arial" w:cs="Arial"/>
          <w:sz w:val="24"/>
          <w:szCs w:val="24"/>
        </w:rPr>
      </w:pPr>
      <w:r w:rsidRPr="000E26E5">
        <w:rPr>
          <w:rFonts w:ascii="Arial" w:eastAsia="Times New Roman" w:hAnsi="Arial" w:cs="Arial"/>
          <w:color w:val="000000"/>
          <w:sz w:val="24"/>
          <w:szCs w:val="24"/>
        </w:rPr>
        <w:t>_____ ________________ 20__ г.</w:t>
      </w:r>
    </w:p>
    <w:p w:rsidR="00D9777B" w:rsidRPr="000E26E5" w:rsidRDefault="00D9777B" w:rsidP="00C230D8">
      <w:pPr>
        <w:widowControl w:val="0"/>
        <w:spacing w:after="0" w:line="240" w:lineRule="auto"/>
        <w:ind w:firstLine="709"/>
        <w:rPr>
          <w:rFonts w:ascii="Arial" w:eastAsia="Times New Roman" w:hAnsi="Arial" w:cs="Arial"/>
          <w:sz w:val="24"/>
          <w:szCs w:val="24"/>
        </w:rPr>
      </w:pPr>
    </w:p>
    <w:p w:rsidR="00D9777B" w:rsidRPr="000E26E5" w:rsidRDefault="00D9777B" w:rsidP="002F63B1">
      <w:pPr>
        <w:widowControl w:val="0"/>
        <w:autoSpaceDE w:val="0"/>
        <w:spacing w:after="0" w:line="240" w:lineRule="auto"/>
        <w:jc w:val="both"/>
        <w:rPr>
          <w:rFonts w:ascii="Arial" w:hAnsi="Arial" w:cs="Arial"/>
          <w:sz w:val="24"/>
          <w:szCs w:val="24"/>
        </w:rPr>
      </w:pPr>
    </w:p>
    <w:p w:rsidR="00554573" w:rsidRPr="001C4BB7" w:rsidRDefault="00554573" w:rsidP="00EE6C04">
      <w:pPr>
        <w:pStyle w:val="af3"/>
        <w:widowControl w:val="0"/>
        <w:suppressAutoHyphens w:val="0"/>
        <w:ind w:left="3686"/>
        <w:jc w:val="right"/>
        <w:rPr>
          <w:rFonts w:ascii="Arial" w:hAnsi="Arial" w:cs="Arial"/>
          <w:b/>
          <w:sz w:val="32"/>
          <w:szCs w:val="32"/>
        </w:rPr>
      </w:pPr>
      <w:r>
        <w:rPr>
          <w:rFonts w:ascii="Arial" w:hAnsi="Arial" w:cs="Arial"/>
          <w:b/>
          <w:sz w:val="32"/>
          <w:szCs w:val="32"/>
        </w:rPr>
        <w:t xml:space="preserve">Приложение </w:t>
      </w:r>
      <w:r w:rsidR="00EE6C04">
        <w:rPr>
          <w:rFonts w:ascii="Arial" w:hAnsi="Arial" w:cs="Arial"/>
          <w:b/>
          <w:sz w:val="32"/>
          <w:szCs w:val="32"/>
        </w:rPr>
        <w:t>3</w:t>
      </w:r>
    </w:p>
    <w:p w:rsidR="00554573" w:rsidRDefault="00554573" w:rsidP="00EE6C04">
      <w:pPr>
        <w:pStyle w:val="af3"/>
        <w:widowControl w:val="0"/>
        <w:suppressAutoHyphens w:val="0"/>
        <w:ind w:left="3686"/>
        <w:jc w:val="right"/>
        <w:rPr>
          <w:rFonts w:ascii="Arial" w:hAnsi="Arial" w:cs="Arial"/>
          <w:b/>
          <w:spacing w:val="24"/>
          <w:sz w:val="32"/>
          <w:szCs w:val="32"/>
        </w:rPr>
      </w:pPr>
      <w:r w:rsidRPr="001C4BB7">
        <w:rPr>
          <w:rFonts w:ascii="Arial" w:hAnsi="Arial" w:cs="Arial"/>
          <w:b/>
          <w:sz w:val="32"/>
          <w:szCs w:val="32"/>
        </w:rPr>
        <w:t>к административному регламенту предоставления муниципальной услуги «Оформление</w:t>
      </w:r>
      <w:r w:rsidRPr="001C4BB7">
        <w:rPr>
          <w:rFonts w:ascii="Arial" w:hAnsi="Arial" w:cs="Arial"/>
          <w:b/>
          <w:spacing w:val="37"/>
          <w:sz w:val="32"/>
          <w:szCs w:val="32"/>
        </w:rPr>
        <w:t xml:space="preserve"> </w:t>
      </w:r>
      <w:r w:rsidRPr="001C4BB7">
        <w:rPr>
          <w:rFonts w:ascii="Arial" w:hAnsi="Arial" w:cs="Arial"/>
          <w:b/>
          <w:sz w:val="32"/>
          <w:szCs w:val="32"/>
        </w:rPr>
        <w:t>свидетельств</w:t>
      </w:r>
      <w:r w:rsidRPr="001C4BB7">
        <w:rPr>
          <w:rFonts w:ascii="Arial" w:hAnsi="Arial" w:cs="Arial"/>
          <w:b/>
          <w:spacing w:val="45"/>
          <w:sz w:val="32"/>
          <w:szCs w:val="32"/>
        </w:rPr>
        <w:t xml:space="preserve"> </w:t>
      </w:r>
      <w:r w:rsidRPr="001C4BB7">
        <w:rPr>
          <w:rFonts w:ascii="Arial" w:hAnsi="Arial" w:cs="Arial"/>
          <w:b/>
          <w:sz w:val="32"/>
          <w:szCs w:val="32"/>
        </w:rPr>
        <w:t>об</w:t>
      </w:r>
      <w:r w:rsidRPr="001C4BB7">
        <w:rPr>
          <w:rFonts w:ascii="Arial" w:hAnsi="Arial" w:cs="Arial"/>
          <w:b/>
          <w:spacing w:val="30"/>
          <w:sz w:val="32"/>
          <w:szCs w:val="32"/>
        </w:rPr>
        <w:t xml:space="preserve"> </w:t>
      </w:r>
      <w:r w:rsidRPr="001C4BB7">
        <w:rPr>
          <w:rFonts w:ascii="Arial" w:hAnsi="Arial" w:cs="Arial"/>
          <w:b/>
          <w:sz w:val="32"/>
          <w:szCs w:val="32"/>
        </w:rPr>
        <w:t>осуществлении</w:t>
      </w:r>
      <w:r w:rsidRPr="001C4BB7">
        <w:rPr>
          <w:rFonts w:ascii="Arial" w:hAnsi="Arial" w:cs="Arial"/>
          <w:b/>
          <w:spacing w:val="54"/>
          <w:sz w:val="32"/>
          <w:szCs w:val="32"/>
        </w:rPr>
        <w:t xml:space="preserve"> </w:t>
      </w:r>
      <w:r w:rsidRPr="001C4BB7">
        <w:rPr>
          <w:rFonts w:ascii="Arial" w:hAnsi="Arial" w:cs="Arial"/>
          <w:b/>
          <w:sz w:val="32"/>
          <w:szCs w:val="32"/>
        </w:rPr>
        <w:t>перевозок</w:t>
      </w:r>
      <w:r w:rsidRPr="001C4BB7">
        <w:rPr>
          <w:rFonts w:ascii="Arial" w:hAnsi="Arial" w:cs="Arial"/>
          <w:b/>
          <w:spacing w:val="42"/>
          <w:sz w:val="32"/>
          <w:szCs w:val="32"/>
        </w:rPr>
        <w:t xml:space="preserve"> </w:t>
      </w:r>
      <w:r w:rsidRPr="001C4BB7">
        <w:rPr>
          <w:rFonts w:ascii="Arial" w:hAnsi="Arial" w:cs="Arial"/>
          <w:b/>
          <w:sz w:val="32"/>
          <w:szCs w:val="32"/>
        </w:rPr>
        <w:t>по</w:t>
      </w:r>
      <w:r w:rsidRPr="001C4BB7">
        <w:rPr>
          <w:rFonts w:ascii="Arial" w:hAnsi="Arial" w:cs="Arial"/>
          <w:b/>
          <w:spacing w:val="31"/>
          <w:sz w:val="32"/>
          <w:szCs w:val="32"/>
        </w:rPr>
        <w:t xml:space="preserve"> </w:t>
      </w:r>
      <w:r w:rsidRPr="001C4BB7">
        <w:rPr>
          <w:rFonts w:ascii="Arial" w:hAnsi="Arial" w:cs="Arial"/>
          <w:b/>
          <w:sz w:val="32"/>
          <w:szCs w:val="32"/>
        </w:rPr>
        <w:t>маршруту</w:t>
      </w:r>
      <w:r w:rsidRPr="001C4BB7">
        <w:rPr>
          <w:rFonts w:ascii="Arial" w:hAnsi="Arial" w:cs="Arial"/>
          <w:b/>
          <w:spacing w:val="42"/>
          <w:sz w:val="32"/>
          <w:szCs w:val="32"/>
        </w:rPr>
        <w:t xml:space="preserve"> </w:t>
      </w:r>
      <w:r w:rsidRPr="001C4BB7">
        <w:rPr>
          <w:rFonts w:ascii="Arial" w:hAnsi="Arial" w:cs="Arial"/>
          <w:b/>
          <w:sz w:val="32"/>
          <w:szCs w:val="32"/>
        </w:rPr>
        <w:t>регулярных</w:t>
      </w:r>
      <w:r w:rsidRPr="001C4BB7">
        <w:rPr>
          <w:rFonts w:ascii="Arial" w:hAnsi="Arial" w:cs="Arial"/>
          <w:b/>
          <w:spacing w:val="41"/>
          <w:sz w:val="32"/>
          <w:szCs w:val="32"/>
        </w:rPr>
        <w:t xml:space="preserve"> </w:t>
      </w:r>
      <w:r w:rsidRPr="001C4BB7">
        <w:rPr>
          <w:rFonts w:ascii="Arial" w:hAnsi="Arial" w:cs="Arial"/>
          <w:b/>
          <w:sz w:val="32"/>
          <w:szCs w:val="32"/>
        </w:rPr>
        <w:t>перевозок</w:t>
      </w:r>
      <w:r w:rsidRPr="001C4BB7">
        <w:rPr>
          <w:rFonts w:ascii="Arial" w:hAnsi="Arial" w:cs="Arial"/>
          <w:b/>
          <w:spacing w:val="42"/>
          <w:sz w:val="32"/>
          <w:szCs w:val="32"/>
        </w:rPr>
        <w:t xml:space="preserve"> </w:t>
      </w:r>
      <w:r w:rsidRPr="001C4BB7">
        <w:rPr>
          <w:rFonts w:ascii="Arial" w:hAnsi="Arial" w:cs="Arial"/>
          <w:b/>
          <w:sz w:val="32"/>
          <w:szCs w:val="32"/>
        </w:rPr>
        <w:t>и</w:t>
      </w:r>
      <w:r w:rsidRPr="001C4BB7">
        <w:rPr>
          <w:rFonts w:ascii="Arial" w:hAnsi="Arial" w:cs="Arial"/>
          <w:b/>
          <w:spacing w:val="27"/>
          <w:sz w:val="32"/>
          <w:szCs w:val="32"/>
        </w:rPr>
        <w:t xml:space="preserve"> </w:t>
      </w:r>
      <w:r w:rsidRPr="001C4BB7">
        <w:rPr>
          <w:rFonts w:ascii="Arial" w:hAnsi="Arial" w:cs="Arial"/>
          <w:b/>
          <w:sz w:val="32"/>
          <w:szCs w:val="32"/>
        </w:rPr>
        <w:t>карт</w:t>
      </w:r>
      <w:r w:rsidRPr="001C4BB7">
        <w:rPr>
          <w:rFonts w:ascii="Arial" w:hAnsi="Arial" w:cs="Arial"/>
          <w:b/>
          <w:spacing w:val="31"/>
          <w:sz w:val="32"/>
          <w:szCs w:val="32"/>
        </w:rPr>
        <w:t xml:space="preserve"> </w:t>
      </w:r>
      <w:r w:rsidRPr="001C4BB7">
        <w:rPr>
          <w:rFonts w:ascii="Arial" w:hAnsi="Arial" w:cs="Arial"/>
          <w:b/>
          <w:sz w:val="32"/>
          <w:szCs w:val="32"/>
        </w:rPr>
        <w:t>маршрута</w:t>
      </w:r>
      <w:r w:rsidRPr="001C4BB7">
        <w:rPr>
          <w:rFonts w:ascii="Arial" w:hAnsi="Arial" w:cs="Arial"/>
          <w:b/>
          <w:spacing w:val="43"/>
          <w:sz w:val="32"/>
          <w:szCs w:val="32"/>
        </w:rPr>
        <w:t xml:space="preserve"> </w:t>
      </w:r>
      <w:r w:rsidRPr="001C4BB7">
        <w:rPr>
          <w:rFonts w:ascii="Arial" w:hAnsi="Arial" w:cs="Arial"/>
          <w:b/>
          <w:spacing w:val="-2"/>
          <w:sz w:val="32"/>
          <w:szCs w:val="32"/>
        </w:rPr>
        <w:t xml:space="preserve">регулярных </w:t>
      </w:r>
      <w:r w:rsidRPr="001C4BB7">
        <w:rPr>
          <w:rFonts w:ascii="Arial" w:hAnsi="Arial" w:cs="Arial"/>
          <w:b/>
          <w:sz w:val="32"/>
          <w:szCs w:val="32"/>
        </w:rPr>
        <w:t>перевозок,</w:t>
      </w:r>
      <w:r w:rsidRPr="001C4BB7">
        <w:rPr>
          <w:rFonts w:ascii="Arial" w:hAnsi="Arial" w:cs="Arial"/>
          <w:b/>
          <w:spacing w:val="17"/>
          <w:sz w:val="32"/>
          <w:szCs w:val="32"/>
        </w:rPr>
        <w:t xml:space="preserve"> </w:t>
      </w:r>
      <w:r w:rsidRPr="001C4BB7">
        <w:rPr>
          <w:rFonts w:ascii="Arial" w:hAnsi="Arial" w:cs="Arial"/>
          <w:b/>
          <w:sz w:val="32"/>
          <w:szCs w:val="32"/>
        </w:rPr>
        <w:t>переоформление свидетельств</w:t>
      </w:r>
    </w:p>
    <w:p w:rsidR="00F95785" w:rsidRDefault="00554573" w:rsidP="00EE6C04">
      <w:pPr>
        <w:widowControl w:val="0"/>
        <w:autoSpaceDE w:val="0"/>
        <w:spacing w:after="0" w:line="240" w:lineRule="auto"/>
        <w:ind w:left="3686"/>
        <w:jc w:val="right"/>
        <w:rPr>
          <w:rFonts w:ascii="Arial" w:hAnsi="Arial" w:cs="Arial"/>
          <w:sz w:val="24"/>
          <w:szCs w:val="24"/>
        </w:rPr>
      </w:pPr>
      <w:r w:rsidRPr="001C4BB7">
        <w:rPr>
          <w:rFonts w:ascii="Arial" w:hAnsi="Arial" w:cs="Arial"/>
          <w:b/>
          <w:sz w:val="32"/>
          <w:szCs w:val="32"/>
        </w:rPr>
        <w:t>об</w:t>
      </w:r>
      <w:r w:rsidRPr="001C4BB7">
        <w:rPr>
          <w:rFonts w:ascii="Arial" w:hAnsi="Arial" w:cs="Arial"/>
          <w:b/>
          <w:spacing w:val="13"/>
          <w:sz w:val="32"/>
          <w:szCs w:val="32"/>
        </w:rPr>
        <w:t xml:space="preserve"> </w:t>
      </w:r>
      <w:r w:rsidRPr="001C4BB7">
        <w:rPr>
          <w:rFonts w:ascii="Arial" w:hAnsi="Arial" w:cs="Arial"/>
          <w:b/>
          <w:sz w:val="32"/>
          <w:szCs w:val="32"/>
        </w:rPr>
        <w:t>осуществлении</w:t>
      </w:r>
      <w:r w:rsidRPr="001C4BB7">
        <w:rPr>
          <w:rFonts w:ascii="Arial" w:hAnsi="Arial" w:cs="Arial"/>
          <w:b/>
          <w:spacing w:val="26"/>
          <w:sz w:val="32"/>
          <w:szCs w:val="32"/>
        </w:rPr>
        <w:t xml:space="preserve"> </w:t>
      </w:r>
      <w:r w:rsidRPr="001C4BB7">
        <w:rPr>
          <w:rFonts w:ascii="Arial" w:hAnsi="Arial" w:cs="Arial"/>
          <w:b/>
          <w:sz w:val="32"/>
          <w:szCs w:val="32"/>
        </w:rPr>
        <w:t>перевозок</w:t>
      </w:r>
      <w:r w:rsidRPr="001C4BB7">
        <w:rPr>
          <w:rFonts w:ascii="Arial" w:hAnsi="Arial" w:cs="Arial"/>
          <w:b/>
          <w:spacing w:val="24"/>
          <w:sz w:val="32"/>
          <w:szCs w:val="32"/>
        </w:rPr>
        <w:t xml:space="preserve"> </w:t>
      </w:r>
      <w:r w:rsidRPr="001C4BB7">
        <w:rPr>
          <w:rFonts w:ascii="Arial" w:hAnsi="Arial" w:cs="Arial"/>
          <w:b/>
          <w:sz w:val="32"/>
          <w:szCs w:val="32"/>
        </w:rPr>
        <w:t>по</w:t>
      </w:r>
      <w:r w:rsidRPr="001C4BB7">
        <w:rPr>
          <w:rFonts w:ascii="Arial" w:hAnsi="Arial" w:cs="Arial"/>
          <w:b/>
          <w:spacing w:val="11"/>
          <w:sz w:val="32"/>
          <w:szCs w:val="32"/>
        </w:rPr>
        <w:t xml:space="preserve"> </w:t>
      </w:r>
      <w:r w:rsidRPr="001C4BB7">
        <w:rPr>
          <w:rFonts w:ascii="Arial" w:hAnsi="Arial" w:cs="Arial"/>
          <w:b/>
          <w:sz w:val="32"/>
          <w:szCs w:val="32"/>
        </w:rPr>
        <w:t>маршруту</w:t>
      </w:r>
      <w:r w:rsidRPr="001C4BB7">
        <w:rPr>
          <w:rFonts w:ascii="Arial" w:hAnsi="Arial" w:cs="Arial"/>
          <w:b/>
          <w:spacing w:val="21"/>
          <w:sz w:val="32"/>
          <w:szCs w:val="32"/>
        </w:rPr>
        <w:t xml:space="preserve"> </w:t>
      </w:r>
      <w:r w:rsidRPr="001C4BB7">
        <w:rPr>
          <w:rFonts w:ascii="Arial" w:hAnsi="Arial" w:cs="Arial"/>
          <w:b/>
          <w:sz w:val="32"/>
          <w:szCs w:val="32"/>
        </w:rPr>
        <w:t>регулярных</w:t>
      </w:r>
      <w:r w:rsidRPr="001C4BB7">
        <w:rPr>
          <w:rFonts w:ascii="Arial" w:hAnsi="Arial" w:cs="Arial"/>
          <w:b/>
          <w:spacing w:val="19"/>
          <w:sz w:val="32"/>
          <w:szCs w:val="32"/>
        </w:rPr>
        <w:t xml:space="preserve"> </w:t>
      </w:r>
      <w:r w:rsidRPr="001C4BB7">
        <w:rPr>
          <w:rFonts w:ascii="Arial" w:hAnsi="Arial" w:cs="Arial"/>
          <w:b/>
          <w:sz w:val="32"/>
          <w:szCs w:val="32"/>
        </w:rPr>
        <w:t>перевозок</w:t>
      </w:r>
      <w:r w:rsidRPr="001C4BB7">
        <w:rPr>
          <w:rFonts w:ascii="Arial" w:hAnsi="Arial" w:cs="Arial"/>
          <w:b/>
          <w:spacing w:val="24"/>
          <w:sz w:val="32"/>
          <w:szCs w:val="32"/>
        </w:rPr>
        <w:t xml:space="preserve"> </w:t>
      </w:r>
      <w:r w:rsidRPr="001C4BB7">
        <w:rPr>
          <w:rFonts w:ascii="Arial" w:hAnsi="Arial" w:cs="Arial"/>
          <w:b/>
          <w:sz w:val="32"/>
          <w:szCs w:val="32"/>
        </w:rPr>
        <w:t>и</w:t>
      </w:r>
      <w:r w:rsidRPr="001C4BB7">
        <w:rPr>
          <w:rFonts w:ascii="Arial" w:hAnsi="Arial" w:cs="Arial"/>
          <w:b/>
          <w:spacing w:val="14"/>
          <w:sz w:val="32"/>
          <w:szCs w:val="32"/>
        </w:rPr>
        <w:t xml:space="preserve"> </w:t>
      </w:r>
      <w:r w:rsidRPr="001C4BB7">
        <w:rPr>
          <w:rFonts w:ascii="Arial" w:hAnsi="Arial" w:cs="Arial"/>
          <w:b/>
          <w:sz w:val="32"/>
          <w:szCs w:val="32"/>
        </w:rPr>
        <w:t>карт</w:t>
      </w:r>
      <w:r w:rsidRPr="001C4BB7">
        <w:rPr>
          <w:rFonts w:ascii="Arial" w:hAnsi="Arial" w:cs="Arial"/>
          <w:b/>
          <w:spacing w:val="11"/>
          <w:sz w:val="32"/>
          <w:szCs w:val="32"/>
        </w:rPr>
        <w:t xml:space="preserve"> </w:t>
      </w:r>
      <w:r w:rsidRPr="001C4BB7">
        <w:rPr>
          <w:rFonts w:ascii="Arial" w:hAnsi="Arial" w:cs="Arial"/>
          <w:b/>
          <w:sz w:val="32"/>
          <w:szCs w:val="32"/>
        </w:rPr>
        <w:t>маршрута регулярных перевозок»</w:t>
      </w:r>
    </w:p>
    <w:p w:rsidR="00F95785" w:rsidRDefault="00F95785" w:rsidP="00C230D8">
      <w:pPr>
        <w:widowControl w:val="0"/>
        <w:autoSpaceDE w:val="0"/>
        <w:spacing w:after="0" w:line="240" w:lineRule="auto"/>
        <w:ind w:left="6096"/>
        <w:rPr>
          <w:rFonts w:ascii="Arial" w:hAnsi="Arial" w:cs="Arial"/>
          <w:sz w:val="24"/>
          <w:szCs w:val="24"/>
        </w:rPr>
      </w:pPr>
    </w:p>
    <w:p w:rsidR="00554573" w:rsidRDefault="00554573" w:rsidP="00C230D8">
      <w:pPr>
        <w:widowControl w:val="0"/>
        <w:autoSpaceDE w:val="0"/>
        <w:spacing w:after="0" w:line="240" w:lineRule="auto"/>
        <w:ind w:left="6096"/>
        <w:rPr>
          <w:rFonts w:ascii="Arial" w:hAnsi="Arial" w:cs="Arial"/>
          <w:sz w:val="24"/>
          <w:szCs w:val="24"/>
        </w:rPr>
      </w:pPr>
    </w:p>
    <w:p w:rsidR="00D9777B" w:rsidRPr="000E26E5" w:rsidRDefault="00D9777B" w:rsidP="00C230D8">
      <w:pPr>
        <w:widowControl w:val="0"/>
        <w:autoSpaceDE w:val="0"/>
        <w:spacing w:after="0" w:line="240" w:lineRule="auto"/>
        <w:ind w:left="6096"/>
        <w:rPr>
          <w:rFonts w:ascii="Arial" w:hAnsi="Arial" w:cs="Arial"/>
          <w:sz w:val="24"/>
          <w:szCs w:val="24"/>
        </w:rPr>
      </w:pPr>
      <w:r w:rsidRPr="000E26E5">
        <w:rPr>
          <w:rFonts w:ascii="Arial" w:hAnsi="Arial" w:cs="Arial"/>
          <w:sz w:val="24"/>
          <w:szCs w:val="24"/>
        </w:rPr>
        <w:t>Главе Грачевского</w:t>
      </w:r>
    </w:p>
    <w:p w:rsidR="00D9777B" w:rsidRPr="000E26E5" w:rsidRDefault="00D9777B" w:rsidP="00C230D8">
      <w:pPr>
        <w:widowControl w:val="0"/>
        <w:autoSpaceDE w:val="0"/>
        <w:spacing w:after="0" w:line="240" w:lineRule="auto"/>
        <w:ind w:left="6096"/>
        <w:rPr>
          <w:rFonts w:ascii="Arial" w:hAnsi="Arial" w:cs="Arial"/>
          <w:sz w:val="24"/>
          <w:szCs w:val="24"/>
        </w:rPr>
      </w:pPr>
      <w:r w:rsidRPr="000E26E5">
        <w:rPr>
          <w:rFonts w:ascii="Arial" w:hAnsi="Arial" w:cs="Arial"/>
          <w:sz w:val="24"/>
          <w:szCs w:val="24"/>
        </w:rPr>
        <w:t xml:space="preserve">муниципального округа </w:t>
      </w:r>
    </w:p>
    <w:p w:rsidR="00D9777B" w:rsidRPr="000E26E5" w:rsidRDefault="00D9777B" w:rsidP="00C230D8">
      <w:pPr>
        <w:widowControl w:val="0"/>
        <w:autoSpaceDE w:val="0"/>
        <w:spacing w:after="0" w:line="240" w:lineRule="auto"/>
        <w:ind w:left="6096"/>
        <w:rPr>
          <w:rFonts w:ascii="Arial" w:hAnsi="Arial" w:cs="Arial"/>
          <w:sz w:val="24"/>
          <w:szCs w:val="24"/>
        </w:rPr>
      </w:pPr>
      <w:r w:rsidRPr="000E26E5">
        <w:rPr>
          <w:rFonts w:ascii="Arial" w:hAnsi="Arial" w:cs="Arial"/>
          <w:sz w:val="24"/>
          <w:szCs w:val="24"/>
        </w:rPr>
        <w:t xml:space="preserve">Ставропольского края </w:t>
      </w:r>
    </w:p>
    <w:p w:rsidR="00D9777B" w:rsidRPr="000E26E5" w:rsidRDefault="00D9777B" w:rsidP="00C230D8">
      <w:pPr>
        <w:widowControl w:val="0"/>
        <w:autoSpaceDE w:val="0"/>
        <w:spacing w:after="0" w:line="240" w:lineRule="auto"/>
        <w:ind w:left="6096"/>
        <w:rPr>
          <w:rFonts w:ascii="Arial" w:hAnsi="Arial" w:cs="Arial"/>
          <w:sz w:val="24"/>
          <w:szCs w:val="24"/>
        </w:rPr>
      </w:pPr>
    </w:p>
    <w:p w:rsidR="00D9777B" w:rsidRPr="000E26E5" w:rsidRDefault="00C230D8" w:rsidP="00D32B27">
      <w:pPr>
        <w:pStyle w:val="af3"/>
        <w:widowControl w:val="0"/>
        <w:suppressAutoHyphens w:val="0"/>
        <w:ind w:left="3402"/>
        <w:jc w:val="right"/>
        <w:rPr>
          <w:rFonts w:ascii="Arial" w:hAnsi="Arial" w:cs="Arial"/>
          <w:sz w:val="24"/>
          <w:szCs w:val="24"/>
        </w:rPr>
      </w:pPr>
      <w:r>
        <w:rPr>
          <w:rFonts w:ascii="Arial" w:hAnsi="Arial" w:cs="Arial"/>
          <w:sz w:val="24"/>
          <w:szCs w:val="24"/>
        </w:rPr>
        <w:t xml:space="preserve"> </w:t>
      </w:r>
      <w:r w:rsidR="00D9777B" w:rsidRPr="000E26E5">
        <w:rPr>
          <w:rFonts w:ascii="Arial" w:hAnsi="Arial" w:cs="Arial"/>
          <w:sz w:val="24"/>
          <w:szCs w:val="24"/>
        </w:rPr>
        <w:t>от __________________________</w:t>
      </w:r>
    </w:p>
    <w:p w:rsidR="00D9777B" w:rsidRPr="000E26E5" w:rsidRDefault="00D9777B" w:rsidP="00D32B27">
      <w:pPr>
        <w:widowControl w:val="0"/>
        <w:autoSpaceDE w:val="0"/>
        <w:spacing w:after="0" w:line="240" w:lineRule="auto"/>
        <w:ind w:firstLine="567"/>
        <w:jc w:val="right"/>
        <w:rPr>
          <w:rFonts w:ascii="Arial" w:eastAsia="Times New Roman" w:hAnsi="Arial" w:cs="Arial"/>
          <w:sz w:val="24"/>
          <w:szCs w:val="24"/>
        </w:rPr>
      </w:pPr>
    </w:p>
    <w:p w:rsidR="00D9777B" w:rsidRPr="000E26E5" w:rsidRDefault="00C230D8" w:rsidP="00D32B27">
      <w:pPr>
        <w:widowControl w:val="0"/>
        <w:autoSpaceDE w:val="0"/>
        <w:spacing w:after="0" w:line="240" w:lineRule="auto"/>
        <w:ind w:firstLine="567"/>
        <w:jc w:val="right"/>
        <w:rPr>
          <w:rFonts w:ascii="Arial" w:eastAsia="Calibri" w:hAnsi="Arial" w:cs="Arial"/>
          <w:sz w:val="24"/>
          <w:szCs w:val="24"/>
        </w:rPr>
      </w:pPr>
      <w:r>
        <w:rPr>
          <w:rFonts w:ascii="Arial" w:eastAsia="Times New Roman" w:hAnsi="Arial" w:cs="Arial"/>
          <w:sz w:val="24"/>
          <w:szCs w:val="24"/>
        </w:rPr>
        <w:t xml:space="preserve"> </w:t>
      </w:r>
      <w:r w:rsidR="00D9777B" w:rsidRPr="000E26E5">
        <w:rPr>
          <w:rFonts w:ascii="Arial" w:hAnsi="Arial" w:cs="Arial"/>
          <w:sz w:val="24"/>
          <w:szCs w:val="24"/>
        </w:rPr>
        <w:t>(Ф.И.О.)</w:t>
      </w:r>
    </w:p>
    <w:p w:rsidR="00D9777B" w:rsidRPr="000E26E5" w:rsidRDefault="00D9777B" w:rsidP="00D32B27">
      <w:pPr>
        <w:widowControl w:val="0"/>
        <w:autoSpaceDE w:val="0"/>
        <w:spacing w:after="0" w:line="240" w:lineRule="auto"/>
        <w:jc w:val="right"/>
        <w:rPr>
          <w:rFonts w:ascii="Arial" w:hAnsi="Arial" w:cs="Arial"/>
          <w:sz w:val="24"/>
          <w:szCs w:val="24"/>
        </w:rPr>
      </w:pPr>
      <w:r w:rsidRPr="000E26E5">
        <w:rPr>
          <w:rFonts w:ascii="Arial" w:hAnsi="Arial" w:cs="Arial"/>
          <w:sz w:val="24"/>
          <w:szCs w:val="24"/>
        </w:rPr>
        <w:t>Исх. от _____________ № _________</w:t>
      </w:r>
    </w:p>
    <w:p w:rsidR="00D9777B" w:rsidRDefault="00D9777B" w:rsidP="00D32B27">
      <w:pPr>
        <w:widowControl w:val="0"/>
        <w:autoSpaceDE w:val="0"/>
        <w:spacing w:after="0" w:line="240" w:lineRule="auto"/>
        <w:ind w:firstLine="567"/>
        <w:jc w:val="right"/>
        <w:rPr>
          <w:rFonts w:ascii="Arial" w:hAnsi="Arial" w:cs="Arial"/>
          <w:sz w:val="24"/>
          <w:szCs w:val="24"/>
        </w:rPr>
      </w:pPr>
    </w:p>
    <w:p w:rsidR="006E6099" w:rsidRPr="000E26E5" w:rsidRDefault="006E6099" w:rsidP="00D32B27">
      <w:pPr>
        <w:widowControl w:val="0"/>
        <w:autoSpaceDE w:val="0"/>
        <w:spacing w:after="0" w:line="240" w:lineRule="auto"/>
        <w:ind w:firstLine="567"/>
        <w:jc w:val="right"/>
        <w:rPr>
          <w:rFonts w:ascii="Arial" w:hAnsi="Arial" w:cs="Arial"/>
          <w:sz w:val="24"/>
          <w:szCs w:val="24"/>
        </w:rPr>
      </w:pPr>
    </w:p>
    <w:p w:rsidR="00D9777B" w:rsidRPr="006E6099" w:rsidRDefault="00D9777B" w:rsidP="00C230D8">
      <w:pPr>
        <w:widowControl w:val="0"/>
        <w:autoSpaceDE w:val="0"/>
        <w:spacing w:after="0" w:line="240" w:lineRule="auto"/>
        <w:ind w:firstLine="567"/>
        <w:jc w:val="center"/>
        <w:rPr>
          <w:rFonts w:ascii="Arial" w:hAnsi="Arial" w:cs="Arial"/>
          <w:b/>
          <w:sz w:val="30"/>
          <w:szCs w:val="30"/>
        </w:rPr>
      </w:pPr>
      <w:r w:rsidRPr="006E6099">
        <w:rPr>
          <w:rFonts w:ascii="Arial" w:hAnsi="Arial" w:cs="Arial"/>
          <w:b/>
          <w:sz w:val="30"/>
          <w:szCs w:val="30"/>
        </w:rPr>
        <w:t>ЗАЯВЛЕНИЕ</w:t>
      </w:r>
    </w:p>
    <w:p w:rsidR="00D9777B" w:rsidRPr="006E6099" w:rsidRDefault="00D9777B" w:rsidP="00C230D8">
      <w:pPr>
        <w:widowControl w:val="0"/>
        <w:autoSpaceDE w:val="0"/>
        <w:spacing w:after="0" w:line="240" w:lineRule="auto"/>
        <w:ind w:firstLine="567"/>
        <w:jc w:val="center"/>
        <w:rPr>
          <w:rFonts w:ascii="Arial" w:hAnsi="Arial" w:cs="Arial"/>
          <w:b/>
          <w:sz w:val="30"/>
          <w:szCs w:val="30"/>
        </w:rPr>
      </w:pPr>
      <w:r w:rsidRPr="006E6099">
        <w:rPr>
          <w:rFonts w:ascii="Arial" w:hAnsi="Arial" w:cs="Arial"/>
          <w:b/>
          <w:sz w:val="30"/>
          <w:szCs w:val="30"/>
        </w:rPr>
        <w:t>о выдаче свидетельства об осуществлении перевозок по муниципальным маршрутам регулярных перевозок и (или) карт маршрута регулярных перевозок на территории Грачевского муниципального округа Ставропольского края</w:t>
      </w:r>
    </w:p>
    <w:p w:rsidR="00D9777B" w:rsidRPr="006E6099" w:rsidRDefault="00D9777B" w:rsidP="00C230D8">
      <w:pPr>
        <w:widowControl w:val="0"/>
        <w:autoSpaceDE w:val="0"/>
        <w:spacing w:after="0" w:line="240" w:lineRule="auto"/>
        <w:ind w:firstLine="567"/>
        <w:jc w:val="center"/>
        <w:rPr>
          <w:rFonts w:ascii="Arial" w:hAnsi="Arial" w:cs="Arial"/>
          <w:b/>
          <w:sz w:val="30"/>
          <w:szCs w:val="30"/>
        </w:rPr>
      </w:pPr>
      <w:r w:rsidRPr="006E6099">
        <w:rPr>
          <w:rFonts w:ascii="Arial" w:hAnsi="Arial" w:cs="Arial"/>
          <w:b/>
          <w:sz w:val="30"/>
          <w:szCs w:val="30"/>
        </w:rPr>
        <w:t>от индивидуального предпринимателя</w:t>
      </w:r>
    </w:p>
    <w:p w:rsidR="00D9777B" w:rsidRPr="000E26E5" w:rsidRDefault="00D9777B" w:rsidP="00C230D8">
      <w:pPr>
        <w:widowControl w:val="0"/>
        <w:autoSpaceDE w:val="0"/>
        <w:spacing w:after="0" w:line="240" w:lineRule="auto"/>
        <w:ind w:firstLine="567"/>
        <w:jc w:val="center"/>
        <w:rPr>
          <w:rFonts w:ascii="Arial" w:hAnsi="Arial" w:cs="Arial"/>
          <w:i/>
          <w:sz w:val="24"/>
          <w:szCs w:val="24"/>
        </w:rPr>
      </w:pPr>
    </w:p>
    <w:p w:rsidR="00D9777B" w:rsidRPr="000E26E5" w:rsidRDefault="00D9777B" w:rsidP="00C230D8">
      <w:pPr>
        <w:widowControl w:val="0"/>
        <w:autoSpaceDE w:val="0"/>
        <w:spacing w:after="0" w:line="240" w:lineRule="auto"/>
        <w:rPr>
          <w:rFonts w:ascii="Arial" w:hAnsi="Arial" w:cs="Arial"/>
          <w:sz w:val="24"/>
          <w:szCs w:val="24"/>
        </w:rPr>
      </w:pPr>
      <w:r w:rsidRPr="000E26E5">
        <w:rPr>
          <w:rFonts w:ascii="Arial" w:hAnsi="Arial" w:cs="Arial"/>
          <w:sz w:val="24"/>
          <w:szCs w:val="24"/>
        </w:rPr>
        <w:t>Фамилия, имя, отчество индивидуального предпринимателя: ___________________________________________________________________________</w:t>
      </w:r>
      <w:r w:rsidR="00BB7E7C">
        <w:rPr>
          <w:rFonts w:ascii="Arial" w:hAnsi="Arial" w:cs="Arial"/>
          <w:sz w:val="24"/>
          <w:szCs w:val="24"/>
        </w:rPr>
        <w:t>________________________________________________________________</w:t>
      </w:r>
      <w:r w:rsidRPr="000E26E5">
        <w:rPr>
          <w:rFonts w:ascii="Arial" w:hAnsi="Arial" w:cs="Arial"/>
          <w:sz w:val="24"/>
          <w:szCs w:val="24"/>
        </w:rPr>
        <w:t>_</w:t>
      </w:r>
    </w:p>
    <w:p w:rsidR="00D9777B" w:rsidRPr="000E26E5" w:rsidRDefault="00D9777B" w:rsidP="00C230D8">
      <w:pPr>
        <w:widowControl w:val="0"/>
        <w:autoSpaceDE w:val="0"/>
        <w:spacing w:after="0" w:line="240" w:lineRule="auto"/>
        <w:rPr>
          <w:rFonts w:ascii="Arial" w:hAnsi="Arial" w:cs="Arial"/>
          <w:sz w:val="24"/>
          <w:szCs w:val="24"/>
        </w:rPr>
      </w:pPr>
      <w:r w:rsidRPr="000E26E5">
        <w:rPr>
          <w:rFonts w:ascii="Arial" w:hAnsi="Arial" w:cs="Arial"/>
          <w:sz w:val="24"/>
          <w:szCs w:val="24"/>
        </w:rPr>
        <w:t>Данные документа, удостоверяющего личность: ____________________________________________________________________________</w:t>
      </w:r>
      <w:r w:rsidR="00BB7E7C">
        <w:rPr>
          <w:rFonts w:ascii="Arial" w:hAnsi="Arial" w:cs="Arial"/>
          <w:sz w:val="24"/>
          <w:szCs w:val="24"/>
        </w:rPr>
        <w:t>_______________________________________________________________</w:t>
      </w:r>
      <w:r w:rsidRPr="000E26E5">
        <w:rPr>
          <w:rFonts w:ascii="Arial" w:hAnsi="Arial" w:cs="Arial"/>
          <w:sz w:val="24"/>
          <w:szCs w:val="24"/>
        </w:rPr>
        <w:t>_</w:t>
      </w:r>
      <w:r w:rsidR="00C230D8">
        <w:rPr>
          <w:rFonts w:ascii="Arial" w:hAnsi="Arial" w:cs="Arial"/>
          <w:sz w:val="24"/>
          <w:szCs w:val="24"/>
        </w:rPr>
        <w:t xml:space="preserve"> </w:t>
      </w:r>
    </w:p>
    <w:p w:rsidR="00D9777B" w:rsidRPr="000E26E5" w:rsidRDefault="00D9777B" w:rsidP="00C230D8">
      <w:pPr>
        <w:widowControl w:val="0"/>
        <w:autoSpaceDE w:val="0"/>
        <w:spacing w:after="0" w:line="240" w:lineRule="auto"/>
        <w:jc w:val="both"/>
        <w:rPr>
          <w:rFonts w:ascii="Arial" w:hAnsi="Arial" w:cs="Arial"/>
          <w:sz w:val="24"/>
          <w:szCs w:val="24"/>
        </w:rPr>
      </w:pPr>
      <w:r w:rsidRPr="000E26E5">
        <w:rPr>
          <w:rFonts w:ascii="Arial" w:hAnsi="Arial" w:cs="Arial"/>
          <w:sz w:val="24"/>
          <w:szCs w:val="24"/>
        </w:rPr>
        <w:t>Телефон:___________________</w:t>
      </w:r>
      <w:r w:rsidR="00C230D8">
        <w:rPr>
          <w:rFonts w:ascii="Arial" w:hAnsi="Arial" w:cs="Arial"/>
          <w:sz w:val="24"/>
          <w:szCs w:val="24"/>
        </w:rPr>
        <w:t xml:space="preserve"> </w:t>
      </w:r>
      <w:r w:rsidRPr="000E26E5">
        <w:rPr>
          <w:rFonts w:ascii="Arial" w:hAnsi="Arial" w:cs="Arial"/>
          <w:sz w:val="24"/>
          <w:szCs w:val="24"/>
        </w:rPr>
        <w:t>Адрес электронной почты:_______________________</w:t>
      </w:r>
      <w:r w:rsidR="00BB7E7C">
        <w:rPr>
          <w:rFonts w:ascii="Arial" w:hAnsi="Arial" w:cs="Arial"/>
          <w:sz w:val="24"/>
          <w:szCs w:val="24"/>
        </w:rPr>
        <w:t>_______________________________________</w:t>
      </w:r>
      <w:r w:rsidRPr="000E26E5">
        <w:rPr>
          <w:rFonts w:ascii="Arial" w:hAnsi="Arial" w:cs="Arial"/>
          <w:sz w:val="24"/>
          <w:szCs w:val="24"/>
        </w:rPr>
        <w:t>_</w:t>
      </w:r>
    </w:p>
    <w:p w:rsidR="00D9777B" w:rsidRPr="000E26E5" w:rsidRDefault="00D9777B" w:rsidP="00C230D8">
      <w:pPr>
        <w:widowControl w:val="0"/>
        <w:autoSpaceDE w:val="0"/>
        <w:spacing w:after="0" w:line="240" w:lineRule="auto"/>
        <w:jc w:val="both"/>
        <w:rPr>
          <w:rFonts w:ascii="Arial" w:hAnsi="Arial" w:cs="Arial"/>
          <w:sz w:val="24"/>
          <w:szCs w:val="24"/>
        </w:rPr>
      </w:pPr>
    </w:p>
    <w:p w:rsidR="00D9777B" w:rsidRPr="000E26E5" w:rsidRDefault="00D9777B" w:rsidP="00C230D8">
      <w:pPr>
        <w:widowControl w:val="0"/>
        <w:autoSpaceDE w:val="0"/>
        <w:spacing w:after="0" w:line="240" w:lineRule="auto"/>
        <w:jc w:val="both"/>
        <w:rPr>
          <w:rFonts w:ascii="Arial" w:hAnsi="Arial" w:cs="Arial"/>
          <w:sz w:val="24"/>
          <w:szCs w:val="24"/>
        </w:rPr>
      </w:pPr>
      <w:r w:rsidRPr="000E26E5">
        <w:rPr>
          <w:rFonts w:ascii="Arial" w:hAnsi="Arial" w:cs="Arial"/>
          <w:noProof/>
          <w:sz w:val="24"/>
          <w:szCs w:val="24"/>
          <w:lang w:eastAsia="ru-RU"/>
        </w:rPr>
        <mc:AlternateContent>
          <mc:Choice Requires="wps">
            <w:drawing>
              <wp:anchor distT="0" distB="0" distL="114935" distR="0" simplePos="0" relativeHeight="251655168" behindDoc="0" locked="0" layoutInCell="1" allowOverlap="1" wp14:anchorId="1043D46B" wp14:editId="1538BE8D">
                <wp:simplePos x="0" y="0"/>
                <wp:positionH relativeFrom="page">
                  <wp:posOffset>1724660</wp:posOffset>
                </wp:positionH>
                <wp:positionV relativeFrom="paragraph">
                  <wp:posOffset>2540</wp:posOffset>
                </wp:positionV>
                <wp:extent cx="5290820" cy="182880"/>
                <wp:effectExtent l="635" t="2540" r="4445" b="0"/>
                <wp:wrapSquare wrapText="bothSides"/>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0820"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4A0" w:firstRow="1" w:lastRow="0" w:firstColumn="1" w:lastColumn="0" w:noHBand="0" w:noVBand="1"/>
                            </w:tblPr>
                            <w:tblGrid>
                              <w:gridCol w:w="743"/>
                              <w:gridCol w:w="850"/>
                              <w:gridCol w:w="925"/>
                              <w:gridCol w:w="709"/>
                              <w:gridCol w:w="850"/>
                              <w:gridCol w:w="851"/>
                              <w:gridCol w:w="988"/>
                              <w:gridCol w:w="713"/>
                              <w:gridCol w:w="850"/>
                              <w:gridCol w:w="931"/>
                            </w:tblGrid>
                            <w:tr w:rsidR="00187E88">
                              <w:tc>
                                <w:tcPr>
                                  <w:tcW w:w="743" w:type="dxa"/>
                                  <w:tcBorders>
                                    <w:top w:val="single" w:sz="4" w:space="0" w:color="000000"/>
                                    <w:left w:val="single" w:sz="4" w:space="0" w:color="000000"/>
                                    <w:bottom w:val="single" w:sz="4" w:space="0" w:color="000000"/>
                                    <w:right w:val="nil"/>
                                  </w:tcBorders>
                                </w:tcPr>
                                <w:p w:rsidR="00187E88" w:rsidRDefault="00187E88">
                                  <w:pPr>
                                    <w:suppressAutoHyphens/>
                                    <w:autoSpaceDE w:val="0"/>
                                    <w:snapToGrid w:val="0"/>
                                    <w:jc w:val="both"/>
                                    <w:rPr>
                                      <w:rFonts w:eastAsia="Calibri"/>
                                      <w:sz w:val="24"/>
                                      <w:szCs w:val="24"/>
                                      <w:lang w:eastAsia="zh-CN"/>
                                    </w:rPr>
                                  </w:pPr>
                                </w:p>
                              </w:tc>
                              <w:tc>
                                <w:tcPr>
                                  <w:tcW w:w="850" w:type="dxa"/>
                                  <w:tcBorders>
                                    <w:top w:val="single" w:sz="4" w:space="0" w:color="000000"/>
                                    <w:left w:val="single" w:sz="4" w:space="0" w:color="000000"/>
                                    <w:bottom w:val="single" w:sz="4" w:space="0" w:color="000000"/>
                                    <w:right w:val="nil"/>
                                  </w:tcBorders>
                                </w:tcPr>
                                <w:p w:rsidR="00187E88" w:rsidRDefault="00187E88">
                                  <w:pPr>
                                    <w:suppressAutoHyphens/>
                                    <w:autoSpaceDE w:val="0"/>
                                    <w:snapToGrid w:val="0"/>
                                    <w:jc w:val="both"/>
                                    <w:rPr>
                                      <w:rFonts w:eastAsia="Calibri"/>
                                      <w:sz w:val="24"/>
                                      <w:szCs w:val="24"/>
                                      <w:lang w:eastAsia="zh-CN"/>
                                    </w:rPr>
                                  </w:pPr>
                                </w:p>
                              </w:tc>
                              <w:tc>
                                <w:tcPr>
                                  <w:tcW w:w="925" w:type="dxa"/>
                                  <w:tcBorders>
                                    <w:top w:val="single" w:sz="4" w:space="0" w:color="000000"/>
                                    <w:left w:val="single" w:sz="4" w:space="0" w:color="000000"/>
                                    <w:bottom w:val="single" w:sz="4" w:space="0" w:color="000000"/>
                                    <w:right w:val="nil"/>
                                  </w:tcBorders>
                                </w:tcPr>
                                <w:p w:rsidR="00187E88" w:rsidRDefault="00187E88">
                                  <w:pPr>
                                    <w:suppressAutoHyphens/>
                                    <w:autoSpaceDE w:val="0"/>
                                    <w:snapToGrid w:val="0"/>
                                    <w:jc w:val="both"/>
                                    <w:rPr>
                                      <w:rFonts w:eastAsia="Calibri"/>
                                      <w:sz w:val="24"/>
                                      <w:szCs w:val="24"/>
                                      <w:lang w:eastAsia="zh-CN"/>
                                    </w:rPr>
                                  </w:pPr>
                                </w:p>
                              </w:tc>
                              <w:tc>
                                <w:tcPr>
                                  <w:tcW w:w="709" w:type="dxa"/>
                                  <w:tcBorders>
                                    <w:top w:val="single" w:sz="4" w:space="0" w:color="000000"/>
                                    <w:left w:val="single" w:sz="4" w:space="0" w:color="000000"/>
                                    <w:bottom w:val="single" w:sz="4" w:space="0" w:color="000000"/>
                                    <w:right w:val="nil"/>
                                  </w:tcBorders>
                                </w:tcPr>
                                <w:p w:rsidR="00187E88" w:rsidRDefault="00187E88">
                                  <w:pPr>
                                    <w:suppressAutoHyphens/>
                                    <w:autoSpaceDE w:val="0"/>
                                    <w:snapToGrid w:val="0"/>
                                    <w:jc w:val="both"/>
                                    <w:rPr>
                                      <w:rFonts w:eastAsia="Calibri"/>
                                      <w:sz w:val="24"/>
                                      <w:szCs w:val="24"/>
                                      <w:lang w:eastAsia="zh-CN"/>
                                    </w:rPr>
                                  </w:pPr>
                                </w:p>
                              </w:tc>
                              <w:tc>
                                <w:tcPr>
                                  <w:tcW w:w="850" w:type="dxa"/>
                                  <w:tcBorders>
                                    <w:top w:val="single" w:sz="4" w:space="0" w:color="000000"/>
                                    <w:left w:val="single" w:sz="4" w:space="0" w:color="000000"/>
                                    <w:bottom w:val="single" w:sz="4" w:space="0" w:color="000000"/>
                                    <w:right w:val="nil"/>
                                  </w:tcBorders>
                                </w:tcPr>
                                <w:p w:rsidR="00187E88" w:rsidRDefault="00187E88">
                                  <w:pPr>
                                    <w:suppressAutoHyphens/>
                                    <w:autoSpaceDE w:val="0"/>
                                    <w:snapToGrid w:val="0"/>
                                    <w:jc w:val="both"/>
                                    <w:rPr>
                                      <w:rFonts w:eastAsia="Calibri"/>
                                      <w:sz w:val="24"/>
                                      <w:szCs w:val="24"/>
                                      <w:lang w:eastAsia="zh-CN"/>
                                    </w:rPr>
                                  </w:pPr>
                                </w:p>
                              </w:tc>
                              <w:tc>
                                <w:tcPr>
                                  <w:tcW w:w="851" w:type="dxa"/>
                                  <w:tcBorders>
                                    <w:top w:val="single" w:sz="4" w:space="0" w:color="000000"/>
                                    <w:left w:val="single" w:sz="4" w:space="0" w:color="000000"/>
                                    <w:bottom w:val="single" w:sz="4" w:space="0" w:color="000000"/>
                                    <w:right w:val="nil"/>
                                  </w:tcBorders>
                                </w:tcPr>
                                <w:p w:rsidR="00187E88" w:rsidRDefault="00187E88">
                                  <w:pPr>
                                    <w:suppressAutoHyphens/>
                                    <w:autoSpaceDE w:val="0"/>
                                    <w:snapToGrid w:val="0"/>
                                    <w:jc w:val="both"/>
                                    <w:rPr>
                                      <w:rFonts w:eastAsia="Calibri"/>
                                      <w:sz w:val="24"/>
                                      <w:szCs w:val="24"/>
                                      <w:lang w:eastAsia="zh-CN"/>
                                    </w:rPr>
                                  </w:pPr>
                                </w:p>
                              </w:tc>
                              <w:tc>
                                <w:tcPr>
                                  <w:tcW w:w="988" w:type="dxa"/>
                                  <w:tcBorders>
                                    <w:top w:val="single" w:sz="4" w:space="0" w:color="000000"/>
                                    <w:left w:val="single" w:sz="4" w:space="0" w:color="000000"/>
                                    <w:bottom w:val="single" w:sz="4" w:space="0" w:color="000000"/>
                                    <w:right w:val="nil"/>
                                  </w:tcBorders>
                                </w:tcPr>
                                <w:p w:rsidR="00187E88" w:rsidRDefault="00187E88">
                                  <w:pPr>
                                    <w:suppressAutoHyphens/>
                                    <w:autoSpaceDE w:val="0"/>
                                    <w:snapToGrid w:val="0"/>
                                    <w:jc w:val="both"/>
                                    <w:rPr>
                                      <w:rFonts w:eastAsia="Calibri"/>
                                      <w:sz w:val="24"/>
                                      <w:szCs w:val="24"/>
                                      <w:lang w:eastAsia="zh-CN"/>
                                    </w:rPr>
                                  </w:pPr>
                                </w:p>
                              </w:tc>
                              <w:tc>
                                <w:tcPr>
                                  <w:tcW w:w="713" w:type="dxa"/>
                                  <w:tcBorders>
                                    <w:top w:val="single" w:sz="4" w:space="0" w:color="000000"/>
                                    <w:left w:val="single" w:sz="4" w:space="0" w:color="000000"/>
                                    <w:bottom w:val="single" w:sz="4" w:space="0" w:color="000000"/>
                                    <w:right w:val="nil"/>
                                  </w:tcBorders>
                                </w:tcPr>
                                <w:p w:rsidR="00187E88" w:rsidRDefault="00187E88">
                                  <w:pPr>
                                    <w:suppressAutoHyphens/>
                                    <w:autoSpaceDE w:val="0"/>
                                    <w:snapToGrid w:val="0"/>
                                    <w:jc w:val="both"/>
                                    <w:rPr>
                                      <w:rFonts w:eastAsia="Calibri"/>
                                      <w:sz w:val="24"/>
                                      <w:szCs w:val="24"/>
                                      <w:lang w:eastAsia="zh-CN"/>
                                    </w:rPr>
                                  </w:pPr>
                                </w:p>
                              </w:tc>
                              <w:tc>
                                <w:tcPr>
                                  <w:tcW w:w="850" w:type="dxa"/>
                                  <w:tcBorders>
                                    <w:top w:val="single" w:sz="4" w:space="0" w:color="000000"/>
                                    <w:left w:val="single" w:sz="4" w:space="0" w:color="000000"/>
                                    <w:bottom w:val="single" w:sz="4" w:space="0" w:color="000000"/>
                                    <w:right w:val="nil"/>
                                  </w:tcBorders>
                                </w:tcPr>
                                <w:p w:rsidR="00187E88" w:rsidRDefault="00187E88">
                                  <w:pPr>
                                    <w:suppressAutoHyphens/>
                                    <w:autoSpaceDE w:val="0"/>
                                    <w:snapToGrid w:val="0"/>
                                    <w:jc w:val="both"/>
                                    <w:rPr>
                                      <w:rFonts w:eastAsia="Calibri"/>
                                      <w:sz w:val="24"/>
                                      <w:szCs w:val="24"/>
                                      <w:lang w:eastAsia="zh-CN"/>
                                    </w:rPr>
                                  </w:pPr>
                                </w:p>
                              </w:tc>
                              <w:tc>
                                <w:tcPr>
                                  <w:tcW w:w="931" w:type="dxa"/>
                                  <w:tcBorders>
                                    <w:top w:val="single" w:sz="4" w:space="0" w:color="000000"/>
                                    <w:left w:val="single" w:sz="4" w:space="0" w:color="000000"/>
                                    <w:bottom w:val="single" w:sz="4" w:space="0" w:color="000000"/>
                                    <w:right w:val="single" w:sz="4" w:space="0" w:color="000000"/>
                                  </w:tcBorders>
                                </w:tcPr>
                                <w:p w:rsidR="00187E88" w:rsidRDefault="00187E88">
                                  <w:pPr>
                                    <w:suppressAutoHyphens/>
                                    <w:autoSpaceDE w:val="0"/>
                                    <w:snapToGrid w:val="0"/>
                                    <w:jc w:val="both"/>
                                    <w:rPr>
                                      <w:rFonts w:eastAsia="Calibri"/>
                                      <w:sz w:val="24"/>
                                      <w:szCs w:val="24"/>
                                      <w:lang w:eastAsia="zh-CN"/>
                                    </w:rPr>
                                  </w:pPr>
                                </w:p>
                              </w:tc>
                            </w:tr>
                          </w:tbl>
                          <w:p w:rsidR="00187E88" w:rsidRDefault="00187E88" w:rsidP="00D9777B">
                            <w:pPr>
                              <w:rPr>
                                <w:rFonts w:eastAsia="Calibri"/>
                                <w:lang w:eastAsia="zh-CN"/>
                              </w:rPr>
                            </w:pPr>
                            <w:r>
                              <w:rPr>
                                <w:rFonts w:eastAsia="Times New Roman"/>
                              </w:rPr>
                              <w:t xml:space="preserve"> </w:t>
                            </w:r>
                          </w:p>
                        </w:txbxContent>
                      </wps:txbx>
                      <wps:bodyPr rot="0" vert="horz" wrap="square" lIns="1905" tIns="1905" rIns="1905" bIns="190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 o:spid="_x0000_s1028" type="#_x0000_t202" style="position:absolute;left:0;text-align:left;margin-left:135.8pt;margin-top:.2pt;width:416.6pt;height:14.4pt;z-index:251655168;visibility:visible;mso-wrap-style:square;mso-width-percent:0;mso-height-percent:0;mso-wrap-distance-left:9.05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" stroked="f">
                <v:textbox inset=".15pt,.15pt,.15pt,.15pt">
                  <w:txbxContent>
                    <w:tbl>
                      <w:tblPr>
                        <w:tblW w:w="0" w:type="auto"/>
                        <w:tblInd w:w="108" w:type="dxa"/>
                        <w:tblLayout w:type="fixed"/>
                        <w:tblLook w:val="04A0" w:firstRow="1" w:lastRow="0" w:firstColumn="1" w:lastColumn="0" w:noHBand="0" w:noVBand="1"/>
                      </w:tblPr>
                      <w:tblGrid>
                        <w:gridCol w:w="743"/>
                        <w:gridCol w:w="850"/>
                        <w:gridCol w:w="925"/>
                        <w:gridCol w:w="709"/>
                        <w:gridCol w:w="850"/>
                        <w:gridCol w:w="851"/>
                        <w:gridCol w:w="988"/>
                        <w:gridCol w:w="713"/>
                        <w:gridCol w:w="850"/>
                        <w:gridCol w:w="931"/>
                      </w:tblGrid>
                      <w:tr w:rsidR="00187E88">
                        <w:tc>
                          <w:tcPr>
                            <w:tcW w:w="743" w:type="dxa"/>
                            <w:tcBorders>
                              <w:top w:val="single" w:sz="4" w:space="0" w:color="000000"/>
                              <w:left w:val="single" w:sz="4" w:space="0" w:color="000000"/>
                              <w:bottom w:val="single" w:sz="4" w:space="0" w:color="000000"/>
                              <w:right w:val="nil"/>
                            </w:tcBorders>
                          </w:tcPr>
                          <w:p w:rsidR="00187E88" w:rsidRDefault="00187E88">
                            <w:pPr>
                              <w:suppressAutoHyphens/>
                              <w:autoSpaceDE w:val="0"/>
                              <w:snapToGrid w:val="0"/>
                              <w:jc w:val="both"/>
                              <w:rPr>
                                <w:rFonts w:eastAsia="Calibri"/>
                                <w:sz w:val="24"/>
                                <w:szCs w:val="24"/>
                                <w:lang w:eastAsia="zh-CN"/>
                              </w:rPr>
                            </w:pPr>
                          </w:p>
                        </w:tc>
                        <w:tc>
                          <w:tcPr>
                            <w:tcW w:w="850" w:type="dxa"/>
                            <w:tcBorders>
                              <w:top w:val="single" w:sz="4" w:space="0" w:color="000000"/>
                              <w:left w:val="single" w:sz="4" w:space="0" w:color="000000"/>
                              <w:bottom w:val="single" w:sz="4" w:space="0" w:color="000000"/>
                              <w:right w:val="nil"/>
                            </w:tcBorders>
                          </w:tcPr>
                          <w:p w:rsidR="00187E88" w:rsidRDefault="00187E88">
                            <w:pPr>
                              <w:suppressAutoHyphens/>
                              <w:autoSpaceDE w:val="0"/>
                              <w:snapToGrid w:val="0"/>
                              <w:jc w:val="both"/>
                              <w:rPr>
                                <w:rFonts w:eastAsia="Calibri"/>
                                <w:sz w:val="24"/>
                                <w:szCs w:val="24"/>
                                <w:lang w:eastAsia="zh-CN"/>
                              </w:rPr>
                            </w:pPr>
                          </w:p>
                        </w:tc>
                        <w:tc>
                          <w:tcPr>
                            <w:tcW w:w="925" w:type="dxa"/>
                            <w:tcBorders>
                              <w:top w:val="single" w:sz="4" w:space="0" w:color="000000"/>
                              <w:left w:val="single" w:sz="4" w:space="0" w:color="000000"/>
                              <w:bottom w:val="single" w:sz="4" w:space="0" w:color="000000"/>
                              <w:right w:val="nil"/>
                            </w:tcBorders>
                          </w:tcPr>
                          <w:p w:rsidR="00187E88" w:rsidRDefault="00187E88">
                            <w:pPr>
                              <w:suppressAutoHyphens/>
                              <w:autoSpaceDE w:val="0"/>
                              <w:snapToGrid w:val="0"/>
                              <w:jc w:val="both"/>
                              <w:rPr>
                                <w:rFonts w:eastAsia="Calibri"/>
                                <w:sz w:val="24"/>
                                <w:szCs w:val="24"/>
                                <w:lang w:eastAsia="zh-CN"/>
                              </w:rPr>
                            </w:pPr>
                          </w:p>
                        </w:tc>
                        <w:tc>
                          <w:tcPr>
                            <w:tcW w:w="709" w:type="dxa"/>
                            <w:tcBorders>
                              <w:top w:val="single" w:sz="4" w:space="0" w:color="000000"/>
                              <w:left w:val="single" w:sz="4" w:space="0" w:color="000000"/>
                              <w:bottom w:val="single" w:sz="4" w:space="0" w:color="000000"/>
                              <w:right w:val="nil"/>
                            </w:tcBorders>
                          </w:tcPr>
                          <w:p w:rsidR="00187E88" w:rsidRDefault="00187E88">
                            <w:pPr>
                              <w:suppressAutoHyphens/>
                              <w:autoSpaceDE w:val="0"/>
                              <w:snapToGrid w:val="0"/>
                              <w:jc w:val="both"/>
                              <w:rPr>
                                <w:rFonts w:eastAsia="Calibri"/>
                                <w:sz w:val="24"/>
                                <w:szCs w:val="24"/>
                                <w:lang w:eastAsia="zh-CN"/>
                              </w:rPr>
                            </w:pPr>
                          </w:p>
                        </w:tc>
                        <w:tc>
                          <w:tcPr>
                            <w:tcW w:w="850" w:type="dxa"/>
                            <w:tcBorders>
                              <w:top w:val="single" w:sz="4" w:space="0" w:color="000000"/>
                              <w:left w:val="single" w:sz="4" w:space="0" w:color="000000"/>
                              <w:bottom w:val="single" w:sz="4" w:space="0" w:color="000000"/>
                              <w:right w:val="nil"/>
                            </w:tcBorders>
                          </w:tcPr>
                          <w:p w:rsidR="00187E88" w:rsidRDefault="00187E88">
                            <w:pPr>
                              <w:suppressAutoHyphens/>
                              <w:autoSpaceDE w:val="0"/>
                              <w:snapToGrid w:val="0"/>
                              <w:jc w:val="both"/>
                              <w:rPr>
                                <w:rFonts w:eastAsia="Calibri"/>
                                <w:sz w:val="24"/>
                                <w:szCs w:val="24"/>
                                <w:lang w:eastAsia="zh-CN"/>
                              </w:rPr>
                            </w:pPr>
                          </w:p>
                        </w:tc>
                        <w:tc>
                          <w:tcPr>
                            <w:tcW w:w="851" w:type="dxa"/>
                            <w:tcBorders>
                              <w:top w:val="single" w:sz="4" w:space="0" w:color="000000"/>
                              <w:left w:val="single" w:sz="4" w:space="0" w:color="000000"/>
                              <w:bottom w:val="single" w:sz="4" w:space="0" w:color="000000"/>
                              <w:right w:val="nil"/>
                            </w:tcBorders>
                          </w:tcPr>
                          <w:p w:rsidR="00187E88" w:rsidRDefault="00187E88">
                            <w:pPr>
                              <w:suppressAutoHyphens/>
                              <w:autoSpaceDE w:val="0"/>
                              <w:snapToGrid w:val="0"/>
                              <w:jc w:val="both"/>
                              <w:rPr>
                                <w:rFonts w:eastAsia="Calibri"/>
                                <w:sz w:val="24"/>
                                <w:szCs w:val="24"/>
                                <w:lang w:eastAsia="zh-CN"/>
                              </w:rPr>
                            </w:pPr>
                          </w:p>
                        </w:tc>
                        <w:tc>
                          <w:tcPr>
                            <w:tcW w:w="988" w:type="dxa"/>
                            <w:tcBorders>
                              <w:top w:val="single" w:sz="4" w:space="0" w:color="000000"/>
                              <w:left w:val="single" w:sz="4" w:space="0" w:color="000000"/>
                              <w:bottom w:val="single" w:sz="4" w:space="0" w:color="000000"/>
                              <w:right w:val="nil"/>
                            </w:tcBorders>
                          </w:tcPr>
                          <w:p w:rsidR="00187E88" w:rsidRDefault="00187E88">
                            <w:pPr>
                              <w:suppressAutoHyphens/>
                              <w:autoSpaceDE w:val="0"/>
                              <w:snapToGrid w:val="0"/>
                              <w:jc w:val="both"/>
                              <w:rPr>
                                <w:rFonts w:eastAsia="Calibri"/>
                                <w:sz w:val="24"/>
                                <w:szCs w:val="24"/>
                                <w:lang w:eastAsia="zh-CN"/>
                              </w:rPr>
                            </w:pPr>
                          </w:p>
                        </w:tc>
                        <w:tc>
                          <w:tcPr>
                            <w:tcW w:w="713" w:type="dxa"/>
                            <w:tcBorders>
                              <w:top w:val="single" w:sz="4" w:space="0" w:color="000000"/>
                              <w:left w:val="single" w:sz="4" w:space="0" w:color="000000"/>
                              <w:bottom w:val="single" w:sz="4" w:space="0" w:color="000000"/>
                              <w:right w:val="nil"/>
                            </w:tcBorders>
                          </w:tcPr>
                          <w:p w:rsidR="00187E88" w:rsidRDefault="00187E88">
                            <w:pPr>
                              <w:suppressAutoHyphens/>
                              <w:autoSpaceDE w:val="0"/>
                              <w:snapToGrid w:val="0"/>
                              <w:jc w:val="both"/>
                              <w:rPr>
                                <w:rFonts w:eastAsia="Calibri"/>
                                <w:sz w:val="24"/>
                                <w:szCs w:val="24"/>
                                <w:lang w:eastAsia="zh-CN"/>
                              </w:rPr>
                            </w:pPr>
                          </w:p>
                        </w:tc>
                        <w:tc>
                          <w:tcPr>
                            <w:tcW w:w="850" w:type="dxa"/>
                            <w:tcBorders>
                              <w:top w:val="single" w:sz="4" w:space="0" w:color="000000"/>
                              <w:left w:val="single" w:sz="4" w:space="0" w:color="000000"/>
                              <w:bottom w:val="single" w:sz="4" w:space="0" w:color="000000"/>
                              <w:right w:val="nil"/>
                            </w:tcBorders>
                          </w:tcPr>
                          <w:p w:rsidR="00187E88" w:rsidRDefault="00187E88">
                            <w:pPr>
                              <w:suppressAutoHyphens/>
                              <w:autoSpaceDE w:val="0"/>
                              <w:snapToGrid w:val="0"/>
                              <w:jc w:val="both"/>
                              <w:rPr>
                                <w:rFonts w:eastAsia="Calibri"/>
                                <w:sz w:val="24"/>
                                <w:szCs w:val="24"/>
                                <w:lang w:eastAsia="zh-CN"/>
                              </w:rPr>
                            </w:pPr>
                          </w:p>
                        </w:tc>
                        <w:tc>
                          <w:tcPr>
                            <w:tcW w:w="931" w:type="dxa"/>
                            <w:tcBorders>
                              <w:top w:val="single" w:sz="4" w:space="0" w:color="000000"/>
                              <w:left w:val="single" w:sz="4" w:space="0" w:color="000000"/>
                              <w:bottom w:val="single" w:sz="4" w:space="0" w:color="000000"/>
                              <w:right w:val="single" w:sz="4" w:space="0" w:color="000000"/>
                            </w:tcBorders>
                          </w:tcPr>
                          <w:p w:rsidR="00187E88" w:rsidRDefault="00187E88">
                            <w:pPr>
                              <w:suppressAutoHyphens/>
                              <w:autoSpaceDE w:val="0"/>
                              <w:snapToGrid w:val="0"/>
                              <w:jc w:val="both"/>
                              <w:rPr>
                                <w:rFonts w:eastAsia="Calibri"/>
                                <w:sz w:val="24"/>
                                <w:szCs w:val="24"/>
                                <w:lang w:eastAsia="zh-CN"/>
                              </w:rPr>
                            </w:pPr>
                          </w:p>
                        </w:tc>
                      </w:tr>
                    </w:tbl>
                    <w:p w:rsidR="00187E88" w:rsidRDefault="00187E88" w:rsidP="00D9777B">
                      <w:pPr>
                        <w:rPr>
                          <w:rFonts w:eastAsia="Calibri"/>
                          <w:lang w:eastAsia="zh-CN"/>
                        </w:rPr>
                      </w:pPr>
                      <w:r>
                        <w:rPr>
                          <w:rFonts w:eastAsia="Times New Roman"/>
                        </w:rPr>
                        <w:t xml:space="preserve"> </w:t>
                      </w:r>
                    </w:p>
                  </w:txbxContent>
                </v:textbox>
                <w10:wrap type="square" anchorx="page"/>
              </v:shape>
            </w:pict>
          </mc:Fallback>
        </mc:AlternateContent>
      </w:r>
      <w:r w:rsidRPr="000E26E5">
        <w:rPr>
          <w:rFonts w:ascii="Arial" w:hAnsi="Arial" w:cs="Arial"/>
          <w:sz w:val="24"/>
          <w:szCs w:val="24"/>
        </w:rPr>
        <w:t xml:space="preserve">ИНН </w:t>
      </w:r>
    </w:p>
    <w:p w:rsidR="00D9777B" w:rsidRPr="000E26E5" w:rsidRDefault="00D9777B" w:rsidP="00C230D8">
      <w:pPr>
        <w:widowControl w:val="0"/>
        <w:autoSpaceDE w:val="0"/>
        <w:spacing w:after="0" w:line="240" w:lineRule="auto"/>
        <w:jc w:val="both"/>
        <w:rPr>
          <w:rFonts w:ascii="Arial" w:hAnsi="Arial" w:cs="Arial"/>
          <w:sz w:val="24"/>
          <w:szCs w:val="24"/>
        </w:rPr>
      </w:pPr>
    </w:p>
    <w:p w:rsidR="00D9777B" w:rsidRPr="000E26E5" w:rsidRDefault="00D9777B" w:rsidP="00C230D8">
      <w:pPr>
        <w:widowControl w:val="0"/>
        <w:autoSpaceDE w:val="0"/>
        <w:spacing w:after="0" w:line="240" w:lineRule="auto"/>
        <w:jc w:val="both"/>
        <w:rPr>
          <w:rFonts w:ascii="Arial" w:hAnsi="Arial" w:cs="Arial"/>
          <w:sz w:val="24"/>
          <w:szCs w:val="24"/>
        </w:rPr>
      </w:pPr>
      <w:r w:rsidRPr="000E26E5">
        <w:rPr>
          <w:rFonts w:ascii="Arial" w:hAnsi="Arial" w:cs="Arial"/>
          <w:sz w:val="24"/>
          <w:szCs w:val="24"/>
        </w:rPr>
        <w:t>Регистрационный номер маршрута: ____________________________________________</w:t>
      </w:r>
      <w:r w:rsidR="00BB7E7C">
        <w:rPr>
          <w:rFonts w:ascii="Arial" w:hAnsi="Arial" w:cs="Arial"/>
          <w:sz w:val="24"/>
          <w:szCs w:val="24"/>
        </w:rPr>
        <w:t>______________________</w:t>
      </w:r>
      <w:r w:rsidRPr="000E26E5">
        <w:rPr>
          <w:rFonts w:ascii="Arial" w:hAnsi="Arial" w:cs="Arial"/>
          <w:sz w:val="24"/>
          <w:szCs w:val="24"/>
        </w:rPr>
        <w:t>__</w:t>
      </w:r>
    </w:p>
    <w:p w:rsidR="00D9777B" w:rsidRPr="000E26E5" w:rsidRDefault="00D9777B" w:rsidP="00C230D8">
      <w:pPr>
        <w:widowControl w:val="0"/>
        <w:autoSpaceDE w:val="0"/>
        <w:spacing w:after="0" w:line="240" w:lineRule="auto"/>
        <w:jc w:val="both"/>
        <w:rPr>
          <w:rFonts w:ascii="Arial" w:hAnsi="Arial" w:cs="Arial"/>
          <w:sz w:val="24"/>
          <w:szCs w:val="24"/>
        </w:rPr>
      </w:pPr>
      <w:r w:rsidRPr="000E26E5">
        <w:rPr>
          <w:rFonts w:ascii="Arial" w:hAnsi="Arial" w:cs="Arial"/>
          <w:sz w:val="24"/>
          <w:szCs w:val="24"/>
        </w:rPr>
        <w:t>Порядковый номер маршрута: _________________________________________________</w:t>
      </w:r>
      <w:r w:rsidR="00BB7E7C">
        <w:rPr>
          <w:rFonts w:ascii="Arial" w:hAnsi="Arial" w:cs="Arial"/>
          <w:sz w:val="24"/>
          <w:szCs w:val="24"/>
        </w:rPr>
        <w:t>_________________</w:t>
      </w:r>
      <w:r w:rsidRPr="000E26E5">
        <w:rPr>
          <w:rFonts w:ascii="Arial" w:hAnsi="Arial" w:cs="Arial"/>
          <w:sz w:val="24"/>
          <w:szCs w:val="24"/>
        </w:rPr>
        <w:t>__</w:t>
      </w:r>
    </w:p>
    <w:p w:rsidR="00D9777B" w:rsidRPr="000E26E5" w:rsidRDefault="00D9777B" w:rsidP="00C230D8">
      <w:pPr>
        <w:widowControl w:val="0"/>
        <w:autoSpaceDE w:val="0"/>
        <w:spacing w:after="0" w:line="240" w:lineRule="auto"/>
        <w:jc w:val="both"/>
        <w:rPr>
          <w:rFonts w:ascii="Arial" w:hAnsi="Arial" w:cs="Arial"/>
          <w:sz w:val="24"/>
          <w:szCs w:val="24"/>
        </w:rPr>
      </w:pPr>
      <w:r w:rsidRPr="000E26E5">
        <w:rPr>
          <w:rFonts w:ascii="Arial" w:hAnsi="Arial" w:cs="Arial"/>
          <w:sz w:val="24"/>
          <w:szCs w:val="24"/>
        </w:rPr>
        <w:t>Наименование маршрута: ______________________________________________________</w:t>
      </w:r>
      <w:r w:rsidR="00BB7E7C">
        <w:rPr>
          <w:rFonts w:ascii="Arial" w:hAnsi="Arial" w:cs="Arial"/>
          <w:sz w:val="24"/>
          <w:szCs w:val="24"/>
        </w:rPr>
        <w:t>_____________</w:t>
      </w:r>
      <w:r w:rsidRPr="000E26E5">
        <w:rPr>
          <w:rFonts w:ascii="Arial" w:hAnsi="Arial" w:cs="Arial"/>
          <w:sz w:val="24"/>
          <w:szCs w:val="24"/>
        </w:rPr>
        <w:t>_</w:t>
      </w:r>
    </w:p>
    <w:p w:rsidR="00D9777B" w:rsidRPr="000E26E5" w:rsidRDefault="00D9777B" w:rsidP="00C230D8">
      <w:pPr>
        <w:widowControl w:val="0"/>
        <w:autoSpaceDE w:val="0"/>
        <w:spacing w:after="0" w:line="240" w:lineRule="auto"/>
        <w:jc w:val="both"/>
        <w:rPr>
          <w:rFonts w:ascii="Arial" w:hAnsi="Arial" w:cs="Arial"/>
          <w:sz w:val="24"/>
          <w:szCs w:val="24"/>
        </w:rPr>
      </w:pPr>
      <w:r w:rsidRPr="000E26E5">
        <w:rPr>
          <w:rFonts w:ascii="Arial" w:hAnsi="Arial" w:cs="Arial"/>
          <w:sz w:val="24"/>
          <w:szCs w:val="24"/>
        </w:rPr>
        <w:t>Вид транспортного средства____________________________________________________</w:t>
      </w:r>
      <w:r w:rsidR="00BB7E7C">
        <w:rPr>
          <w:rFonts w:ascii="Arial" w:hAnsi="Arial" w:cs="Arial"/>
          <w:sz w:val="24"/>
          <w:szCs w:val="24"/>
        </w:rPr>
        <w:t>_______</w:t>
      </w:r>
      <w:r w:rsidRPr="000E26E5">
        <w:rPr>
          <w:rFonts w:ascii="Arial" w:hAnsi="Arial" w:cs="Arial"/>
          <w:sz w:val="24"/>
          <w:szCs w:val="24"/>
        </w:rPr>
        <w:t>_</w:t>
      </w:r>
    </w:p>
    <w:p w:rsidR="00D9777B" w:rsidRPr="000E26E5" w:rsidRDefault="00D9777B" w:rsidP="00C230D8">
      <w:pPr>
        <w:widowControl w:val="0"/>
        <w:autoSpaceDE w:val="0"/>
        <w:spacing w:after="0" w:line="240" w:lineRule="auto"/>
        <w:jc w:val="both"/>
        <w:rPr>
          <w:rFonts w:ascii="Arial" w:hAnsi="Arial" w:cs="Arial"/>
          <w:sz w:val="24"/>
          <w:szCs w:val="24"/>
        </w:rPr>
      </w:pPr>
      <w:r w:rsidRPr="000E26E5">
        <w:rPr>
          <w:rFonts w:ascii="Arial" w:hAnsi="Arial" w:cs="Arial"/>
          <w:sz w:val="24"/>
          <w:szCs w:val="24"/>
        </w:rPr>
        <w:t xml:space="preserve">Максимальное количество транспортных средств, обслуживающих </w:t>
      </w:r>
      <w:proofErr w:type="gramStart"/>
      <w:r w:rsidRPr="000E26E5">
        <w:rPr>
          <w:rFonts w:ascii="Arial" w:hAnsi="Arial" w:cs="Arial"/>
          <w:sz w:val="24"/>
          <w:szCs w:val="24"/>
        </w:rPr>
        <w:t>указанный</w:t>
      </w:r>
      <w:proofErr w:type="gramEnd"/>
      <w:r w:rsidRPr="000E26E5">
        <w:rPr>
          <w:rFonts w:ascii="Arial" w:hAnsi="Arial" w:cs="Arial"/>
          <w:sz w:val="24"/>
          <w:szCs w:val="24"/>
        </w:rPr>
        <w:t xml:space="preserve"> марш-рут:__________________________________________________________________________</w:t>
      </w:r>
      <w:r w:rsidR="00BB7E7C">
        <w:rPr>
          <w:rFonts w:ascii="Arial" w:hAnsi="Arial" w:cs="Arial"/>
          <w:sz w:val="24"/>
          <w:szCs w:val="24"/>
        </w:rPr>
        <w:t>______________________________________________________________</w:t>
      </w:r>
    </w:p>
    <w:p w:rsidR="00D9777B" w:rsidRPr="000E26E5" w:rsidRDefault="00D9777B" w:rsidP="00C230D8">
      <w:pPr>
        <w:widowControl w:val="0"/>
        <w:autoSpaceDE w:val="0"/>
        <w:spacing w:after="0" w:line="240" w:lineRule="auto"/>
        <w:jc w:val="both"/>
        <w:rPr>
          <w:rFonts w:ascii="Arial" w:hAnsi="Arial" w:cs="Arial"/>
          <w:sz w:val="24"/>
          <w:szCs w:val="24"/>
        </w:rPr>
      </w:pPr>
      <w:r w:rsidRPr="000E26E5">
        <w:rPr>
          <w:rFonts w:ascii="Arial" w:hAnsi="Arial" w:cs="Arial"/>
          <w:sz w:val="24"/>
          <w:szCs w:val="24"/>
        </w:rPr>
        <w:t>Класс транспортных средств: ____________________________________________________</w:t>
      </w:r>
      <w:r w:rsidR="00BB7E7C">
        <w:rPr>
          <w:rFonts w:ascii="Arial" w:hAnsi="Arial" w:cs="Arial"/>
          <w:sz w:val="24"/>
          <w:szCs w:val="24"/>
        </w:rPr>
        <w:t>________________</w:t>
      </w:r>
    </w:p>
    <w:p w:rsidR="00D9777B" w:rsidRPr="000E26E5" w:rsidRDefault="00D9777B" w:rsidP="00C230D8">
      <w:pPr>
        <w:widowControl w:val="0"/>
        <w:autoSpaceDE w:val="0"/>
        <w:spacing w:after="0" w:line="240" w:lineRule="auto"/>
        <w:jc w:val="both"/>
        <w:rPr>
          <w:rFonts w:ascii="Arial" w:hAnsi="Arial" w:cs="Arial"/>
          <w:sz w:val="24"/>
          <w:szCs w:val="24"/>
        </w:rPr>
      </w:pPr>
      <w:r w:rsidRPr="000E26E5">
        <w:rPr>
          <w:rFonts w:ascii="Arial" w:hAnsi="Arial" w:cs="Arial"/>
          <w:sz w:val="24"/>
          <w:szCs w:val="24"/>
        </w:rPr>
        <w:t>Экологические характеристики транспортных средств: ______________________________</w:t>
      </w:r>
      <w:r w:rsidR="00BB7E7C">
        <w:rPr>
          <w:rFonts w:ascii="Arial" w:hAnsi="Arial" w:cs="Arial"/>
          <w:sz w:val="24"/>
          <w:szCs w:val="24"/>
        </w:rPr>
        <w:t>_______________________________________</w:t>
      </w:r>
    </w:p>
    <w:p w:rsidR="00D9777B" w:rsidRPr="000E26E5" w:rsidRDefault="00D9777B" w:rsidP="00C230D8">
      <w:pPr>
        <w:widowControl w:val="0"/>
        <w:autoSpaceDE w:val="0"/>
        <w:spacing w:after="0" w:line="240" w:lineRule="auto"/>
        <w:jc w:val="both"/>
        <w:rPr>
          <w:rFonts w:ascii="Arial" w:hAnsi="Arial" w:cs="Arial"/>
          <w:sz w:val="24"/>
          <w:szCs w:val="24"/>
        </w:rPr>
      </w:pPr>
      <w:r w:rsidRPr="000E26E5">
        <w:rPr>
          <w:rFonts w:ascii="Arial" w:hAnsi="Arial" w:cs="Arial"/>
          <w:sz w:val="24"/>
          <w:szCs w:val="24"/>
        </w:rPr>
        <w:t>Представитель или иное доверенное лицо заявителя:________________________________</w:t>
      </w:r>
      <w:r w:rsidR="00BB7E7C">
        <w:rPr>
          <w:rFonts w:ascii="Arial" w:hAnsi="Arial" w:cs="Arial"/>
          <w:sz w:val="24"/>
          <w:szCs w:val="24"/>
        </w:rPr>
        <w:t>___________________________</w:t>
      </w:r>
    </w:p>
    <w:p w:rsidR="00D9777B" w:rsidRPr="000E26E5" w:rsidRDefault="00D9777B" w:rsidP="00C230D8">
      <w:pPr>
        <w:widowControl w:val="0"/>
        <w:autoSpaceDE w:val="0"/>
        <w:spacing w:after="0" w:line="240" w:lineRule="auto"/>
        <w:jc w:val="both"/>
        <w:rPr>
          <w:rFonts w:ascii="Arial" w:hAnsi="Arial" w:cs="Arial"/>
          <w:sz w:val="24"/>
          <w:szCs w:val="24"/>
        </w:rPr>
      </w:pPr>
      <w:r w:rsidRPr="000E26E5">
        <w:rPr>
          <w:rFonts w:ascii="Arial" w:hAnsi="Arial" w:cs="Arial"/>
          <w:sz w:val="24"/>
          <w:szCs w:val="24"/>
        </w:rPr>
        <w:t>_____________________________________________________________________________</w:t>
      </w:r>
      <w:r w:rsidR="00BB7E7C">
        <w:rPr>
          <w:rFonts w:ascii="Arial" w:hAnsi="Arial" w:cs="Arial"/>
          <w:sz w:val="24"/>
          <w:szCs w:val="24"/>
        </w:rPr>
        <w:t>_____________________________________________________________</w:t>
      </w:r>
    </w:p>
    <w:p w:rsidR="00D9777B" w:rsidRPr="000E26E5" w:rsidRDefault="00C230D8" w:rsidP="00C230D8">
      <w:pPr>
        <w:widowControl w:val="0"/>
        <w:autoSpaceDE w:val="0"/>
        <w:spacing w:after="0" w:line="240" w:lineRule="auto"/>
        <w:jc w:val="both"/>
        <w:rPr>
          <w:rFonts w:ascii="Arial" w:hAnsi="Arial" w:cs="Arial"/>
          <w:sz w:val="24"/>
          <w:szCs w:val="24"/>
        </w:rPr>
      </w:pPr>
      <w:r>
        <w:rPr>
          <w:rFonts w:ascii="Arial" w:eastAsia="Times New Roman" w:hAnsi="Arial" w:cs="Arial"/>
          <w:sz w:val="24"/>
          <w:szCs w:val="24"/>
        </w:rPr>
        <w:t xml:space="preserve"> </w:t>
      </w:r>
      <w:r w:rsidR="00D9777B" w:rsidRPr="000E26E5">
        <w:rPr>
          <w:rFonts w:ascii="Arial" w:hAnsi="Arial" w:cs="Arial"/>
          <w:sz w:val="24"/>
          <w:szCs w:val="24"/>
        </w:rPr>
        <w:t>(фамилия имя отчество) ________________________________________________________________________</w:t>
      </w:r>
      <w:r w:rsidR="00BB7E7C">
        <w:rPr>
          <w:rFonts w:ascii="Arial" w:hAnsi="Arial" w:cs="Arial"/>
          <w:sz w:val="24"/>
          <w:szCs w:val="24"/>
        </w:rPr>
        <w:t>__________________________________________________________________</w:t>
      </w:r>
    </w:p>
    <w:p w:rsidR="00D9777B" w:rsidRPr="000E26E5" w:rsidRDefault="00C230D8" w:rsidP="00C230D8">
      <w:pPr>
        <w:widowControl w:val="0"/>
        <w:autoSpaceDE w:val="0"/>
        <w:spacing w:after="0" w:line="240" w:lineRule="auto"/>
        <w:jc w:val="both"/>
        <w:rPr>
          <w:rFonts w:ascii="Arial" w:hAnsi="Arial" w:cs="Arial"/>
          <w:sz w:val="24"/>
          <w:szCs w:val="24"/>
        </w:rPr>
      </w:pPr>
      <w:r>
        <w:rPr>
          <w:rFonts w:ascii="Arial" w:eastAsia="Times New Roman" w:hAnsi="Arial" w:cs="Arial"/>
          <w:sz w:val="24"/>
          <w:szCs w:val="24"/>
        </w:rPr>
        <w:t xml:space="preserve"> </w:t>
      </w:r>
      <w:r w:rsidR="00D9777B" w:rsidRPr="000E26E5">
        <w:rPr>
          <w:rFonts w:ascii="Arial" w:hAnsi="Arial" w:cs="Arial"/>
          <w:sz w:val="24"/>
          <w:szCs w:val="24"/>
        </w:rPr>
        <w:t>(паспортные данные: серия и номер, когда и кем выдан)</w:t>
      </w:r>
    </w:p>
    <w:p w:rsidR="00D9777B" w:rsidRPr="000E26E5" w:rsidRDefault="00D9777B" w:rsidP="00C230D8">
      <w:pPr>
        <w:widowControl w:val="0"/>
        <w:autoSpaceDE w:val="0"/>
        <w:spacing w:after="0" w:line="240" w:lineRule="auto"/>
        <w:jc w:val="both"/>
        <w:rPr>
          <w:rFonts w:ascii="Arial" w:hAnsi="Arial" w:cs="Arial"/>
          <w:sz w:val="24"/>
          <w:szCs w:val="24"/>
        </w:rPr>
      </w:pPr>
      <w:r w:rsidRPr="000E26E5">
        <w:rPr>
          <w:rFonts w:ascii="Arial" w:hAnsi="Arial" w:cs="Arial"/>
          <w:sz w:val="24"/>
          <w:szCs w:val="24"/>
        </w:rPr>
        <w:t>Доверенность (реквизиты): ______________________________________________________</w:t>
      </w:r>
    </w:p>
    <w:p w:rsidR="00D9777B" w:rsidRPr="000E26E5" w:rsidRDefault="00D9777B" w:rsidP="00C230D8">
      <w:pPr>
        <w:widowControl w:val="0"/>
        <w:autoSpaceDE w:val="0"/>
        <w:spacing w:after="0" w:line="240" w:lineRule="auto"/>
        <w:jc w:val="both"/>
        <w:rPr>
          <w:rFonts w:ascii="Arial" w:hAnsi="Arial" w:cs="Arial"/>
          <w:sz w:val="24"/>
          <w:szCs w:val="24"/>
        </w:rPr>
      </w:pPr>
    </w:p>
    <w:p w:rsidR="00D9777B" w:rsidRPr="000E26E5" w:rsidRDefault="00D9777B" w:rsidP="00C230D8">
      <w:pPr>
        <w:widowControl w:val="0"/>
        <w:autoSpaceDE w:val="0"/>
        <w:spacing w:after="0" w:line="240" w:lineRule="auto"/>
        <w:jc w:val="both"/>
        <w:rPr>
          <w:rFonts w:ascii="Arial" w:hAnsi="Arial" w:cs="Arial"/>
          <w:sz w:val="24"/>
          <w:szCs w:val="24"/>
        </w:rPr>
      </w:pPr>
      <w:r w:rsidRPr="000E26E5">
        <w:rPr>
          <w:rFonts w:ascii="Arial" w:hAnsi="Arial" w:cs="Arial"/>
          <w:sz w:val="24"/>
          <w:szCs w:val="24"/>
        </w:rPr>
        <w:t>Дата подачи заявления: «__» ____________ 201__ года ______________________________</w:t>
      </w:r>
    </w:p>
    <w:p w:rsidR="00D9777B" w:rsidRPr="000E26E5" w:rsidRDefault="00C230D8" w:rsidP="00C230D8">
      <w:pPr>
        <w:widowControl w:val="0"/>
        <w:autoSpaceDE w:val="0"/>
        <w:spacing w:after="0" w:line="240" w:lineRule="auto"/>
        <w:jc w:val="both"/>
        <w:rPr>
          <w:rFonts w:ascii="Arial" w:hAnsi="Arial" w:cs="Arial"/>
          <w:sz w:val="24"/>
          <w:szCs w:val="24"/>
        </w:rPr>
      </w:pPr>
      <w:r>
        <w:rPr>
          <w:rFonts w:ascii="Arial" w:eastAsia="Times New Roman" w:hAnsi="Arial" w:cs="Arial"/>
          <w:sz w:val="24"/>
          <w:szCs w:val="24"/>
        </w:rPr>
        <w:t xml:space="preserve"> </w:t>
      </w:r>
      <w:r w:rsidR="00D9777B" w:rsidRPr="000E26E5">
        <w:rPr>
          <w:rFonts w:ascii="Arial" w:hAnsi="Arial" w:cs="Arial"/>
          <w:sz w:val="24"/>
          <w:szCs w:val="24"/>
        </w:rPr>
        <w:t>(подпись заявителя)</w:t>
      </w:r>
    </w:p>
    <w:p w:rsidR="00D9777B" w:rsidRPr="000E26E5" w:rsidRDefault="00C230D8" w:rsidP="00C230D8">
      <w:pPr>
        <w:widowControl w:val="0"/>
        <w:autoSpaceDE w:val="0"/>
        <w:spacing w:after="0" w:line="240" w:lineRule="auto"/>
        <w:jc w:val="both"/>
        <w:rPr>
          <w:rFonts w:ascii="Arial" w:hAnsi="Arial" w:cs="Arial"/>
          <w:sz w:val="24"/>
          <w:szCs w:val="24"/>
        </w:rPr>
      </w:pPr>
      <w:r>
        <w:rPr>
          <w:rFonts w:ascii="Arial" w:eastAsia="Times New Roman" w:hAnsi="Arial" w:cs="Arial"/>
          <w:sz w:val="24"/>
          <w:szCs w:val="24"/>
        </w:rPr>
        <w:t xml:space="preserve"> </w:t>
      </w:r>
      <w:r w:rsidR="00D9777B" w:rsidRPr="000E26E5">
        <w:rPr>
          <w:rFonts w:ascii="Arial" w:hAnsi="Arial" w:cs="Arial"/>
          <w:sz w:val="24"/>
          <w:szCs w:val="24"/>
        </w:rPr>
        <w:t>М.П.</w:t>
      </w:r>
    </w:p>
    <w:p w:rsidR="00D9777B" w:rsidRPr="000E26E5" w:rsidRDefault="00D9777B" w:rsidP="00C230D8">
      <w:pPr>
        <w:widowControl w:val="0"/>
        <w:autoSpaceDE w:val="0"/>
        <w:spacing w:after="0" w:line="240" w:lineRule="auto"/>
        <w:jc w:val="both"/>
        <w:rPr>
          <w:rFonts w:ascii="Arial" w:hAnsi="Arial" w:cs="Arial"/>
          <w:sz w:val="24"/>
          <w:szCs w:val="24"/>
        </w:rPr>
      </w:pPr>
    </w:p>
    <w:p w:rsidR="00D9777B" w:rsidRPr="000E26E5" w:rsidRDefault="00D9777B" w:rsidP="00C230D8">
      <w:pPr>
        <w:widowControl w:val="0"/>
        <w:spacing w:after="0" w:line="240" w:lineRule="auto"/>
        <w:ind w:firstLine="567"/>
        <w:jc w:val="both"/>
        <w:rPr>
          <w:rFonts w:ascii="Arial" w:hAnsi="Arial" w:cs="Arial"/>
          <w:sz w:val="24"/>
          <w:szCs w:val="24"/>
        </w:rPr>
      </w:pPr>
      <w:r w:rsidRPr="000E26E5">
        <w:rPr>
          <w:rFonts w:ascii="Arial" w:eastAsia="Times New Roman" w:hAnsi="Arial" w:cs="Arial"/>
          <w:color w:val="000000"/>
          <w:sz w:val="24"/>
          <w:szCs w:val="24"/>
        </w:rPr>
        <w:t>Настоящим подтверждаю свое согласие на осуществление администрацией</w:t>
      </w:r>
      <w:r w:rsidRPr="000E26E5">
        <w:rPr>
          <w:rFonts w:ascii="Arial" w:eastAsia="Times New Roman" w:hAnsi="Arial" w:cs="Arial"/>
          <w:iCs/>
          <w:color w:val="000000"/>
          <w:sz w:val="24"/>
          <w:szCs w:val="24"/>
        </w:rPr>
        <w:t xml:space="preserve"> Грачевского муниципального округа Ставропольского края </w:t>
      </w:r>
      <w:r w:rsidRPr="000E26E5">
        <w:rPr>
          <w:rFonts w:ascii="Arial" w:eastAsia="Times New Roman" w:hAnsi="Arial" w:cs="Arial"/>
          <w:color w:val="000000"/>
          <w:sz w:val="24"/>
          <w:szCs w:val="24"/>
        </w:rPr>
        <w:t>следующих действий с моими персональными данными: обработка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p>
    <w:p w:rsidR="00D9777B" w:rsidRPr="000E26E5" w:rsidRDefault="00D9777B" w:rsidP="00C230D8">
      <w:pPr>
        <w:widowControl w:val="0"/>
        <w:spacing w:after="0" w:line="240" w:lineRule="auto"/>
        <w:ind w:firstLine="567"/>
        <w:jc w:val="both"/>
        <w:rPr>
          <w:rFonts w:ascii="Arial" w:hAnsi="Arial" w:cs="Arial"/>
          <w:sz w:val="24"/>
          <w:szCs w:val="24"/>
        </w:rPr>
      </w:pPr>
      <w:r w:rsidRPr="000E26E5">
        <w:rPr>
          <w:rFonts w:ascii="Arial" w:eastAsia="Times New Roman" w:hAnsi="Arial" w:cs="Arial"/>
          <w:iCs/>
          <w:sz w:val="24"/>
          <w:szCs w:val="24"/>
        </w:rPr>
        <w:t>Настоящее согласие не устанавливает предельных сроков обработки данных.</w:t>
      </w:r>
      <w:r w:rsidR="00C230D8">
        <w:rPr>
          <w:rFonts w:ascii="Arial" w:eastAsia="Times New Roman" w:hAnsi="Arial" w:cs="Arial"/>
          <w:iCs/>
          <w:sz w:val="24"/>
          <w:szCs w:val="24"/>
        </w:rPr>
        <w:t xml:space="preserve"> </w:t>
      </w:r>
      <w:r w:rsidRPr="000E26E5">
        <w:rPr>
          <w:rFonts w:ascii="Arial" w:eastAsia="Times New Roman" w:hAnsi="Arial" w:cs="Arial"/>
          <w:iCs/>
          <w:sz w:val="24"/>
          <w:szCs w:val="24"/>
        </w:rPr>
        <w:t>Срок действия согласия на обработку персональных данных: период предоставления муниципальной услуги.</w:t>
      </w:r>
    </w:p>
    <w:p w:rsidR="00D9777B" w:rsidRPr="000E26E5" w:rsidRDefault="00D9777B" w:rsidP="00C230D8">
      <w:pPr>
        <w:widowControl w:val="0"/>
        <w:spacing w:after="0" w:line="240" w:lineRule="auto"/>
        <w:ind w:firstLine="567"/>
        <w:jc w:val="both"/>
        <w:rPr>
          <w:rFonts w:ascii="Arial" w:hAnsi="Arial" w:cs="Arial"/>
          <w:sz w:val="24"/>
          <w:szCs w:val="24"/>
        </w:rPr>
      </w:pPr>
      <w:r w:rsidRPr="000E26E5">
        <w:rPr>
          <w:rFonts w:ascii="Arial" w:eastAsia="Times New Roman" w:hAnsi="Arial" w:cs="Arial"/>
          <w:sz w:val="24"/>
          <w:szCs w:val="24"/>
        </w:rPr>
        <w:t xml:space="preserve">Согласие на обработку персональных данных может быть отозвано мною путем направления в </w:t>
      </w:r>
      <w:r w:rsidRPr="000E26E5">
        <w:rPr>
          <w:rFonts w:ascii="Arial" w:eastAsia="Times New Roman" w:hAnsi="Arial" w:cs="Arial"/>
          <w:color w:val="000000"/>
          <w:sz w:val="24"/>
          <w:szCs w:val="24"/>
        </w:rPr>
        <w:t>администрацию</w:t>
      </w:r>
      <w:r w:rsidRPr="000E26E5">
        <w:rPr>
          <w:rFonts w:ascii="Arial" w:eastAsia="Times New Roman" w:hAnsi="Arial" w:cs="Arial"/>
          <w:iCs/>
          <w:color w:val="000000"/>
          <w:sz w:val="24"/>
          <w:szCs w:val="24"/>
        </w:rPr>
        <w:t xml:space="preserve"> Грачевского муниципального округа Ставропольского края </w:t>
      </w:r>
      <w:r w:rsidRPr="000E26E5">
        <w:rPr>
          <w:rFonts w:ascii="Arial" w:eastAsia="Times New Roman" w:hAnsi="Arial" w:cs="Arial"/>
          <w:sz w:val="24"/>
          <w:szCs w:val="24"/>
        </w:rPr>
        <w:t xml:space="preserve">письменного отзыва. </w:t>
      </w:r>
    </w:p>
    <w:p w:rsidR="00D9777B" w:rsidRPr="000E26E5" w:rsidRDefault="00D9777B" w:rsidP="00C230D8">
      <w:pPr>
        <w:widowControl w:val="0"/>
        <w:spacing w:after="0" w:line="240" w:lineRule="auto"/>
        <w:ind w:firstLine="567"/>
        <w:jc w:val="both"/>
        <w:rPr>
          <w:rFonts w:ascii="Arial" w:hAnsi="Arial" w:cs="Arial"/>
          <w:sz w:val="24"/>
          <w:szCs w:val="24"/>
        </w:rPr>
      </w:pPr>
      <w:proofErr w:type="gramStart"/>
      <w:r w:rsidRPr="000E26E5">
        <w:rPr>
          <w:rFonts w:ascii="Arial" w:eastAsia="Times New Roman" w:hAnsi="Arial" w:cs="Arial"/>
          <w:sz w:val="24"/>
          <w:szCs w:val="24"/>
        </w:rPr>
        <w:t xml:space="preserve">Согласен, что </w:t>
      </w:r>
      <w:r w:rsidRPr="000E26E5">
        <w:rPr>
          <w:rFonts w:ascii="Arial" w:eastAsia="Times New Roman" w:hAnsi="Arial" w:cs="Arial"/>
          <w:color w:val="000000"/>
          <w:sz w:val="24"/>
          <w:szCs w:val="24"/>
        </w:rPr>
        <w:t>администрация</w:t>
      </w:r>
      <w:r w:rsidRPr="000E26E5">
        <w:rPr>
          <w:rFonts w:ascii="Arial" w:eastAsia="Times New Roman" w:hAnsi="Arial" w:cs="Arial"/>
          <w:iCs/>
          <w:color w:val="000000"/>
          <w:sz w:val="24"/>
          <w:szCs w:val="24"/>
        </w:rPr>
        <w:t xml:space="preserve"> Грачевского муниципального округа Ставропольского края </w:t>
      </w:r>
      <w:r w:rsidRPr="000E26E5">
        <w:rPr>
          <w:rFonts w:ascii="Arial" w:eastAsia="Times New Roman" w:hAnsi="Arial" w:cs="Arial"/>
          <w:sz w:val="24"/>
          <w:szCs w:val="24"/>
        </w:rPr>
        <w:t xml:space="preserve">обязана прекратить обработку персональных данных и уничтожить персональные данные в срок, не превышающий </w:t>
      </w:r>
      <w:r w:rsidRPr="000E26E5">
        <w:rPr>
          <w:rFonts w:ascii="Arial" w:eastAsia="Times New Roman" w:hAnsi="Arial" w:cs="Arial"/>
          <w:iCs/>
          <w:sz w:val="24"/>
          <w:szCs w:val="24"/>
        </w:rPr>
        <w:t xml:space="preserve">3 </w:t>
      </w:r>
      <w:r w:rsidRPr="000E26E5">
        <w:rPr>
          <w:rFonts w:ascii="Arial" w:eastAsia="Times New Roman" w:hAnsi="Arial" w:cs="Arial"/>
          <w:sz w:val="24"/>
          <w:szCs w:val="24"/>
        </w:rPr>
        <w:t>рабочих дней с момента получения указанного отзыва.</w:t>
      </w:r>
      <w:proofErr w:type="gramEnd"/>
    </w:p>
    <w:p w:rsidR="00D9777B" w:rsidRPr="000E26E5" w:rsidRDefault="00D9777B" w:rsidP="00C230D8">
      <w:pPr>
        <w:widowControl w:val="0"/>
        <w:spacing w:after="0" w:line="240" w:lineRule="auto"/>
        <w:ind w:firstLine="567"/>
        <w:jc w:val="both"/>
        <w:rPr>
          <w:rFonts w:ascii="Arial" w:eastAsia="Times New Roman" w:hAnsi="Arial" w:cs="Arial"/>
          <w:sz w:val="24"/>
          <w:szCs w:val="24"/>
        </w:rPr>
      </w:pPr>
    </w:p>
    <w:p w:rsidR="00D9777B" w:rsidRPr="000E26E5" w:rsidRDefault="00D9777B" w:rsidP="00C230D8">
      <w:pPr>
        <w:widowControl w:val="0"/>
        <w:spacing w:after="0" w:line="240" w:lineRule="auto"/>
        <w:ind w:firstLine="567"/>
        <w:jc w:val="both"/>
        <w:rPr>
          <w:rFonts w:ascii="Arial" w:eastAsia="Calibri" w:hAnsi="Arial" w:cs="Arial"/>
          <w:sz w:val="24"/>
          <w:szCs w:val="24"/>
        </w:rPr>
      </w:pPr>
      <w:r w:rsidRPr="000E26E5">
        <w:rPr>
          <w:rFonts w:ascii="Arial" w:eastAsia="Times New Roman" w:hAnsi="Arial" w:cs="Arial"/>
          <w:color w:val="000000"/>
          <w:sz w:val="24"/>
          <w:szCs w:val="24"/>
        </w:rPr>
        <w:t>Заявитель ______________/_________________</w:t>
      </w:r>
    </w:p>
    <w:p w:rsidR="00D9777B" w:rsidRPr="000E26E5" w:rsidRDefault="00C230D8" w:rsidP="00C230D8">
      <w:pPr>
        <w:widowControl w:val="0"/>
        <w:spacing w:after="0" w:line="240" w:lineRule="auto"/>
        <w:ind w:firstLine="567"/>
        <w:jc w:val="both"/>
        <w:rPr>
          <w:rFonts w:ascii="Arial" w:hAnsi="Arial" w:cs="Arial"/>
          <w:sz w:val="24"/>
          <w:szCs w:val="24"/>
        </w:rPr>
      </w:pPr>
      <w:r>
        <w:rPr>
          <w:rFonts w:ascii="Arial" w:eastAsia="Times New Roman" w:hAnsi="Arial" w:cs="Arial"/>
          <w:color w:val="000000"/>
          <w:sz w:val="24"/>
          <w:szCs w:val="24"/>
        </w:rPr>
        <w:t xml:space="preserve"> </w:t>
      </w:r>
      <w:r w:rsidR="00D9777B" w:rsidRPr="000E26E5">
        <w:rPr>
          <w:rFonts w:ascii="Arial" w:eastAsia="Times New Roman" w:hAnsi="Arial" w:cs="Arial"/>
          <w:color w:val="000000"/>
          <w:sz w:val="24"/>
          <w:szCs w:val="24"/>
        </w:rPr>
        <w:t>подпись</w:t>
      </w:r>
      <w:r>
        <w:rPr>
          <w:rFonts w:ascii="Arial" w:eastAsia="Times New Roman" w:hAnsi="Arial" w:cs="Arial"/>
          <w:color w:val="000000"/>
          <w:sz w:val="24"/>
          <w:szCs w:val="24"/>
        </w:rPr>
        <w:t xml:space="preserve"> </w:t>
      </w:r>
      <w:r w:rsidR="00D9777B" w:rsidRPr="000E26E5">
        <w:rPr>
          <w:rFonts w:ascii="Arial" w:eastAsia="Times New Roman" w:hAnsi="Arial" w:cs="Arial"/>
          <w:color w:val="000000"/>
          <w:sz w:val="24"/>
          <w:szCs w:val="24"/>
        </w:rPr>
        <w:t xml:space="preserve">расшифровка </w:t>
      </w:r>
    </w:p>
    <w:p w:rsidR="00D9777B" w:rsidRPr="000E26E5" w:rsidRDefault="00D9777B" w:rsidP="00C230D8">
      <w:pPr>
        <w:widowControl w:val="0"/>
        <w:spacing w:after="0" w:line="240" w:lineRule="auto"/>
        <w:ind w:firstLine="567"/>
        <w:jc w:val="both"/>
        <w:rPr>
          <w:rFonts w:ascii="Arial" w:eastAsia="Times New Roman" w:hAnsi="Arial" w:cs="Arial"/>
          <w:sz w:val="24"/>
          <w:szCs w:val="24"/>
        </w:rPr>
      </w:pPr>
    </w:p>
    <w:p w:rsidR="00D9777B" w:rsidRPr="000E26E5" w:rsidRDefault="00D9777B" w:rsidP="00C230D8">
      <w:pPr>
        <w:widowControl w:val="0"/>
        <w:spacing w:after="0" w:line="240" w:lineRule="auto"/>
        <w:ind w:firstLine="567"/>
        <w:jc w:val="both"/>
        <w:rPr>
          <w:rFonts w:ascii="Arial" w:eastAsia="Calibri" w:hAnsi="Arial" w:cs="Arial"/>
          <w:sz w:val="24"/>
          <w:szCs w:val="24"/>
        </w:rPr>
      </w:pPr>
      <w:r w:rsidRPr="000E26E5">
        <w:rPr>
          <w:rFonts w:ascii="Arial" w:eastAsia="Times New Roman" w:hAnsi="Arial" w:cs="Arial"/>
          <w:color w:val="000000"/>
          <w:sz w:val="24"/>
          <w:szCs w:val="24"/>
        </w:rPr>
        <w:t>Представитель заявителя ______________ /_________________</w:t>
      </w:r>
    </w:p>
    <w:p w:rsidR="00D9777B" w:rsidRPr="000E26E5" w:rsidRDefault="00C230D8" w:rsidP="00C230D8">
      <w:pPr>
        <w:widowControl w:val="0"/>
        <w:spacing w:after="0" w:line="240" w:lineRule="auto"/>
        <w:ind w:firstLine="567"/>
        <w:jc w:val="both"/>
        <w:rPr>
          <w:rFonts w:ascii="Arial" w:hAnsi="Arial" w:cs="Arial"/>
          <w:sz w:val="24"/>
          <w:szCs w:val="24"/>
        </w:rPr>
      </w:pPr>
      <w:r>
        <w:rPr>
          <w:rFonts w:ascii="Arial" w:eastAsia="Times New Roman" w:hAnsi="Arial" w:cs="Arial"/>
          <w:color w:val="000000"/>
          <w:sz w:val="24"/>
          <w:szCs w:val="24"/>
        </w:rPr>
        <w:t xml:space="preserve"> </w:t>
      </w:r>
      <w:r w:rsidR="00D9777B" w:rsidRPr="000E26E5">
        <w:rPr>
          <w:rFonts w:ascii="Arial" w:eastAsia="Times New Roman" w:hAnsi="Arial" w:cs="Arial"/>
          <w:color w:val="000000"/>
          <w:sz w:val="24"/>
          <w:szCs w:val="24"/>
        </w:rPr>
        <w:t>подпись</w:t>
      </w:r>
      <w:r>
        <w:rPr>
          <w:rFonts w:ascii="Arial" w:eastAsia="Times New Roman" w:hAnsi="Arial" w:cs="Arial"/>
          <w:color w:val="000000"/>
          <w:sz w:val="24"/>
          <w:szCs w:val="24"/>
        </w:rPr>
        <w:t xml:space="preserve"> </w:t>
      </w:r>
      <w:r w:rsidR="00D9777B" w:rsidRPr="000E26E5">
        <w:rPr>
          <w:rFonts w:ascii="Arial" w:eastAsia="Times New Roman" w:hAnsi="Arial" w:cs="Arial"/>
          <w:color w:val="000000"/>
          <w:sz w:val="24"/>
          <w:szCs w:val="24"/>
        </w:rPr>
        <w:t xml:space="preserve">расшифровка </w:t>
      </w:r>
    </w:p>
    <w:p w:rsidR="00D9777B" w:rsidRPr="000E26E5" w:rsidRDefault="00D9777B" w:rsidP="00C230D8">
      <w:pPr>
        <w:widowControl w:val="0"/>
        <w:spacing w:after="0" w:line="240" w:lineRule="auto"/>
        <w:ind w:firstLine="567"/>
        <w:jc w:val="both"/>
        <w:rPr>
          <w:rFonts w:ascii="Arial" w:eastAsia="Times New Roman" w:hAnsi="Arial" w:cs="Arial"/>
          <w:sz w:val="24"/>
          <w:szCs w:val="24"/>
        </w:rPr>
      </w:pPr>
    </w:p>
    <w:p w:rsidR="00D9777B" w:rsidRPr="000E26E5" w:rsidRDefault="00D9777B" w:rsidP="00C230D8">
      <w:pPr>
        <w:widowControl w:val="0"/>
        <w:spacing w:after="0" w:line="240" w:lineRule="auto"/>
        <w:rPr>
          <w:rFonts w:ascii="Arial" w:eastAsia="Calibri" w:hAnsi="Arial" w:cs="Arial"/>
          <w:sz w:val="24"/>
          <w:szCs w:val="24"/>
        </w:rPr>
      </w:pPr>
      <w:r w:rsidRPr="000E26E5">
        <w:rPr>
          <w:rFonts w:ascii="Arial" w:eastAsia="Times New Roman" w:hAnsi="Arial" w:cs="Arial"/>
          <w:color w:val="000000"/>
          <w:sz w:val="24"/>
          <w:szCs w:val="24"/>
        </w:rPr>
        <w:t>_____ ________________ 20__ г.</w:t>
      </w:r>
    </w:p>
    <w:p w:rsidR="00D9777B" w:rsidRDefault="00D9777B" w:rsidP="00EE6C04">
      <w:pPr>
        <w:widowControl w:val="0"/>
        <w:autoSpaceDE w:val="0"/>
        <w:spacing w:after="0" w:line="240" w:lineRule="auto"/>
        <w:jc w:val="both"/>
        <w:rPr>
          <w:rFonts w:ascii="Arial" w:eastAsia="Times New Roman" w:hAnsi="Arial" w:cs="Arial"/>
          <w:sz w:val="24"/>
          <w:szCs w:val="24"/>
        </w:rPr>
      </w:pPr>
    </w:p>
    <w:p w:rsidR="00EE6C04" w:rsidRPr="00EE6C04" w:rsidRDefault="00EE6C04" w:rsidP="00EE6C04">
      <w:pPr>
        <w:widowControl w:val="0"/>
        <w:autoSpaceDE w:val="0"/>
        <w:spacing w:after="0" w:line="240" w:lineRule="auto"/>
        <w:jc w:val="both"/>
        <w:rPr>
          <w:rFonts w:ascii="Arial" w:eastAsia="Times New Roman" w:hAnsi="Arial" w:cs="Arial"/>
          <w:sz w:val="24"/>
          <w:szCs w:val="24"/>
        </w:rPr>
      </w:pPr>
    </w:p>
    <w:p w:rsidR="00EE6C04" w:rsidRPr="001C4BB7" w:rsidRDefault="00EE6C04" w:rsidP="00EE6C04">
      <w:pPr>
        <w:pStyle w:val="af3"/>
        <w:widowControl w:val="0"/>
        <w:suppressAutoHyphens w:val="0"/>
        <w:ind w:left="3686"/>
        <w:jc w:val="right"/>
        <w:rPr>
          <w:rFonts w:ascii="Arial" w:hAnsi="Arial" w:cs="Arial"/>
          <w:b/>
          <w:sz w:val="32"/>
          <w:szCs w:val="32"/>
        </w:rPr>
      </w:pPr>
      <w:r>
        <w:rPr>
          <w:rFonts w:ascii="Arial" w:hAnsi="Arial" w:cs="Arial"/>
          <w:b/>
          <w:sz w:val="32"/>
          <w:szCs w:val="32"/>
        </w:rPr>
        <w:t>Приложение 4</w:t>
      </w:r>
    </w:p>
    <w:p w:rsidR="00EE6C04" w:rsidRDefault="00EE6C04" w:rsidP="00EE6C04">
      <w:pPr>
        <w:pStyle w:val="af3"/>
        <w:widowControl w:val="0"/>
        <w:suppressAutoHyphens w:val="0"/>
        <w:ind w:left="3686"/>
        <w:jc w:val="right"/>
        <w:rPr>
          <w:rFonts w:ascii="Arial" w:hAnsi="Arial" w:cs="Arial"/>
          <w:b/>
          <w:spacing w:val="24"/>
          <w:sz w:val="32"/>
          <w:szCs w:val="32"/>
        </w:rPr>
      </w:pPr>
      <w:r w:rsidRPr="001C4BB7">
        <w:rPr>
          <w:rFonts w:ascii="Arial" w:hAnsi="Arial" w:cs="Arial"/>
          <w:b/>
          <w:sz w:val="32"/>
          <w:szCs w:val="32"/>
        </w:rPr>
        <w:t>к административному регламенту предоставления муниципальной услуги «Оформление</w:t>
      </w:r>
      <w:r w:rsidRPr="001C4BB7">
        <w:rPr>
          <w:rFonts w:ascii="Arial" w:hAnsi="Arial" w:cs="Arial"/>
          <w:b/>
          <w:spacing w:val="37"/>
          <w:sz w:val="32"/>
          <w:szCs w:val="32"/>
        </w:rPr>
        <w:t xml:space="preserve"> </w:t>
      </w:r>
      <w:r w:rsidRPr="001C4BB7">
        <w:rPr>
          <w:rFonts w:ascii="Arial" w:hAnsi="Arial" w:cs="Arial"/>
          <w:b/>
          <w:sz w:val="32"/>
          <w:szCs w:val="32"/>
        </w:rPr>
        <w:t>свидетельств</w:t>
      </w:r>
      <w:r w:rsidRPr="001C4BB7">
        <w:rPr>
          <w:rFonts w:ascii="Arial" w:hAnsi="Arial" w:cs="Arial"/>
          <w:b/>
          <w:spacing w:val="45"/>
          <w:sz w:val="32"/>
          <w:szCs w:val="32"/>
        </w:rPr>
        <w:t xml:space="preserve"> </w:t>
      </w:r>
      <w:r w:rsidRPr="001C4BB7">
        <w:rPr>
          <w:rFonts w:ascii="Arial" w:hAnsi="Arial" w:cs="Arial"/>
          <w:b/>
          <w:sz w:val="32"/>
          <w:szCs w:val="32"/>
        </w:rPr>
        <w:t>об</w:t>
      </w:r>
      <w:r w:rsidRPr="001C4BB7">
        <w:rPr>
          <w:rFonts w:ascii="Arial" w:hAnsi="Arial" w:cs="Arial"/>
          <w:b/>
          <w:spacing w:val="30"/>
          <w:sz w:val="32"/>
          <w:szCs w:val="32"/>
        </w:rPr>
        <w:t xml:space="preserve"> </w:t>
      </w:r>
      <w:r w:rsidRPr="001C4BB7">
        <w:rPr>
          <w:rFonts w:ascii="Arial" w:hAnsi="Arial" w:cs="Arial"/>
          <w:b/>
          <w:sz w:val="32"/>
          <w:szCs w:val="32"/>
        </w:rPr>
        <w:t>осуществлении</w:t>
      </w:r>
      <w:r w:rsidRPr="001C4BB7">
        <w:rPr>
          <w:rFonts w:ascii="Arial" w:hAnsi="Arial" w:cs="Arial"/>
          <w:b/>
          <w:spacing w:val="54"/>
          <w:sz w:val="32"/>
          <w:szCs w:val="32"/>
        </w:rPr>
        <w:t xml:space="preserve"> </w:t>
      </w:r>
      <w:r w:rsidRPr="001C4BB7">
        <w:rPr>
          <w:rFonts w:ascii="Arial" w:hAnsi="Arial" w:cs="Arial"/>
          <w:b/>
          <w:sz w:val="32"/>
          <w:szCs w:val="32"/>
        </w:rPr>
        <w:t>перевозок</w:t>
      </w:r>
      <w:r w:rsidRPr="001C4BB7">
        <w:rPr>
          <w:rFonts w:ascii="Arial" w:hAnsi="Arial" w:cs="Arial"/>
          <w:b/>
          <w:spacing w:val="42"/>
          <w:sz w:val="32"/>
          <w:szCs w:val="32"/>
        </w:rPr>
        <w:t xml:space="preserve"> </w:t>
      </w:r>
      <w:r w:rsidRPr="001C4BB7">
        <w:rPr>
          <w:rFonts w:ascii="Arial" w:hAnsi="Arial" w:cs="Arial"/>
          <w:b/>
          <w:sz w:val="32"/>
          <w:szCs w:val="32"/>
        </w:rPr>
        <w:t>по</w:t>
      </w:r>
      <w:r w:rsidRPr="001C4BB7">
        <w:rPr>
          <w:rFonts w:ascii="Arial" w:hAnsi="Arial" w:cs="Arial"/>
          <w:b/>
          <w:spacing w:val="31"/>
          <w:sz w:val="32"/>
          <w:szCs w:val="32"/>
        </w:rPr>
        <w:t xml:space="preserve"> </w:t>
      </w:r>
      <w:r w:rsidRPr="001C4BB7">
        <w:rPr>
          <w:rFonts w:ascii="Arial" w:hAnsi="Arial" w:cs="Arial"/>
          <w:b/>
          <w:sz w:val="32"/>
          <w:szCs w:val="32"/>
        </w:rPr>
        <w:t>маршруту</w:t>
      </w:r>
      <w:r w:rsidRPr="001C4BB7">
        <w:rPr>
          <w:rFonts w:ascii="Arial" w:hAnsi="Arial" w:cs="Arial"/>
          <w:b/>
          <w:spacing w:val="42"/>
          <w:sz w:val="32"/>
          <w:szCs w:val="32"/>
        </w:rPr>
        <w:t xml:space="preserve"> </w:t>
      </w:r>
      <w:r w:rsidRPr="001C4BB7">
        <w:rPr>
          <w:rFonts w:ascii="Arial" w:hAnsi="Arial" w:cs="Arial"/>
          <w:b/>
          <w:sz w:val="32"/>
          <w:szCs w:val="32"/>
        </w:rPr>
        <w:t>регулярных</w:t>
      </w:r>
      <w:r w:rsidRPr="001C4BB7">
        <w:rPr>
          <w:rFonts w:ascii="Arial" w:hAnsi="Arial" w:cs="Arial"/>
          <w:b/>
          <w:spacing w:val="41"/>
          <w:sz w:val="32"/>
          <w:szCs w:val="32"/>
        </w:rPr>
        <w:t xml:space="preserve"> </w:t>
      </w:r>
      <w:r w:rsidRPr="001C4BB7">
        <w:rPr>
          <w:rFonts w:ascii="Arial" w:hAnsi="Arial" w:cs="Arial"/>
          <w:b/>
          <w:sz w:val="32"/>
          <w:szCs w:val="32"/>
        </w:rPr>
        <w:t>перевозок</w:t>
      </w:r>
      <w:r w:rsidRPr="001C4BB7">
        <w:rPr>
          <w:rFonts w:ascii="Arial" w:hAnsi="Arial" w:cs="Arial"/>
          <w:b/>
          <w:spacing w:val="42"/>
          <w:sz w:val="32"/>
          <w:szCs w:val="32"/>
        </w:rPr>
        <w:t xml:space="preserve"> </w:t>
      </w:r>
      <w:r w:rsidRPr="001C4BB7">
        <w:rPr>
          <w:rFonts w:ascii="Arial" w:hAnsi="Arial" w:cs="Arial"/>
          <w:b/>
          <w:sz w:val="32"/>
          <w:szCs w:val="32"/>
        </w:rPr>
        <w:t>и</w:t>
      </w:r>
      <w:r w:rsidRPr="001C4BB7">
        <w:rPr>
          <w:rFonts w:ascii="Arial" w:hAnsi="Arial" w:cs="Arial"/>
          <w:b/>
          <w:spacing w:val="27"/>
          <w:sz w:val="32"/>
          <w:szCs w:val="32"/>
        </w:rPr>
        <w:t xml:space="preserve"> </w:t>
      </w:r>
      <w:r w:rsidRPr="001C4BB7">
        <w:rPr>
          <w:rFonts w:ascii="Arial" w:hAnsi="Arial" w:cs="Arial"/>
          <w:b/>
          <w:sz w:val="32"/>
          <w:szCs w:val="32"/>
        </w:rPr>
        <w:t>карт</w:t>
      </w:r>
      <w:r w:rsidRPr="001C4BB7">
        <w:rPr>
          <w:rFonts w:ascii="Arial" w:hAnsi="Arial" w:cs="Arial"/>
          <w:b/>
          <w:spacing w:val="31"/>
          <w:sz w:val="32"/>
          <w:szCs w:val="32"/>
        </w:rPr>
        <w:t xml:space="preserve"> </w:t>
      </w:r>
      <w:r w:rsidRPr="001C4BB7">
        <w:rPr>
          <w:rFonts w:ascii="Arial" w:hAnsi="Arial" w:cs="Arial"/>
          <w:b/>
          <w:sz w:val="32"/>
          <w:szCs w:val="32"/>
        </w:rPr>
        <w:t>маршрута</w:t>
      </w:r>
      <w:r w:rsidRPr="001C4BB7">
        <w:rPr>
          <w:rFonts w:ascii="Arial" w:hAnsi="Arial" w:cs="Arial"/>
          <w:b/>
          <w:spacing w:val="43"/>
          <w:sz w:val="32"/>
          <w:szCs w:val="32"/>
        </w:rPr>
        <w:t xml:space="preserve"> </w:t>
      </w:r>
      <w:r w:rsidRPr="001C4BB7">
        <w:rPr>
          <w:rFonts w:ascii="Arial" w:hAnsi="Arial" w:cs="Arial"/>
          <w:b/>
          <w:spacing w:val="-2"/>
          <w:sz w:val="32"/>
          <w:szCs w:val="32"/>
        </w:rPr>
        <w:t xml:space="preserve">регулярных </w:t>
      </w:r>
      <w:r w:rsidRPr="001C4BB7">
        <w:rPr>
          <w:rFonts w:ascii="Arial" w:hAnsi="Arial" w:cs="Arial"/>
          <w:b/>
          <w:sz w:val="32"/>
          <w:szCs w:val="32"/>
        </w:rPr>
        <w:t>перевозок,</w:t>
      </w:r>
      <w:r w:rsidRPr="001C4BB7">
        <w:rPr>
          <w:rFonts w:ascii="Arial" w:hAnsi="Arial" w:cs="Arial"/>
          <w:b/>
          <w:spacing w:val="17"/>
          <w:sz w:val="32"/>
          <w:szCs w:val="32"/>
        </w:rPr>
        <w:t xml:space="preserve"> </w:t>
      </w:r>
      <w:r w:rsidRPr="001C4BB7">
        <w:rPr>
          <w:rFonts w:ascii="Arial" w:hAnsi="Arial" w:cs="Arial"/>
          <w:b/>
          <w:sz w:val="32"/>
          <w:szCs w:val="32"/>
        </w:rPr>
        <w:t>переоформление свидетельств</w:t>
      </w:r>
    </w:p>
    <w:p w:rsidR="00D9777B" w:rsidRDefault="00EE6C04" w:rsidP="00EE6C04">
      <w:pPr>
        <w:pStyle w:val="af3"/>
        <w:widowControl w:val="0"/>
        <w:suppressAutoHyphens w:val="0"/>
        <w:ind w:left="3686"/>
        <w:jc w:val="right"/>
        <w:rPr>
          <w:rFonts w:ascii="Arial" w:hAnsi="Arial" w:cs="Arial"/>
          <w:b/>
          <w:sz w:val="32"/>
          <w:szCs w:val="32"/>
        </w:rPr>
      </w:pPr>
      <w:r w:rsidRPr="001C4BB7">
        <w:rPr>
          <w:rFonts w:ascii="Arial" w:hAnsi="Arial" w:cs="Arial"/>
          <w:b/>
          <w:sz w:val="32"/>
          <w:szCs w:val="32"/>
        </w:rPr>
        <w:t>об</w:t>
      </w:r>
      <w:r w:rsidRPr="001C4BB7">
        <w:rPr>
          <w:rFonts w:ascii="Arial" w:hAnsi="Arial" w:cs="Arial"/>
          <w:b/>
          <w:spacing w:val="13"/>
          <w:sz w:val="32"/>
          <w:szCs w:val="32"/>
        </w:rPr>
        <w:t xml:space="preserve"> </w:t>
      </w:r>
      <w:r w:rsidRPr="001C4BB7">
        <w:rPr>
          <w:rFonts w:ascii="Arial" w:hAnsi="Arial" w:cs="Arial"/>
          <w:b/>
          <w:sz w:val="32"/>
          <w:szCs w:val="32"/>
        </w:rPr>
        <w:t>осуществлении</w:t>
      </w:r>
      <w:r w:rsidRPr="001C4BB7">
        <w:rPr>
          <w:rFonts w:ascii="Arial" w:hAnsi="Arial" w:cs="Arial"/>
          <w:b/>
          <w:spacing w:val="26"/>
          <w:sz w:val="32"/>
          <w:szCs w:val="32"/>
        </w:rPr>
        <w:t xml:space="preserve"> </w:t>
      </w:r>
      <w:r w:rsidRPr="001C4BB7">
        <w:rPr>
          <w:rFonts w:ascii="Arial" w:hAnsi="Arial" w:cs="Arial"/>
          <w:b/>
          <w:sz w:val="32"/>
          <w:szCs w:val="32"/>
        </w:rPr>
        <w:t>перевозок</w:t>
      </w:r>
      <w:r w:rsidRPr="001C4BB7">
        <w:rPr>
          <w:rFonts w:ascii="Arial" w:hAnsi="Arial" w:cs="Arial"/>
          <w:b/>
          <w:spacing w:val="24"/>
          <w:sz w:val="32"/>
          <w:szCs w:val="32"/>
        </w:rPr>
        <w:t xml:space="preserve"> </w:t>
      </w:r>
      <w:r w:rsidRPr="001C4BB7">
        <w:rPr>
          <w:rFonts w:ascii="Arial" w:hAnsi="Arial" w:cs="Arial"/>
          <w:b/>
          <w:sz w:val="32"/>
          <w:szCs w:val="32"/>
        </w:rPr>
        <w:t>по</w:t>
      </w:r>
      <w:r w:rsidRPr="001C4BB7">
        <w:rPr>
          <w:rFonts w:ascii="Arial" w:hAnsi="Arial" w:cs="Arial"/>
          <w:b/>
          <w:spacing w:val="11"/>
          <w:sz w:val="32"/>
          <w:szCs w:val="32"/>
        </w:rPr>
        <w:t xml:space="preserve"> </w:t>
      </w:r>
      <w:r w:rsidRPr="001C4BB7">
        <w:rPr>
          <w:rFonts w:ascii="Arial" w:hAnsi="Arial" w:cs="Arial"/>
          <w:b/>
          <w:sz w:val="32"/>
          <w:szCs w:val="32"/>
        </w:rPr>
        <w:t>маршруту</w:t>
      </w:r>
      <w:r w:rsidRPr="001C4BB7">
        <w:rPr>
          <w:rFonts w:ascii="Arial" w:hAnsi="Arial" w:cs="Arial"/>
          <w:b/>
          <w:spacing w:val="21"/>
          <w:sz w:val="32"/>
          <w:szCs w:val="32"/>
        </w:rPr>
        <w:t xml:space="preserve"> </w:t>
      </w:r>
      <w:r w:rsidRPr="001C4BB7">
        <w:rPr>
          <w:rFonts w:ascii="Arial" w:hAnsi="Arial" w:cs="Arial"/>
          <w:b/>
          <w:sz w:val="32"/>
          <w:szCs w:val="32"/>
        </w:rPr>
        <w:t>регулярных</w:t>
      </w:r>
      <w:r w:rsidRPr="001C4BB7">
        <w:rPr>
          <w:rFonts w:ascii="Arial" w:hAnsi="Arial" w:cs="Arial"/>
          <w:b/>
          <w:spacing w:val="19"/>
          <w:sz w:val="32"/>
          <w:szCs w:val="32"/>
        </w:rPr>
        <w:t xml:space="preserve"> </w:t>
      </w:r>
      <w:r w:rsidRPr="001C4BB7">
        <w:rPr>
          <w:rFonts w:ascii="Arial" w:hAnsi="Arial" w:cs="Arial"/>
          <w:b/>
          <w:sz w:val="32"/>
          <w:szCs w:val="32"/>
        </w:rPr>
        <w:t>перевозок</w:t>
      </w:r>
      <w:r w:rsidRPr="001C4BB7">
        <w:rPr>
          <w:rFonts w:ascii="Arial" w:hAnsi="Arial" w:cs="Arial"/>
          <w:b/>
          <w:spacing w:val="24"/>
          <w:sz w:val="32"/>
          <w:szCs w:val="32"/>
        </w:rPr>
        <w:t xml:space="preserve"> </w:t>
      </w:r>
      <w:r w:rsidRPr="001C4BB7">
        <w:rPr>
          <w:rFonts w:ascii="Arial" w:hAnsi="Arial" w:cs="Arial"/>
          <w:b/>
          <w:sz w:val="32"/>
          <w:szCs w:val="32"/>
        </w:rPr>
        <w:t>и</w:t>
      </w:r>
      <w:r w:rsidRPr="001C4BB7">
        <w:rPr>
          <w:rFonts w:ascii="Arial" w:hAnsi="Arial" w:cs="Arial"/>
          <w:b/>
          <w:spacing w:val="14"/>
          <w:sz w:val="32"/>
          <w:szCs w:val="32"/>
        </w:rPr>
        <w:t xml:space="preserve"> </w:t>
      </w:r>
      <w:r w:rsidRPr="001C4BB7">
        <w:rPr>
          <w:rFonts w:ascii="Arial" w:hAnsi="Arial" w:cs="Arial"/>
          <w:b/>
          <w:sz w:val="32"/>
          <w:szCs w:val="32"/>
        </w:rPr>
        <w:t>карт</w:t>
      </w:r>
      <w:r w:rsidRPr="001C4BB7">
        <w:rPr>
          <w:rFonts w:ascii="Arial" w:hAnsi="Arial" w:cs="Arial"/>
          <w:b/>
          <w:spacing w:val="11"/>
          <w:sz w:val="32"/>
          <w:szCs w:val="32"/>
        </w:rPr>
        <w:t xml:space="preserve"> </w:t>
      </w:r>
      <w:r w:rsidRPr="001C4BB7">
        <w:rPr>
          <w:rFonts w:ascii="Arial" w:hAnsi="Arial" w:cs="Arial"/>
          <w:b/>
          <w:sz w:val="32"/>
          <w:szCs w:val="32"/>
        </w:rPr>
        <w:t>маршрута регулярных перевозок»</w:t>
      </w:r>
    </w:p>
    <w:p w:rsidR="00187E88" w:rsidRPr="000E26E5" w:rsidRDefault="00187E88" w:rsidP="00EE6C04">
      <w:pPr>
        <w:pStyle w:val="af3"/>
        <w:widowControl w:val="0"/>
        <w:suppressAutoHyphens w:val="0"/>
        <w:ind w:left="3686"/>
        <w:jc w:val="right"/>
        <w:rPr>
          <w:rFonts w:ascii="Arial" w:hAnsi="Arial" w:cs="Arial"/>
          <w:sz w:val="24"/>
          <w:szCs w:val="24"/>
        </w:rPr>
      </w:pPr>
    </w:p>
    <w:p w:rsidR="00D9777B" w:rsidRPr="000E26E5" w:rsidRDefault="00D9777B" w:rsidP="00C230D8">
      <w:pPr>
        <w:widowControl w:val="0"/>
        <w:autoSpaceDE w:val="0"/>
        <w:spacing w:after="0" w:line="240" w:lineRule="auto"/>
        <w:ind w:left="6096"/>
        <w:rPr>
          <w:rFonts w:ascii="Arial" w:hAnsi="Arial" w:cs="Arial"/>
          <w:sz w:val="24"/>
          <w:szCs w:val="24"/>
        </w:rPr>
      </w:pPr>
      <w:r w:rsidRPr="000E26E5">
        <w:rPr>
          <w:rFonts w:ascii="Arial" w:hAnsi="Arial" w:cs="Arial"/>
          <w:sz w:val="24"/>
          <w:szCs w:val="24"/>
        </w:rPr>
        <w:t>Главе Грачевского</w:t>
      </w:r>
    </w:p>
    <w:p w:rsidR="00D9777B" w:rsidRPr="000E26E5" w:rsidRDefault="00D9777B" w:rsidP="00C230D8">
      <w:pPr>
        <w:widowControl w:val="0"/>
        <w:autoSpaceDE w:val="0"/>
        <w:spacing w:after="0" w:line="240" w:lineRule="auto"/>
        <w:ind w:left="6096"/>
        <w:rPr>
          <w:rFonts w:ascii="Arial" w:hAnsi="Arial" w:cs="Arial"/>
          <w:sz w:val="24"/>
          <w:szCs w:val="24"/>
        </w:rPr>
      </w:pPr>
      <w:r w:rsidRPr="000E26E5">
        <w:rPr>
          <w:rFonts w:ascii="Arial" w:hAnsi="Arial" w:cs="Arial"/>
          <w:sz w:val="24"/>
          <w:szCs w:val="24"/>
        </w:rPr>
        <w:lastRenderedPageBreak/>
        <w:t xml:space="preserve">муниципального округа </w:t>
      </w:r>
    </w:p>
    <w:p w:rsidR="00D9777B" w:rsidRPr="000E26E5" w:rsidRDefault="00D9777B" w:rsidP="00C230D8">
      <w:pPr>
        <w:widowControl w:val="0"/>
        <w:autoSpaceDE w:val="0"/>
        <w:spacing w:after="0" w:line="240" w:lineRule="auto"/>
        <w:ind w:left="6096"/>
        <w:rPr>
          <w:rFonts w:ascii="Arial" w:hAnsi="Arial" w:cs="Arial"/>
          <w:sz w:val="24"/>
          <w:szCs w:val="24"/>
        </w:rPr>
      </w:pPr>
      <w:r w:rsidRPr="000E26E5">
        <w:rPr>
          <w:rFonts w:ascii="Arial" w:hAnsi="Arial" w:cs="Arial"/>
          <w:sz w:val="24"/>
          <w:szCs w:val="24"/>
        </w:rPr>
        <w:t xml:space="preserve">Ставропольского края </w:t>
      </w:r>
    </w:p>
    <w:p w:rsidR="00D9777B" w:rsidRPr="000E26E5" w:rsidRDefault="00D9777B" w:rsidP="00C230D8">
      <w:pPr>
        <w:widowControl w:val="0"/>
        <w:autoSpaceDE w:val="0"/>
        <w:spacing w:after="0" w:line="240" w:lineRule="auto"/>
        <w:jc w:val="center"/>
        <w:rPr>
          <w:rFonts w:ascii="Arial" w:hAnsi="Arial" w:cs="Arial"/>
          <w:sz w:val="24"/>
          <w:szCs w:val="24"/>
        </w:rPr>
      </w:pPr>
    </w:p>
    <w:p w:rsidR="00D9777B" w:rsidRPr="000E26E5" w:rsidRDefault="00D9777B" w:rsidP="00E330E1">
      <w:pPr>
        <w:widowControl w:val="0"/>
        <w:autoSpaceDE w:val="0"/>
        <w:spacing w:after="0" w:line="240" w:lineRule="auto"/>
        <w:ind w:firstLine="567"/>
        <w:jc w:val="right"/>
        <w:rPr>
          <w:rFonts w:ascii="Arial" w:hAnsi="Arial" w:cs="Arial"/>
          <w:sz w:val="24"/>
          <w:szCs w:val="24"/>
        </w:rPr>
      </w:pPr>
      <w:r w:rsidRPr="000E26E5">
        <w:rPr>
          <w:rFonts w:ascii="Arial" w:hAnsi="Arial" w:cs="Arial"/>
          <w:sz w:val="24"/>
          <w:szCs w:val="24"/>
        </w:rPr>
        <w:t>от __________________________</w:t>
      </w:r>
    </w:p>
    <w:p w:rsidR="00D9777B" w:rsidRPr="000E26E5" w:rsidRDefault="00D9777B" w:rsidP="00E330E1">
      <w:pPr>
        <w:widowControl w:val="0"/>
        <w:autoSpaceDE w:val="0"/>
        <w:spacing w:after="0" w:line="240" w:lineRule="auto"/>
        <w:ind w:firstLine="567"/>
        <w:jc w:val="right"/>
        <w:rPr>
          <w:rFonts w:ascii="Arial" w:hAnsi="Arial" w:cs="Arial"/>
          <w:sz w:val="24"/>
          <w:szCs w:val="24"/>
        </w:rPr>
      </w:pPr>
    </w:p>
    <w:p w:rsidR="00D9777B" w:rsidRPr="000E26E5" w:rsidRDefault="00C230D8" w:rsidP="00E330E1">
      <w:pPr>
        <w:widowControl w:val="0"/>
        <w:autoSpaceDE w:val="0"/>
        <w:spacing w:after="0" w:line="240" w:lineRule="auto"/>
        <w:ind w:firstLine="567"/>
        <w:jc w:val="right"/>
        <w:rPr>
          <w:rFonts w:ascii="Arial" w:hAnsi="Arial" w:cs="Arial"/>
          <w:sz w:val="24"/>
          <w:szCs w:val="24"/>
        </w:rPr>
      </w:pPr>
      <w:r>
        <w:rPr>
          <w:rFonts w:ascii="Arial" w:eastAsia="Times New Roman" w:hAnsi="Arial" w:cs="Arial"/>
          <w:sz w:val="24"/>
          <w:szCs w:val="24"/>
        </w:rPr>
        <w:t xml:space="preserve"> </w:t>
      </w:r>
      <w:r w:rsidR="00D9777B" w:rsidRPr="000E26E5">
        <w:rPr>
          <w:rFonts w:ascii="Arial" w:hAnsi="Arial" w:cs="Arial"/>
          <w:sz w:val="24"/>
          <w:szCs w:val="24"/>
        </w:rPr>
        <w:t>__________________________</w:t>
      </w:r>
    </w:p>
    <w:p w:rsidR="00D9777B" w:rsidRPr="000E26E5" w:rsidRDefault="00C230D8" w:rsidP="00E330E1">
      <w:pPr>
        <w:widowControl w:val="0"/>
        <w:autoSpaceDE w:val="0"/>
        <w:spacing w:after="0" w:line="240" w:lineRule="auto"/>
        <w:ind w:firstLine="567"/>
        <w:jc w:val="right"/>
        <w:rPr>
          <w:rFonts w:ascii="Arial" w:hAnsi="Arial" w:cs="Arial"/>
          <w:sz w:val="24"/>
          <w:szCs w:val="24"/>
        </w:rPr>
      </w:pPr>
      <w:r>
        <w:rPr>
          <w:rFonts w:ascii="Arial" w:eastAsia="Times New Roman" w:hAnsi="Arial" w:cs="Arial"/>
          <w:sz w:val="24"/>
          <w:szCs w:val="24"/>
        </w:rPr>
        <w:t xml:space="preserve"> </w:t>
      </w:r>
      <w:r w:rsidR="00D9777B" w:rsidRPr="000E26E5">
        <w:rPr>
          <w:rFonts w:ascii="Arial" w:hAnsi="Arial" w:cs="Arial"/>
          <w:sz w:val="24"/>
          <w:szCs w:val="24"/>
        </w:rPr>
        <w:t>(Ф.И.О.)</w:t>
      </w:r>
    </w:p>
    <w:p w:rsidR="00D9777B" w:rsidRPr="000E26E5" w:rsidRDefault="00D9777B" w:rsidP="00E330E1">
      <w:pPr>
        <w:widowControl w:val="0"/>
        <w:autoSpaceDE w:val="0"/>
        <w:spacing w:after="0" w:line="240" w:lineRule="auto"/>
        <w:jc w:val="right"/>
        <w:rPr>
          <w:rFonts w:ascii="Arial" w:hAnsi="Arial" w:cs="Arial"/>
          <w:sz w:val="24"/>
          <w:szCs w:val="24"/>
        </w:rPr>
      </w:pPr>
      <w:r w:rsidRPr="000E26E5">
        <w:rPr>
          <w:rFonts w:ascii="Arial" w:hAnsi="Arial" w:cs="Arial"/>
          <w:sz w:val="24"/>
          <w:szCs w:val="24"/>
        </w:rPr>
        <w:t>Исх. от _____________ № _________</w:t>
      </w:r>
    </w:p>
    <w:p w:rsidR="00D9777B" w:rsidRDefault="00D9777B" w:rsidP="00C230D8">
      <w:pPr>
        <w:widowControl w:val="0"/>
        <w:autoSpaceDE w:val="0"/>
        <w:spacing w:after="0" w:line="240" w:lineRule="auto"/>
        <w:ind w:firstLine="567"/>
        <w:jc w:val="both"/>
        <w:rPr>
          <w:rFonts w:ascii="Arial" w:hAnsi="Arial" w:cs="Arial"/>
          <w:sz w:val="24"/>
          <w:szCs w:val="24"/>
        </w:rPr>
      </w:pPr>
    </w:p>
    <w:p w:rsidR="00E330E1" w:rsidRPr="000E26E5" w:rsidRDefault="00E330E1" w:rsidP="00C230D8">
      <w:pPr>
        <w:widowControl w:val="0"/>
        <w:autoSpaceDE w:val="0"/>
        <w:spacing w:after="0" w:line="240" w:lineRule="auto"/>
        <w:ind w:firstLine="567"/>
        <w:jc w:val="both"/>
        <w:rPr>
          <w:rFonts w:ascii="Arial" w:hAnsi="Arial" w:cs="Arial"/>
          <w:sz w:val="24"/>
          <w:szCs w:val="24"/>
        </w:rPr>
      </w:pPr>
    </w:p>
    <w:p w:rsidR="00D9777B" w:rsidRPr="001B05FF" w:rsidRDefault="00D9777B" w:rsidP="00C230D8">
      <w:pPr>
        <w:widowControl w:val="0"/>
        <w:autoSpaceDE w:val="0"/>
        <w:spacing w:after="0" w:line="240" w:lineRule="auto"/>
        <w:ind w:firstLine="567"/>
        <w:jc w:val="center"/>
        <w:rPr>
          <w:rFonts w:ascii="Arial" w:hAnsi="Arial" w:cs="Arial"/>
          <w:b/>
          <w:sz w:val="30"/>
          <w:szCs w:val="30"/>
        </w:rPr>
      </w:pPr>
      <w:r w:rsidRPr="001B05FF">
        <w:rPr>
          <w:rFonts w:ascii="Arial" w:hAnsi="Arial" w:cs="Arial"/>
          <w:b/>
          <w:sz w:val="30"/>
          <w:szCs w:val="30"/>
        </w:rPr>
        <w:t>ЗАЯВЛЕНИЕ</w:t>
      </w:r>
    </w:p>
    <w:p w:rsidR="00D9777B" w:rsidRPr="001B05FF" w:rsidRDefault="00D9777B" w:rsidP="00C230D8">
      <w:pPr>
        <w:widowControl w:val="0"/>
        <w:autoSpaceDE w:val="0"/>
        <w:spacing w:after="0" w:line="240" w:lineRule="auto"/>
        <w:ind w:firstLine="567"/>
        <w:jc w:val="center"/>
        <w:rPr>
          <w:rFonts w:ascii="Arial" w:hAnsi="Arial" w:cs="Arial"/>
          <w:b/>
          <w:sz w:val="30"/>
          <w:szCs w:val="30"/>
        </w:rPr>
      </w:pPr>
      <w:r w:rsidRPr="001B05FF">
        <w:rPr>
          <w:rFonts w:ascii="Arial" w:hAnsi="Arial" w:cs="Arial"/>
          <w:b/>
          <w:sz w:val="30"/>
          <w:szCs w:val="30"/>
        </w:rPr>
        <w:t>о выдаче свидетельства об осуществлении перевозок по муниципальным маршрутам регулярных перевозок и (или) карт маршрута регулярных перевозок на территории Грачевского муниципального округа Ставропольского края</w:t>
      </w:r>
    </w:p>
    <w:p w:rsidR="00D9777B" w:rsidRPr="001B05FF" w:rsidRDefault="00D9777B" w:rsidP="00C230D8">
      <w:pPr>
        <w:widowControl w:val="0"/>
        <w:autoSpaceDE w:val="0"/>
        <w:spacing w:after="0" w:line="240" w:lineRule="auto"/>
        <w:ind w:firstLine="567"/>
        <w:jc w:val="center"/>
        <w:rPr>
          <w:rFonts w:ascii="Arial" w:hAnsi="Arial" w:cs="Arial"/>
          <w:b/>
          <w:sz w:val="30"/>
          <w:szCs w:val="30"/>
        </w:rPr>
      </w:pPr>
      <w:r w:rsidRPr="001B05FF">
        <w:rPr>
          <w:rFonts w:ascii="Arial" w:hAnsi="Arial" w:cs="Arial"/>
          <w:b/>
          <w:sz w:val="30"/>
          <w:szCs w:val="30"/>
        </w:rPr>
        <w:t>от участника договора простого товарищества</w:t>
      </w:r>
    </w:p>
    <w:p w:rsidR="00D9777B" w:rsidRPr="000E26E5" w:rsidRDefault="00D9777B" w:rsidP="00C230D8">
      <w:pPr>
        <w:widowControl w:val="0"/>
        <w:autoSpaceDE w:val="0"/>
        <w:spacing w:after="0" w:line="240" w:lineRule="auto"/>
        <w:ind w:firstLine="567"/>
        <w:jc w:val="center"/>
        <w:rPr>
          <w:rFonts w:ascii="Arial" w:hAnsi="Arial" w:cs="Arial"/>
          <w:i/>
          <w:sz w:val="24"/>
          <w:szCs w:val="24"/>
        </w:rPr>
      </w:pPr>
    </w:p>
    <w:p w:rsidR="00D9777B" w:rsidRPr="000E26E5" w:rsidRDefault="00D9777B" w:rsidP="00C230D8">
      <w:pPr>
        <w:widowControl w:val="0"/>
        <w:autoSpaceDE w:val="0"/>
        <w:spacing w:after="0" w:line="240" w:lineRule="auto"/>
        <w:rPr>
          <w:rFonts w:ascii="Arial" w:hAnsi="Arial" w:cs="Arial"/>
          <w:sz w:val="24"/>
          <w:szCs w:val="24"/>
        </w:rPr>
      </w:pPr>
      <w:r w:rsidRPr="000E26E5">
        <w:rPr>
          <w:rFonts w:ascii="Arial" w:hAnsi="Arial" w:cs="Arial"/>
          <w:sz w:val="24"/>
          <w:szCs w:val="24"/>
        </w:rPr>
        <w:t>Фамилия, имя, отчество участника договора простого товарищества: ____________________________________________________________________________</w:t>
      </w:r>
    </w:p>
    <w:p w:rsidR="00D9777B" w:rsidRPr="000E26E5" w:rsidRDefault="00D9777B" w:rsidP="00C230D8">
      <w:pPr>
        <w:widowControl w:val="0"/>
        <w:autoSpaceDE w:val="0"/>
        <w:spacing w:after="0" w:line="240" w:lineRule="auto"/>
        <w:rPr>
          <w:rFonts w:ascii="Arial" w:hAnsi="Arial" w:cs="Arial"/>
          <w:sz w:val="24"/>
          <w:szCs w:val="24"/>
        </w:rPr>
      </w:pPr>
      <w:r w:rsidRPr="000E26E5">
        <w:rPr>
          <w:rFonts w:ascii="Arial" w:hAnsi="Arial" w:cs="Arial"/>
          <w:sz w:val="24"/>
          <w:szCs w:val="24"/>
        </w:rPr>
        <w:t>Данные документа, удостоверяющего личность: _____________________________________________________________________________</w:t>
      </w:r>
    </w:p>
    <w:p w:rsidR="00D9777B" w:rsidRPr="000E26E5" w:rsidRDefault="00D9777B" w:rsidP="00C230D8">
      <w:pPr>
        <w:widowControl w:val="0"/>
        <w:autoSpaceDE w:val="0"/>
        <w:spacing w:after="0" w:line="240" w:lineRule="auto"/>
        <w:jc w:val="both"/>
        <w:rPr>
          <w:rFonts w:ascii="Arial" w:hAnsi="Arial" w:cs="Arial"/>
          <w:sz w:val="24"/>
          <w:szCs w:val="24"/>
        </w:rPr>
      </w:pPr>
      <w:r w:rsidRPr="000E26E5">
        <w:rPr>
          <w:rFonts w:ascii="Arial" w:hAnsi="Arial" w:cs="Arial"/>
          <w:sz w:val="24"/>
          <w:szCs w:val="24"/>
        </w:rPr>
        <w:t>Телефон:___________________</w:t>
      </w:r>
      <w:r w:rsidR="00C230D8">
        <w:rPr>
          <w:rFonts w:ascii="Arial" w:hAnsi="Arial" w:cs="Arial"/>
          <w:sz w:val="24"/>
          <w:szCs w:val="24"/>
        </w:rPr>
        <w:t xml:space="preserve"> </w:t>
      </w:r>
      <w:r w:rsidRPr="000E26E5">
        <w:rPr>
          <w:rFonts w:ascii="Arial" w:hAnsi="Arial" w:cs="Arial"/>
          <w:sz w:val="24"/>
          <w:szCs w:val="24"/>
        </w:rPr>
        <w:t>Адрес электронной почты:_________________________</w:t>
      </w:r>
    </w:p>
    <w:p w:rsidR="00D9777B" w:rsidRPr="000E26E5" w:rsidRDefault="00D9777B" w:rsidP="00C230D8">
      <w:pPr>
        <w:widowControl w:val="0"/>
        <w:autoSpaceDE w:val="0"/>
        <w:spacing w:after="0" w:line="240" w:lineRule="auto"/>
        <w:jc w:val="both"/>
        <w:rPr>
          <w:rFonts w:ascii="Arial" w:hAnsi="Arial" w:cs="Arial"/>
          <w:sz w:val="24"/>
          <w:szCs w:val="24"/>
        </w:rPr>
      </w:pPr>
    </w:p>
    <w:p w:rsidR="00D9777B" w:rsidRPr="000E26E5" w:rsidRDefault="00D9777B" w:rsidP="00C230D8">
      <w:pPr>
        <w:widowControl w:val="0"/>
        <w:autoSpaceDE w:val="0"/>
        <w:spacing w:after="0" w:line="240" w:lineRule="auto"/>
        <w:jc w:val="both"/>
        <w:rPr>
          <w:rFonts w:ascii="Arial" w:hAnsi="Arial" w:cs="Arial"/>
          <w:sz w:val="24"/>
          <w:szCs w:val="24"/>
        </w:rPr>
      </w:pPr>
      <w:r w:rsidRPr="000E26E5">
        <w:rPr>
          <w:rFonts w:ascii="Arial" w:hAnsi="Arial" w:cs="Arial"/>
          <w:noProof/>
          <w:sz w:val="24"/>
          <w:szCs w:val="24"/>
          <w:lang w:eastAsia="ru-RU"/>
        </w:rPr>
        <mc:AlternateContent>
          <mc:Choice Requires="wps">
            <w:drawing>
              <wp:anchor distT="0" distB="0" distL="114935" distR="0" simplePos="0" relativeHeight="251657216" behindDoc="0" locked="0" layoutInCell="1" allowOverlap="1" wp14:anchorId="39DF0DE4" wp14:editId="3D24C8D5">
                <wp:simplePos x="0" y="0"/>
                <wp:positionH relativeFrom="page">
                  <wp:posOffset>1724660</wp:posOffset>
                </wp:positionH>
                <wp:positionV relativeFrom="paragraph">
                  <wp:posOffset>-17780</wp:posOffset>
                </wp:positionV>
                <wp:extent cx="5290820" cy="182880"/>
                <wp:effectExtent l="635" t="1270" r="4445" b="0"/>
                <wp:wrapSquare wrapText="bothSides"/>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0820"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4A0" w:firstRow="1" w:lastRow="0" w:firstColumn="1" w:lastColumn="0" w:noHBand="0" w:noVBand="1"/>
                            </w:tblPr>
                            <w:tblGrid>
                              <w:gridCol w:w="743"/>
                              <w:gridCol w:w="850"/>
                              <w:gridCol w:w="925"/>
                              <w:gridCol w:w="709"/>
                              <w:gridCol w:w="850"/>
                              <w:gridCol w:w="851"/>
                              <w:gridCol w:w="988"/>
                              <w:gridCol w:w="713"/>
                              <w:gridCol w:w="850"/>
                              <w:gridCol w:w="931"/>
                            </w:tblGrid>
                            <w:tr w:rsidR="00187E88">
                              <w:tc>
                                <w:tcPr>
                                  <w:tcW w:w="743" w:type="dxa"/>
                                  <w:tcBorders>
                                    <w:top w:val="single" w:sz="4" w:space="0" w:color="000000"/>
                                    <w:left w:val="single" w:sz="4" w:space="0" w:color="000000"/>
                                    <w:bottom w:val="single" w:sz="4" w:space="0" w:color="000000"/>
                                    <w:right w:val="nil"/>
                                  </w:tcBorders>
                                </w:tcPr>
                                <w:p w:rsidR="00187E88" w:rsidRDefault="00187E88">
                                  <w:pPr>
                                    <w:suppressAutoHyphens/>
                                    <w:autoSpaceDE w:val="0"/>
                                    <w:snapToGrid w:val="0"/>
                                    <w:jc w:val="both"/>
                                    <w:rPr>
                                      <w:rFonts w:eastAsia="Calibri"/>
                                      <w:sz w:val="24"/>
                                      <w:szCs w:val="24"/>
                                      <w:lang w:eastAsia="zh-CN"/>
                                    </w:rPr>
                                  </w:pPr>
                                </w:p>
                              </w:tc>
                              <w:tc>
                                <w:tcPr>
                                  <w:tcW w:w="850" w:type="dxa"/>
                                  <w:tcBorders>
                                    <w:top w:val="single" w:sz="4" w:space="0" w:color="000000"/>
                                    <w:left w:val="single" w:sz="4" w:space="0" w:color="000000"/>
                                    <w:bottom w:val="single" w:sz="4" w:space="0" w:color="000000"/>
                                    <w:right w:val="nil"/>
                                  </w:tcBorders>
                                </w:tcPr>
                                <w:p w:rsidR="00187E88" w:rsidRDefault="00187E88">
                                  <w:pPr>
                                    <w:suppressAutoHyphens/>
                                    <w:autoSpaceDE w:val="0"/>
                                    <w:snapToGrid w:val="0"/>
                                    <w:jc w:val="both"/>
                                    <w:rPr>
                                      <w:rFonts w:eastAsia="Calibri"/>
                                      <w:sz w:val="24"/>
                                      <w:szCs w:val="24"/>
                                      <w:lang w:eastAsia="zh-CN"/>
                                    </w:rPr>
                                  </w:pPr>
                                </w:p>
                              </w:tc>
                              <w:tc>
                                <w:tcPr>
                                  <w:tcW w:w="925" w:type="dxa"/>
                                  <w:tcBorders>
                                    <w:top w:val="single" w:sz="4" w:space="0" w:color="000000"/>
                                    <w:left w:val="single" w:sz="4" w:space="0" w:color="000000"/>
                                    <w:bottom w:val="single" w:sz="4" w:space="0" w:color="000000"/>
                                    <w:right w:val="nil"/>
                                  </w:tcBorders>
                                </w:tcPr>
                                <w:p w:rsidR="00187E88" w:rsidRDefault="00187E88">
                                  <w:pPr>
                                    <w:suppressAutoHyphens/>
                                    <w:autoSpaceDE w:val="0"/>
                                    <w:snapToGrid w:val="0"/>
                                    <w:jc w:val="both"/>
                                    <w:rPr>
                                      <w:rFonts w:eastAsia="Calibri"/>
                                      <w:sz w:val="24"/>
                                      <w:szCs w:val="24"/>
                                      <w:lang w:eastAsia="zh-CN"/>
                                    </w:rPr>
                                  </w:pPr>
                                </w:p>
                              </w:tc>
                              <w:tc>
                                <w:tcPr>
                                  <w:tcW w:w="709" w:type="dxa"/>
                                  <w:tcBorders>
                                    <w:top w:val="single" w:sz="4" w:space="0" w:color="000000"/>
                                    <w:left w:val="single" w:sz="4" w:space="0" w:color="000000"/>
                                    <w:bottom w:val="single" w:sz="4" w:space="0" w:color="000000"/>
                                    <w:right w:val="nil"/>
                                  </w:tcBorders>
                                </w:tcPr>
                                <w:p w:rsidR="00187E88" w:rsidRDefault="00187E88">
                                  <w:pPr>
                                    <w:suppressAutoHyphens/>
                                    <w:autoSpaceDE w:val="0"/>
                                    <w:snapToGrid w:val="0"/>
                                    <w:jc w:val="both"/>
                                    <w:rPr>
                                      <w:rFonts w:eastAsia="Calibri"/>
                                      <w:sz w:val="24"/>
                                      <w:szCs w:val="24"/>
                                      <w:lang w:eastAsia="zh-CN"/>
                                    </w:rPr>
                                  </w:pPr>
                                </w:p>
                              </w:tc>
                              <w:tc>
                                <w:tcPr>
                                  <w:tcW w:w="850" w:type="dxa"/>
                                  <w:tcBorders>
                                    <w:top w:val="single" w:sz="4" w:space="0" w:color="000000"/>
                                    <w:left w:val="single" w:sz="4" w:space="0" w:color="000000"/>
                                    <w:bottom w:val="single" w:sz="4" w:space="0" w:color="000000"/>
                                    <w:right w:val="nil"/>
                                  </w:tcBorders>
                                </w:tcPr>
                                <w:p w:rsidR="00187E88" w:rsidRDefault="00187E88">
                                  <w:pPr>
                                    <w:suppressAutoHyphens/>
                                    <w:autoSpaceDE w:val="0"/>
                                    <w:snapToGrid w:val="0"/>
                                    <w:jc w:val="both"/>
                                    <w:rPr>
                                      <w:rFonts w:eastAsia="Calibri"/>
                                      <w:sz w:val="24"/>
                                      <w:szCs w:val="24"/>
                                      <w:lang w:eastAsia="zh-CN"/>
                                    </w:rPr>
                                  </w:pPr>
                                </w:p>
                              </w:tc>
                              <w:tc>
                                <w:tcPr>
                                  <w:tcW w:w="851" w:type="dxa"/>
                                  <w:tcBorders>
                                    <w:top w:val="single" w:sz="4" w:space="0" w:color="000000"/>
                                    <w:left w:val="single" w:sz="4" w:space="0" w:color="000000"/>
                                    <w:bottom w:val="single" w:sz="4" w:space="0" w:color="000000"/>
                                    <w:right w:val="nil"/>
                                  </w:tcBorders>
                                </w:tcPr>
                                <w:p w:rsidR="00187E88" w:rsidRDefault="00187E88">
                                  <w:pPr>
                                    <w:suppressAutoHyphens/>
                                    <w:autoSpaceDE w:val="0"/>
                                    <w:snapToGrid w:val="0"/>
                                    <w:jc w:val="both"/>
                                    <w:rPr>
                                      <w:rFonts w:eastAsia="Calibri"/>
                                      <w:sz w:val="24"/>
                                      <w:szCs w:val="24"/>
                                      <w:lang w:eastAsia="zh-CN"/>
                                    </w:rPr>
                                  </w:pPr>
                                </w:p>
                              </w:tc>
                              <w:tc>
                                <w:tcPr>
                                  <w:tcW w:w="988" w:type="dxa"/>
                                  <w:tcBorders>
                                    <w:top w:val="single" w:sz="4" w:space="0" w:color="000000"/>
                                    <w:left w:val="single" w:sz="4" w:space="0" w:color="000000"/>
                                    <w:bottom w:val="single" w:sz="4" w:space="0" w:color="000000"/>
                                    <w:right w:val="nil"/>
                                  </w:tcBorders>
                                </w:tcPr>
                                <w:p w:rsidR="00187E88" w:rsidRDefault="00187E88">
                                  <w:pPr>
                                    <w:suppressAutoHyphens/>
                                    <w:autoSpaceDE w:val="0"/>
                                    <w:snapToGrid w:val="0"/>
                                    <w:jc w:val="both"/>
                                    <w:rPr>
                                      <w:rFonts w:eastAsia="Calibri"/>
                                      <w:sz w:val="24"/>
                                      <w:szCs w:val="24"/>
                                      <w:lang w:eastAsia="zh-CN"/>
                                    </w:rPr>
                                  </w:pPr>
                                </w:p>
                              </w:tc>
                              <w:tc>
                                <w:tcPr>
                                  <w:tcW w:w="713" w:type="dxa"/>
                                  <w:tcBorders>
                                    <w:top w:val="single" w:sz="4" w:space="0" w:color="000000"/>
                                    <w:left w:val="single" w:sz="4" w:space="0" w:color="000000"/>
                                    <w:bottom w:val="single" w:sz="4" w:space="0" w:color="000000"/>
                                    <w:right w:val="nil"/>
                                  </w:tcBorders>
                                </w:tcPr>
                                <w:p w:rsidR="00187E88" w:rsidRDefault="00187E88">
                                  <w:pPr>
                                    <w:suppressAutoHyphens/>
                                    <w:autoSpaceDE w:val="0"/>
                                    <w:snapToGrid w:val="0"/>
                                    <w:jc w:val="both"/>
                                    <w:rPr>
                                      <w:rFonts w:eastAsia="Calibri"/>
                                      <w:sz w:val="24"/>
                                      <w:szCs w:val="24"/>
                                      <w:lang w:eastAsia="zh-CN"/>
                                    </w:rPr>
                                  </w:pPr>
                                </w:p>
                              </w:tc>
                              <w:tc>
                                <w:tcPr>
                                  <w:tcW w:w="850" w:type="dxa"/>
                                  <w:tcBorders>
                                    <w:top w:val="single" w:sz="4" w:space="0" w:color="000000"/>
                                    <w:left w:val="single" w:sz="4" w:space="0" w:color="000000"/>
                                    <w:bottom w:val="single" w:sz="4" w:space="0" w:color="000000"/>
                                    <w:right w:val="nil"/>
                                  </w:tcBorders>
                                </w:tcPr>
                                <w:p w:rsidR="00187E88" w:rsidRDefault="00187E88">
                                  <w:pPr>
                                    <w:suppressAutoHyphens/>
                                    <w:autoSpaceDE w:val="0"/>
                                    <w:snapToGrid w:val="0"/>
                                    <w:jc w:val="both"/>
                                    <w:rPr>
                                      <w:rFonts w:eastAsia="Calibri"/>
                                      <w:sz w:val="24"/>
                                      <w:szCs w:val="24"/>
                                      <w:lang w:eastAsia="zh-CN"/>
                                    </w:rPr>
                                  </w:pPr>
                                </w:p>
                              </w:tc>
                              <w:tc>
                                <w:tcPr>
                                  <w:tcW w:w="931" w:type="dxa"/>
                                  <w:tcBorders>
                                    <w:top w:val="single" w:sz="4" w:space="0" w:color="000000"/>
                                    <w:left w:val="single" w:sz="4" w:space="0" w:color="000000"/>
                                    <w:bottom w:val="single" w:sz="4" w:space="0" w:color="000000"/>
                                    <w:right w:val="single" w:sz="4" w:space="0" w:color="000000"/>
                                  </w:tcBorders>
                                </w:tcPr>
                                <w:p w:rsidR="00187E88" w:rsidRDefault="00187E88">
                                  <w:pPr>
                                    <w:suppressAutoHyphens/>
                                    <w:autoSpaceDE w:val="0"/>
                                    <w:snapToGrid w:val="0"/>
                                    <w:jc w:val="both"/>
                                    <w:rPr>
                                      <w:rFonts w:eastAsia="Calibri"/>
                                      <w:sz w:val="24"/>
                                      <w:szCs w:val="24"/>
                                      <w:lang w:eastAsia="zh-CN"/>
                                    </w:rPr>
                                  </w:pPr>
                                </w:p>
                              </w:tc>
                            </w:tr>
                          </w:tbl>
                          <w:p w:rsidR="00187E88" w:rsidRDefault="00187E88" w:rsidP="00D9777B">
                            <w:pPr>
                              <w:rPr>
                                <w:rFonts w:eastAsia="Calibri"/>
                                <w:lang w:eastAsia="zh-CN"/>
                              </w:rPr>
                            </w:pPr>
                            <w:r>
                              <w:rPr>
                                <w:rFonts w:eastAsia="Times New Roman"/>
                              </w:rPr>
                              <w:t xml:space="preserve"> </w:t>
                            </w:r>
                          </w:p>
                        </w:txbxContent>
                      </wps:txbx>
                      <wps:bodyPr rot="0" vert="horz" wrap="square" lIns="1905" tIns="1905" rIns="1905" bIns="190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0" o:spid="_x0000_s1029" type="#_x0000_t202" style="position:absolute;left:0;text-align:left;margin-left:135.8pt;margin-top:-1.4pt;width:416.6pt;height:14.4pt;z-index:251657216;visibility:visible;mso-wrap-style:square;mso-width-percent:0;mso-height-percent:0;mso-wrap-distance-left:9.05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" stroked="f">
                <v:textbox inset=".15pt,.15pt,.15pt,.15pt">
                  <w:txbxContent>
                    <w:tbl>
                      <w:tblPr>
                        <w:tblW w:w="0" w:type="auto"/>
                        <w:tblInd w:w="108" w:type="dxa"/>
                        <w:tblLayout w:type="fixed"/>
                        <w:tblLook w:val="04A0" w:firstRow="1" w:lastRow="0" w:firstColumn="1" w:lastColumn="0" w:noHBand="0" w:noVBand="1"/>
                      </w:tblPr>
                      <w:tblGrid>
                        <w:gridCol w:w="743"/>
                        <w:gridCol w:w="850"/>
                        <w:gridCol w:w="925"/>
                        <w:gridCol w:w="709"/>
                        <w:gridCol w:w="850"/>
                        <w:gridCol w:w="851"/>
                        <w:gridCol w:w="988"/>
                        <w:gridCol w:w="713"/>
                        <w:gridCol w:w="850"/>
                        <w:gridCol w:w="931"/>
                      </w:tblGrid>
                      <w:tr w:rsidR="00187E88">
                        <w:tc>
                          <w:tcPr>
                            <w:tcW w:w="743" w:type="dxa"/>
                            <w:tcBorders>
                              <w:top w:val="single" w:sz="4" w:space="0" w:color="000000"/>
                              <w:left w:val="single" w:sz="4" w:space="0" w:color="000000"/>
                              <w:bottom w:val="single" w:sz="4" w:space="0" w:color="000000"/>
                              <w:right w:val="nil"/>
                            </w:tcBorders>
                          </w:tcPr>
                          <w:p w:rsidR="00187E88" w:rsidRDefault="00187E88">
                            <w:pPr>
                              <w:suppressAutoHyphens/>
                              <w:autoSpaceDE w:val="0"/>
                              <w:snapToGrid w:val="0"/>
                              <w:jc w:val="both"/>
                              <w:rPr>
                                <w:rFonts w:eastAsia="Calibri"/>
                                <w:sz w:val="24"/>
                                <w:szCs w:val="24"/>
                                <w:lang w:eastAsia="zh-CN"/>
                              </w:rPr>
                            </w:pPr>
                          </w:p>
                        </w:tc>
                        <w:tc>
                          <w:tcPr>
                            <w:tcW w:w="850" w:type="dxa"/>
                            <w:tcBorders>
                              <w:top w:val="single" w:sz="4" w:space="0" w:color="000000"/>
                              <w:left w:val="single" w:sz="4" w:space="0" w:color="000000"/>
                              <w:bottom w:val="single" w:sz="4" w:space="0" w:color="000000"/>
                              <w:right w:val="nil"/>
                            </w:tcBorders>
                          </w:tcPr>
                          <w:p w:rsidR="00187E88" w:rsidRDefault="00187E88">
                            <w:pPr>
                              <w:suppressAutoHyphens/>
                              <w:autoSpaceDE w:val="0"/>
                              <w:snapToGrid w:val="0"/>
                              <w:jc w:val="both"/>
                              <w:rPr>
                                <w:rFonts w:eastAsia="Calibri"/>
                                <w:sz w:val="24"/>
                                <w:szCs w:val="24"/>
                                <w:lang w:eastAsia="zh-CN"/>
                              </w:rPr>
                            </w:pPr>
                          </w:p>
                        </w:tc>
                        <w:tc>
                          <w:tcPr>
                            <w:tcW w:w="925" w:type="dxa"/>
                            <w:tcBorders>
                              <w:top w:val="single" w:sz="4" w:space="0" w:color="000000"/>
                              <w:left w:val="single" w:sz="4" w:space="0" w:color="000000"/>
                              <w:bottom w:val="single" w:sz="4" w:space="0" w:color="000000"/>
                              <w:right w:val="nil"/>
                            </w:tcBorders>
                          </w:tcPr>
                          <w:p w:rsidR="00187E88" w:rsidRDefault="00187E88">
                            <w:pPr>
                              <w:suppressAutoHyphens/>
                              <w:autoSpaceDE w:val="0"/>
                              <w:snapToGrid w:val="0"/>
                              <w:jc w:val="both"/>
                              <w:rPr>
                                <w:rFonts w:eastAsia="Calibri"/>
                                <w:sz w:val="24"/>
                                <w:szCs w:val="24"/>
                                <w:lang w:eastAsia="zh-CN"/>
                              </w:rPr>
                            </w:pPr>
                          </w:p>
                        </w:tc>
                        <w:tc>
                          <w:tcPr>
                            <w:tcW w:w="709" w:type="dxa"/>
                            <w:tcBorders>
                              <w:top w:val="single" w:sz="4" w:space="0" w:color="000000"/>
                              <w:left w:val="single" w:sz="4" w:space="0" w:color="000000"/>
                              <w:bottom w:val="single" w:sz="4" w:space="0" w:color="000000"/>
                              <w:right w:val="nil"/>
                            </w:tcBorders>
                          </w:tcPr>
                          <w:p w:rsidR="00187E88" w:rsidRDefault="00187E88">
                            <w:pPr>
                              <w:suppressAutoHyphens/>
                              <w:autoSpaceDE w:val="0"/>
                              <w:snapToGrid w:val="0"/>
                              <w:jc w:val="both"/>
                              <w:rPr>
                                <w:rFonts w:eastAsia="Calibri"/>
                                <w:sz w:val="24"/>
                                <w:szCs w:val="24"/>
                                <w:lang w:eastAsia="zh-CN"/>
                              </w:rPr>
                            </w:pPr>
                          </w:p>
                        </w:tc>
                        <w:tc>
                          <w:tcPr>
                            <w:tcW w:w="850" w:type="dxa"/>
                            <w:tcBorders>
                              <w:top w:val="single" w:sz="4" w:space="0" w:color="000000"/>
                              <w:left w:val="single" w:sz="4" w:space="0" w:color="000000"/>
                              <w:bottom w:val="single" w:sz="4" w:space="0" w:color="000000"/>
                              <w:right w:val="nil"/>
                            </w:tcBorders>
                          </w:tcPr>
                          <w:p w:rsidR="00187E88" w:rsidRDefault="00187E88">
                            <w:pPr>
                              <w:suppressAutoHyphens/>
                              <w:autoSpaceDE w:val="0"/>
                              <w:snapToGrid w:val="0"/>
                              <w:jc w:val="both"/>
                              <w:rPr>
                                <w:rFonts w:eastAsia="Calibri"/>
                                <w:sz w:val="24"/>
                                <w:szCs w:val="24"/>
                                <w:lang w:eastAsia="zh-CN"/>
                              </w:rPr>
                            </w:pPr>
                          </w:p>
                        </w:tc>
                        <w:tc>
                          <w:tcPr>
                            <w:tcW w:w="851" w:type="dxa"/>
                            <w:tcBorders>
                              <w:top w:val="single" w:sz="4" w:space="0" w:color="000000"/>
                              <w:left w:val="single" w:sz="4" w:space="0" w:color="000000"/>
                              <w:bottom w:val="single" w:sz="4" w:space="0" w:color="000000"/>
                              <w:right w:val="nil"/>
                            </w:tcBorders>
                          </w:tcPr>
                          <w:p w:rsidR="00187E88" w:rsidRDefault="00187E88">
                            <w:pPr>
                              <w:suppressAutoHyphens/>
                              <w:autoSpaceDE w:val="0"/>
                              <w:snapToGrid w:val="0"/>
                              <w:jc w:val="both"/>
                              <w:rPr>
                                <w:rFonts w:eastAsia="Calibri"/>
                                <w:sz w:val="24"/>
                                <w:szCs w:val="24"/>
                                <w:lang w:eastAsia="zh-CN"/>
                              </w:rPr>
                            </w:pPr>
                          </w:p>
                        </w:tc>
                        <w:tc>
                          <w:tcPr>
                            <w:tcW w:w="988" w:type="dxa"/>
                            <w:tcBorders>
                              <w:top w:val="single" w:sz="4" w:space="0" w:color="000000"/>
                              <w:left w:val="single" w:sz="4" w:space="0" w:color="000000"/>
                              <w:bottom w:val="single" w:sz="4" w:space="0" w:color="000000"/>
                              <w:right w:val="nil"/>
                            </w:tcBorders>
                          </w:tcPr>
                          <w:p w:rsidR="00187E88" w:rsidRDefault="00187E88">
                            <w:pPr>
                              <w:suppressAutoHyphens/>
                              <w:autoSpaceDE w:val="0"/>
                              <w:snapToGrid w:val="0"/>
                              <w:jc w:val="both"/>
                              <w:rPr>
                                <w:rFonts w:eastAsia="Calibri"/>
                                <w:sz w:val="24"/>
                                <w:szCs w:val="24"/>
                                <w:lang w:eastAsia="zh-CN"/>
                              </w:rPr>
                            </w:pPr>
                          </w:p>
                        </w:tc>
                        <w:tc>
                          <w:tcPr>
                            <w:tcW w:w="713" w:type="dxa"/>
                            <w:tcBorders>
                              <w:top w:val="single" w:sz="4" w:space="0" w:color="000000"/>
                              <w:left w:val="single" w:sz="4" w:space="0" w:color="000000"/>
                              <w:bottom w:val="single" w:sz="4" w:space="0" w:color="000000"/>
                              <w:right w:val="nil"/>
                            </w:tcBorders>
                          </w:tcPr>
                          <w:p w:rsidR="00187E88" w:rsidRDefault="00187E88">
                            <w:pPr>
                              <w:suppressAutoHyphens/>
                              <w:autoSpaceDE w:val="0"/>
                              <w:snapToGrid w:val="0"/>
                              <w:jc w:val="both"/>
                              <w:rPr>
                                <w:rFonts w:eastAsia="Calibri"/>
                                <w:sz w:val="24"/>
                                <w:szCs w:val="24"/>
                                <w:lang w:eastAsia="zh-CN"/>
                              </w:rPr>
                            </w:pPr>
                          </w:p>
                        </w:tc>
                        <w:tc>
                          <w:tcPr>
                            <w:tcW w:w="850" w:type="dxa"/>
                            <w:tcBorders>
                              <w:top w:val="single" w:sz="4" w:space="0" w:color="000000"/>
                              <w:left w:val="single" w:sz="4" w:space="0" w:color="000000"/>
                              <w:bottom w:val="single" w:sz="4" w:space="0" w:color="000000"/>
                              <w:right w:val="nil"/>
                            </w:tcBorders>
                          </w:tcPr>
                          <w:p w:rsidR="00187E88" w:rsidRDefault="00187E88">
                            <w:pPr>
                              <w:suppressAutoHyphens/>
                              <w:autoSpaceDE w:val="0"/>
                              <w:snapToGrid w:val="0"/>
                              <w:jc w:val="both"/>
                              <w:rPr>
                                <w:rFonts w:eastAsia="Calibri"/>
                                <w:sz w:val="24"/>
                                <w:szCs w:val="24"/>
                                <w:lang w:eastAsia="zh-CN"/>
                              </w:rPr>
                            </w:pPr>
                          </w:p>
                        </w:tc>
                        <w:tc>
                          <w:tcPr>
                            <w:tcW w:w="931" w:type="dxa"/>
                            <w:tcBorders>
                              <w:top w:val="single" w:sz="4" w:space="0" w:color="000000"/>
                              <w:left w:val="single" w:sz="4" w:space="0" w:color="000000"/>
                              <w:bottom w:val="single" w:sz="4" w:space="0" w:color="000000"/>
                              <w:right w:val="single" w:sz="4" w:space="0" w:color="000000"/>
                            </w:tcBorders>
                          </w:tcPr>
                          <w:p w:rsidR="00187E88" w:rsidRDefault="00187E88">
                            <w:pPr>
                              <w:suppressAutoHyphens/>
                              <w:autoSpaceDE w:val="0"/>
                              <w:snapToGrid w:val="0"/>
                              <w:jc w:val="both"/>
                              <w:rPr>
                                <w:rFonts w:eastAsia="Calibri"/>
                                <w:sz w:val="24"/>
                                <w:szCs w:val="24"/>
                                <w:lang w:eastAsia="zh-CN"/>
                              </w:rPr>
                            </w:pPr>
                          </w:p>
                        </w:tc>
                      </w:tr>
                    </w:tbl>
                    <w:p w:rsidR="00187E88" w:rsidRDefault="00187E88" w:rsidP="00D9777B">
                      <w:pPr>
                        <w:rPr>
                          <w:rFonts w:eastAsia="Calibri"/>
                          <w:lang w:eastAsia="zh-CN"/>
                        </w:rPr>
                      </w:pPr>
                      <w:r>
                        <w:rPr>
                          <w:rFonts w:eastAsia="Times New Roman"/>
                        </w:rPr>
                        <w:t xml:space="preserve"> </w:t>
                      </w:r>
                    </w:p>
                  </w:txbxContent>
                </v:textbox>
                <w10:wrap type="square" anchorx="page"/>
              </v:shape>
            </w:pict>
          </mc:Fallback>
        </mc:AlternateContent>
      </w:r>
      <w:r w:rsidRPr="000E26E5">
        <w:rPr>
          <w:rFonts w:ascii="Arial" w:hAnsi="Arial" w:cs="Arial"/>
          <w:sz w:val="24"/>
          <w:szCs w:val="24"/>
        </w:rPr>
        <w:t xml:space="preserve">ИНН </w:t>
      </w:r>
    </w:p>
    <w:p w:rsidR="00D9777B" w:rsidRPr="000E26E5" w:rsidRDefault="00D9777B" w:rsidP="00C230D8">
      <w:pPr>
        <w:widowControl w:val="0"/>
        <w:autoSpaceDE w:val="0"/>
        <w:spacing w:after="0" w:line="240" w:lineRule="auto"/>
        <w:jc w:val="both"/>
        <w:rPr>
          <w:rFonts w:ascii="Arial" w:hAnsi="Arial" w:cs="Arial"/>
          <w:sz w:val="24"/>
          <w:szCs w:val="24"/>
        </w:rPr>
      </w:pPr>
    </w:p>
    <w:p w:rsidR="00D9777B" w:rsidRPr="000E26E5" w:rsidRDefault="00D9777B" w:rsidP="00C230D8">
      <w:pPr>
        <w:widowControl w:val="0"/>
        <w:autoSpaceDE w:val="0"/>
        <w:spacing w:after="0" w:line="240" w:lineRule="auto"/>
        <w:jc w:val="both"/>
        <w:rPr>
          <w:rFonts w:ascii="Arial" w:hAnsi="Arial" w:cs="Arial"/>
          <w:sz w:val="24"/>
          <w:szCs w:val="24"/>
        </w:rPr>
      </w:pPr>
      <w:r w:rsidRPr="000E26E5">
        <w:rPr>
          <w:rFonts w:ascii="Arial" w:hAnsi="Arial" w:cs="Arial"/>
          <w:sz w:val="24"/>
          <w:szCs w:val="24"/>
        </w:rPr>
        <w:t>Регистрационный номер маршрута: ______________________________________________</w:t>
      </w:r>
      <w:r w:rsidR="00F62A16">
        <w:rPr>
          <w:rFonts w:ascii="Arial" w:hAnsi="Arial" w:cs="Arial"/>
          <w:sz w:val="24"/>
          <w:szCs w:val="24"/>
        </w:rPr>
        <w:t>______________________</w:t>
      </w:r>
    </w:p>
    <w:p w:rsidR="00D9777B" w:rsidRPr="000E26E5" w:rsidRDefault="00D9777B" w:rsidP="00C230D8">
      <w:pPr>
        <w:widowControl w:val="0"/>
        <w:autoSpaceDE w:val="0"/>
        <w:spacing w:after="0" w:line="240" w:lineRule="auto"/>
        <w:jc w:val="both"/>
        <w:rPr>
          <w:rFonts w:ascii="Arial" w:hAnsi="Arial" w:cs="Arial"/>
          <w:sz w:val="24"/>
          <w:szCs w:val="24"/>
        </w:rPr>
      </w:pPr>
      <w:r w:rsidRPr="000E26E5">
        <w:rPr>
          <w:rFonts w:ascii="Arial" w:hAnsi="Arial" w:cs="Arial"/>
          <w:sz w:val="24"/>
          <w:szCs w:val="24"/>
        </w:rPr>
        <w:t>Порядковый номер маршрута: ___________________________________________________</w:t>
      </w:r>
      <w:r w:rsidR="00F62A16">
        <w:rPr>
          <w:rFonts w:ascii="Arial" w:hAnsi="Arial" w:cs="Arial"/>
          <w:sz w:val="24"/>
          <w:szCs w:val="24"/>
        </w:rPr>
        <w:t>_________________</w:t>
      </w:r>
    </w:p>
    <w:p w:rsidR="00D9777B" w:rsidRPr="000E26E5" w:rsidRDefault="00D9777B" w:rsidP="00C230D8">
      <w:pPr>
        <w:widowControl w:val="0"/>
        <w:autoSpaceDE w:val="0"/>
        <w:spacing w:after="0" w:line="240" w:lineRule="auto"/>
        <w:jc w:val="both"/>
        <w:rPr>
          <w:rFonts w:ascii="Arial" w:hAnsi="Arial" w:cs="Arial"/>
          <w:sz w:val="24"/>
          <w:szCs w:val="24"/>
        </w:rPr>
      </w:pPr>
      <w:r w:rsidRPr="000E26E5">
        <w:rPr>
          <w:rFonts w:ascii="Arial" w:hAnsi="Arial" w:cs="Arial"/>
          <w:sz w:val="24"/>
          <w:szCs w:val="24"/>
        </w:rPr>
        <w:t>Наименование маршрута: _______________________________________________________</w:t>
      </w:r>
      <w:r w:rsidR="00F62A16">
        <w:rPr>
          <w:rFonts w:ascii="Arial" w:hAnsi="Arial" w:cs="Arial"/>
          <w:sz w:val="24"/>
          <w:szCs w:val="24"/>
        </w:rPr>
        <w:t>_____________</w:t>
      </w:r>
    </w:p>
    <w:p w:rsidR="00D9777B" w:rsidRPr="000E26E5" w:rsidRDefault="00D9777B" w:rsidP="00C230D8">
      <w:pPr>
        <w:widowControl w:val="0"/>
        <w:autoSpaceDE w:val="0"/>
        <w:spacing w:after="0" w:line="240" w:lineRule="auto"/>
        <w:jc w:val="both"/>
        <w:rPr>
          <w:rFonts w:ascii="Arial" w:hAnsi="Arial" w:cs="Arial"/>
          <w:sz w:val="24"/>
          <w:szCs w:val="24"/>
        </w:rPr>
      </w:pPr>
      <w:r w:rsidRPr="000E26E5">
        <w:rPr>
          <w:rFonts w:ascii="Arial" w:hAnsi="Arial" w:cs="Arial"/>
          <w:sz w:val="24"/>
          <w:szCs w:val="24"/>
        </w:rPr>
        <w:t>Вид транспортного средства_____________________________________________________</w:t>
      </w:r>
      <w:r w:rsidR="005D3DCE">
        <w:rPr>
          <w:rFonts w:ascii="Arial" w:hAnsi="Arial" w:cs="Arial"/>
          <w:sz w:val="24"/>
          <w:szCs w:val="24"/>
        </w:rPr>
        <w:t>_______</w:t>
      </w:r>
    </w:p>
    <w:p w:rsidR="00D9777B" w:rsidRDefault="00D9777B" w:rsidP="00C230D8">
      <w:pPr>
        <w:widowControl w:val="0"/>
        <w:autoSpaceDE w:val="0"/>
        <w:spacing w:after="0" w:line="240" w:lineRule="auto"/>
        <w:jc w:val="both"/>
        <w:rPr>
          <w:rFonts w:ascii="Arial" w:hAnsi="Arial" w:cs="Arial"/>
          <w:sz w:val="24"/>
          <w:szCs w:val="24"/>
        </w:rPr>
      </w:pPr>
      <w:r w:rsidRPr="000E26E5">
        <w:rPr>
          <w:rFonts w:ascii="Arial" w:hAnsi="Arial" w:cs="Arial"/>
          <w:sz w:val="24"/>
          <w:szCs w:val="24"/>
        </w:rPr>
        <w:t>Максимальное количество транспортных средств, обслуживающих ук</w:t>
      </w:r>
      <w:r w:rsidR="005D3DCE">
        <w:rPr>
          <w:rFonts w:ascii="Arial" w:hAnsi="Arial" w:cs="Arial"/>
          <w:sz w:val="24"/>
          <w:szCs w:val="24"/>
        </w:rPr>
        <w:t>азанный марш</w:t>
      </w:r>
      <w:r w:rsidRPr="000E26E5">
        <w:rPr>
          <w:rFonts w:ascii="Arial" w:hAnsi="Arial" w:cs="Arial"/>
          <w:sz w:val="24"/>
          <w:szCs w:val="24"/>
        </w:rPr>
        <w:t>рут:__________________________________________________________________________</w:t>
      </w:r>
      <w:r w:rsidR="005D3DCE">
        <w:rPr>
          <w:rFonts w:ascii="Arial" w:hAnsi="Arial" w:cs="Arial"/>
          <w:sz w:val="24"/>
          <w:szCs w:val="24"/>
        </w:rPr>
        <w:t>____________________________</w:t>
      </w:r>
      <w:r w:rsidR="00120466">
        <w:rPr>
          <w:rFonts w:ascii="Arial" w:hAnsi="Arial" w:cs="Arial"/>
          <w:sz w:val="24"/>
          <w:szCs w:val="24"/>
        </w:rPr>
        <w:t>_____________________________</w:t>
      </w:r>
    </w:p>
    <w:p w:rsidR="00F62A16" w:rsidRPr="000E26E5" w:rsidRDefault="00F62A16" w:rsidP="00C230D8">
      <w:pPr>
        <w:widowControl w:val="0"/>
        <w:autoSpaceDE w:val="0"/>
        <w:spacing w:after="0" w:line="240" w:lineRule="auto"/>
        <w:jc w:val="both"/>
        <w:rPr>
          <w:rFonts w:ascii="Arial" w:hAnsi="Arial" w:cs="Arial"/>
          <w:sz w:val="24"/>
          <w:szCs w:val="24"/>
        </w:rPr>
      </w:pPr>
    </w:p>
    <w:p w:rsidR="00D9777B" w:rsidRPr="000E26E5" w:rsidRDefault="00D9777B" w:rsidP="00C230D8">
      <w:pPr>
        <w:widowControl w:val="0"/>
        <w:autoSpaceDE w:val="0"/>
        <w:spacing w:after="0" w:line="240" w:lineRule="auto"/>
        <w:jc w:val="both"/>
        <w:rPr>
          <w:rFonts w:ascii="Arial" w:hAnsi="Arial" w:cs="Arial"/>
          <w:sz w:val="24"/>
          <w:szCs w:val="24"/>
        </w:rPr>
      </w:pPr>
      <w:r w:rsidRPr="000E26E5">
        <w:rPr>
          <w:rFonts w:ascii="Arial" w:hAnsi="Arial" w:cs="Arial"/>
          <w:sz w:val="24"/>
          <w:szCs w:val="24"/>
        </w:rPr>
        <w:t>Класс транспортных средств: ____________________________________________________</w:t>
      </w:r>
      <w:r w:rsidR="005D3DCE">
        <w:rPr>
          <w:rFonts w:ascii="Arial" w:hAnsi="Arial" w:cs="Arial"/>
          <w:sz w:val="24"/>
          <w:szCs w:val="24"/>
        </w:rPr>
        <w:t>________________</w:t>
      </w:r>
    </w:p>
    <w:p w:rsidR="00D9777B" w:rsidRPr="000E26E5" w:rsidRDefault="00D9777B" w:rsidP="00C230D8">
      <w:pPr>
        <w:widowControl w:val="0"/>
        <w:autoSpaceDE w:val="0"/>
        <w:spacing w:after="0" w:line="240" w:lineRule="auto"/>
        <w:jc w:val="both"/>
        <w:rPr>
          <w:rFonts w:ascii="Arial" w:hAnsi="Arial" w:cs="Arial"/>
          <w:sz w:val="24"/>
          <w:szCs w:val="24"/>
        </w:rPr>
      </w:pPr>
      <w:r w:rsidRPr="000E26E5">
        <w:rPr>
          <w:rFonts w:ascii="Arial" w:hAnsi="Arial" w:cs="Arial"/>
          <w:sz w:val="24"/>
          <w:szCs w:val="24"/>
        </w:rPr>
        <w:t>Экологические характеристики транспортных средств: ______________________________</w:t>
      </w:r>
      <w:r w:rsidR="005D3DCE">
        <w:rPr>
          <w:rFonts w:ascii="Arial" w:hAnsi="Arial" w:cs="Arial"/>
          <w:sz w:val="24"/>
          <w:szCs w:val="24"/>
        </w:rPr>
        <w:t>______________________________________</w:t>
      </w:r>
    </w:p>
    <w:p w:rsidR="00D9777B" w:rsidRPr="000E26E5" w:rsidRDefault="00D9777B" w:rsidP="00C230D8">
      <w:pPr>
        <w:widowControl w:val="0"/>
        <w:autoSpaceDE w:val="0"/>
        <w:spacing w:after="0" w:line="240" w:lineRule="auto"/>
        <w:jc w:val="both"/>
        <w:rPr>
          <w:rFonts w:ascii="Arial" w:hAnsi="Arial" w:cs="Arial"/>
          <w:sz w:val="24"/>
          <w:szCs w:val="24"/>
        </w:rPr>
      </w:pPr>
    </w:p>
    <w:p w:rsidR="00D9777B" w:rsidRPr="000E26E5" w:rsidRDefault="00D9777B" w:rsidP="00C230D8">
      <w:pPr>
        <w:widowControl w:val="0"/>
        <w:autoSpaceDE w:val="0"/>
        <w:spacing w:after="0" w:line="240" w:lineRule="auto"/>
        <w:jc w:val="both"/>
        <w:rPr>
          <w:rFonts w:ascii="Arial" w:hAnsi="Arial" w:cs="Arial"/>
          <w:sz w:val="24"/>
          <w:szCs w:val="24"/>
        </w:rPr>
      </w:pPr>
      <w:r w:rsidRPr="000E26E5">
        <w:rPr>
          <w:rFonts w:ascii="Arial" w:hAnsi="Arial" w:cs="Arial"/>
          <w:sz w:val="24"/>
          <w:szCs w:val="24"/>
        </w:rPr>
        <w:t>Предста</w:t>
      </w:r>
      <w:r w:rsidR="00C31C4A">
        <w:rPr>
          <w:rFonts w:ascii="Arial" w:hAnsi="Arial" w:cs="Arial"/>
          <w:sz w:val="24"/>
          <w:szCs w:val="24"/>
        </w:rPr>
        <w:t xml:space="preserve">витель или иное доверенное лицо </w:t>
      </w:r>
      <w:r w:rsidRPr="000E26E5">
        <w:rPr>
          <w:rFonts w:ascii="Arial" w:hAnsi="Arial" w:cs="Arial"/>
          <w:sz w:val="24"/>
          <w:szCs w:val="24"/>
        </w:rPr>
        <w:t>заявителя:________________________________</w:t>
      </w:r>
      <w:r w:rsidR="005D3DCE">
        <w:rPr>
          <w:rFonts w:ascii="Arial" w:hAnsi="Arial" w:cs="Arial"/>
          <w:sz w:val="24"/>
          <w:szCs w:val="24"/>
        </w:rPr>
        <w:t>___________________________</w:t>
      </w:r>
    </w:p>
    <w:p w:rsidR="00D9777B" w:rsidRPr="000E26E5" w:rsidRDefault="00D9777B" w:rsidP="00C230D8">
      <w:pPr>
        <w:widowControl w:val="0"/>
        <w:autoSpaceDE w:val="0"/>
        <w:spacing w:after="0" w:line="240" w:lineRule="auto"/>
        <w:jc w:val="both"/>
        <w:rPr>
          <w:rFonts w:ascii="Arial" w:hAnsi="Arial" w:cs="Arial"/>
          <w:sz w:val="24"/>
          <w:szCs w:val="24"/>
        </w:rPr>
      </w:pPr>
      <w:r w:rsidRPr="000E26E5">
        <w:rPr>
          <w:rFonts w:ascii="Arial" w:hAnsi="Arial" w:cs="Arial"/>
          <w:sz w:val="24"/>
          <w:szCs w:val="24"/>
        </w:rPr>
        <w:t>_____________________________________________</w:t>
      </w:r>
      <w:r w:rsidR="005D3DCE">
        <w:rPr>
          <w:rFonts w:ascii="Arial" w:hAnsi="Arial" w:cs="Arial"/>
          <w:sz w:val="24"/>
          <w:szCs w:val="24"/>
        </w:rPr>
        <w:t>_________________________</w:t>
      </w:r>
    </w:p>
    <w:p w:rsidR="00D9777B" w:rsidRPr="000E26E5" w:rsidRDefault="00C230D8" w:rsidP="00C230D8">
      <w:pPr>
        <w:widowControl w:val="0"/>
        <w:autoSpaceDE w:val="0"/>
        <w:spacing w:after="0" w:line="240" w:lineRule="auto"/>
        <w:jc w:val="both"/>
        <w:rPr>
          <w:rFonts w:ascii="Arial" w:hAnsi="Arial" w:cs="Arial"/>
          <w:sz w:val="24"/>
          <w:szCs w:val="24"/>
        </w:rPr>
      </w:pPr>
      <w:r>
        <w:rPr>
          <w:rFonts w:ascii="Arial" w:eastAsia="Times New Roman" w:hAnsi="Arial" w:cs="Arial"/>
          <w:sz w:val="24"/>
          <w:szCs w:val="24"/>
        </w:rPr>
        <w:t xml:space="preserve"> </w:t>
      </w:r>
      <w:r w:rsidR="00D9777B" w:rsidRPr="000E26E5">
        <w:rPr>
          <w:rFonts w:ascii="Arial" w:hAnsi="Arial" w:cs="Arial"/>
          <w:sz w:val="24"/>
          <w:szCs w:val="24"/>
        </w:rPr>
        <w:t xml:space="preserve">(фамилия имя отчество) </w:t>
      </w:r>
    </w:p>
    <w:p w:rsidR="00D9777B" w:rsidRPr="000E26E5" w:rsidRDefault="00D9777B" w:rsidP="00C230D8">
      <w:pPr>
        <w:widowControl w:val="0"/>
        <w:autoSpaceDE w:val="0"/>
        <w:spacing w:after="0" w:line="240" w:lineRule="auto"/>
        <w:jc w:val="both"/>
        <w:rPr>
          <w:rFonts w:ascii="Arial" w:hAnsi="Arial" w:cs="Arial"/>
          <w:sz w:val="24"/>
          <w:szCs w:val="24"/>
        </w:rPr>
      </w:pPr>
      <w:r w:rsidRPr="000E26E5">
        <w:rPr>
          <w:rFonts w:ascii="Arial" w:hAnsi="Arial" w:cs="Arial"/>
          <w:sz w:val="24"/>
          <w:szCs w:val="24"/>
        </w:rPr>
        <w:t>___________________________________________________________________________</w:t>
      </w:r>
      <w:r w:rsidR="005D3DCE">
        <w:rPr>
          <w:rFonts w:ascii="Arial" w:hAnsi="Arial" w:cs="Arial"/>
          <w:sz w:val="24"/>
          <w:szCs w:val="24"/>
        </w:rPr>
        <w:t>______________________________________________________________</w:t>
      </w:r>
    </w:p>
    <w:p w:rsidR="00D9777B" w:rsidRPr="000E26E5" w:rsidRDefault="00C230D8" w:rsidP="00C230D8">
      <w:pPr>
        <w:widowControl w:val="0"/>
        <w:autoSpaceDE w:val="0"/>
        <w:spacing w:after="0" w:line="240" w:lineRule="auto"/>
        <w:jc w:val="both"/>
        <w:rPr>
          <w:rFonts w:ascii="Arial" w:hAnsi="Arial" w:cs="Arial"/>
          <w:sz w:val="24"/>
          <w:szCs w:val="24"/>
        </w:rPr>
      </w:pPr>
      <w:r>
        <w:rPr>
          <w:rFonts w:ascii="Arial" w:eastAsia="Times New Roman" w:hAnsi="Arial" w:cs="Arial"/>
          <w:sz w:val="24"/>
          <w:szCs w:val="24"/>
        </w:rPr>
        <w:lastRenderedPageBreak/>
        <w:t xml:space="preserve"> </w:t>
      </w:r>
      <w:r w:rsidR="00D9777B" w:rsidRPr="000E26E5">
        <w:rPr>
          <w:rFonts w:ascii="Arial" w:hAnsi="Arial" w:cs="Arial"/>
          <w:sz w:val="24"/>
          <w:szCs w:val="24"/>
        </w:rPr>
        <w:t>(паспортные данные: серия и номер, когда и кем выдан)</w:t>
      </w:r>
    </w:p>
    <w:p w:rsidR="00D9777B" w:rsidRPr="000E26E5" w:rsidRDefault="00D9777B" w:rsidP="00C230D8">
      <w:pPr>
        <w:widowControl w:val="0"/>
        <w:autoSpaceDE w:val="0"/>
        <w:spacing w:after="0" w:line="240" w:lineRule="auto"/>
        <w:jc w:val="both"/>
        <w:rPr>
          <w:rFonts w:ascii="Arial" w:hAnsi="Arial" w:cs="Arial"/>
          <w:sz w:val="24"/>
          <w:szCs w:val="24"/>
        </w:rPr>
      </w:pPr>
      <w:r w:rsidRPr="000E26E5">
        <w:rPr>
          <w:rFonts w:ascii="Arial" w:hAnsi="Arial" w:cs="Arial"/>
          <w:sz w:val="24"/>
          <w:szCs w:val="24"/>
        </w:rPr>
        <w:t>Доверенность (реквизиты): _____________________________________________________</w:t>
      </w:r>
      <w:r w:rsidR="005D3DCE">
        <w:rPr>
          <w:rFonts w:ascii="Arial" w:hAnsi="Arial" w:cs="Arial"/>
          <w:sz w:val="24"/>
          <w:szCs w:val="24"/>
        </w:rPr>
        <w:t>_____________</w:t>
      </w:r>
      <w:r w:rsidRPr="000E26E5">
        <w:rPr>
          <w:rFonts w:ascii="Arial" w:hAnsi="Arial" w:cs="Arial"/>
          <w:sz w:val="24"/>
          <w:szCs w:val="24"/>
        </w:rPr>
        <w:t>_</w:t>
      </w:r>
    </w:p>
    <w:p w:rsidR="00D9777B" w:rsidRPr="000E26E5" w:rsidRDefault="00D9777B" w:rsidP="00C230D8">
      <w:pPr>
        <w:widowControl w:val="0"/>
        <w:autoSpaceDE w:val="0"/>
        <w:spacing w:after="0" w:line="240" w:lineRule="auto"/>
        <w:jc w:val="both"/>
        <w:rPr>
          <w:rFonts w:ascii="Arial" w:hAnsi="Arial" w:cs="Arial"/>
          <w:sz w:val="24"/>
          <w:szCs w:val="24"/>
        </w:rPr>
      </w:pPr>
    </w:p>
    <w:p w:rsidR="00D9777B" w:rsidRPr="000E26E5" w:rsidRDefault="00D9777B" w:rsidP="00C230D8">
      <w:pPr>
        <w:widowControl w:val="0"/>
        <w:autoSpaceDE w:val="0"/>
        <w:spacing w:after="0" w:line="240" w:lineRule="auto"/>
        <w:jc w:val="both"/>
        <w:rPr>
          <w:rFonts w:ascii="Arial" w:hAnsi="Arial" w:cs="Arial"/>
          <w:sz w:val="24"/>
          <w:szCs w:val="24"/>
        </w:rPr>
      </w:pPr>
      <w:r w:rsidRPr="000E26E5">
        <w:rPr>
          <w:rFonts w:ascii="Arial" w:hAnsi="Arial" w:cs="Arial"/>
          <w:sz w:val="24"/>
          <w:szCs w:val="24"/>
        </w:rPr>
        <w:t>Дата подачи заявления: «__» ____________ 201__ года ______________________________</w:t>
      </w:r>
    </w:p>
    <w:p w:rsidR="00D9777B" w:rsidRPr="000E26E5" w:rsidRDefault="00C230D8" w:rsidP="00C230D8">
      <w:pPr>
        <w:widowControl w:val="0"/>
        <w:autoSpaceDE w:val="0"/>
        <w:spacing w:after="0" w:line="240" w:lineRule="auto"/>
        <w:jc w:val="both"/>
        <w:rPr>
          <w:rFonts w:ascii="Arial" w:hAnsi="Arial" w:cs="Arial"/>
          <w:sz w:val="24"/>
          <w:szCs w:val="24"/>
        </w:rPr>
      </w:pPr>
      <w:r>
        <w:rPr>
          <w:rFonts w:ascii="Arial" w:eastAsia="Times New Roman" w:hAnsi="Arial" w:cs="Arial"/>
          <w:sz w:val="24"/>
          <w:szCs w:val="24"/>
        </w:rPr>
        <w:t xml:space="preserve"> </w:t>
      </w:r>
      <w:r w:rsidR="00D9777B" w:rsidRPr="000E26E5">
        <w:rPr>
          <w:rFonts w:ascii="Arial" w:hAnsi="Arial" w:cs="Arial"/>
          <w:sz w:val="24"/>
          <w:szCs w:val="24"/>
        </w:rPr>
        <w:t>(подпись заявителя)</w:t>
      </w:r>
    </w:p>
    <w:p w:rsidR="00D9777B" w:rsidRPr="000E26E5" w:rsidRDefault="00D9777B" w:rsidP="00C230D8">
      <w:pPr>
        <w:widowControl w:val="0"/>
        <w:autoSpaceDE w:val="0"/>
        <w:spacing w:after="0" w:line="240" w:lineRule="auto"/>
        <w:ind w:firstLine="567"/>
        <w:jc w:val="both"/>
        <w:rPr>
          <w:rFonts w:ascii="Arial" w:hAnsi="Arial" w:cs="Arial"/>
          <w:sz w:val="24"/>
          <w:szCs w:val="24"/>
        </w:rPr>
      </w:pPr>
      <w:r w:rsidRPr="000E26E5">
        <w:rPr>
          <w:rFonts w:ascii="Arial" w:eastAsia="Times New Roman" w:hAnsi="Arial" w:cs="Arial"/>
          <w:color w:val="000000"/>
          <w:sz w:val="24"/>
          <w:szCs w:val="24"/>
        </w:rPr>
        <w:t>Настоящим подтверждаю свое согласие на осуществление администрацией</w:t>
      </w:r>
      <w:r w:rsidRPr="000E26E5">
        <w:rPr>
          <w:rFonts w:ascii="Arial" w:eastAsia="Times New Roman" w:hAnsi="Arial" w:cs="Arial"/>
          <w:iCs/>
          <w:color w:val="000000"/>
          <w:sz w:val="24"/>
          <w:szCs w:val="24"/>
        </w:rPr>
        <w:t xml:space="preserve"> Грачевского муниципального округа Ставропольского края </w:t>
      </w:r>
      <w:r w:rsidRPr="000E26E5">
        <w:rPr>
          <w:rFonts w:ascii="Arial" w:eastAsia="Times New Roman" w:hAnsi="Arial" w:cs="Arial"/>
          <w:color w:val="000000"/>
          <w:sz w:val="24"/>
          <w:szCs w:val="24"/>
        </w:rPr>
        <w:t>следующих действий с моими персональными данными: обработка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p>
    <w:p w:rsidR="00D9777B" w:rsidRPr="000E26E5" w:rsidRDefault="00D9777B" w:rsidP="00C230D8">
      <w:pPr>
        <w:widowControl w:val="0"/>
        <w:spacing w:after="0" w:line="240" w:lineRule="auto"/>
        <w:ind w:firstLine="567"/>
        <w:jc w:val="both"/>
        <w:rPr>
          <w:rFonts w:ascii="Arial" w:hAnsi="Arial" w:cs="Arial"/>
          <w:sz w:val="24"/>
          <w:szCs w:val="24"/>
        </w:rPr>
      </w:pPr>
      <w:r w:rsidRPr="000E26E5">
        <w:rPr>
          <w:rFonts w:ascii="Arial" w:eastAsia="Times New Roman" w:hAnsi="Arial" w:cs="Arial"/>
          <w:iCs/>
          <w:sz w:val="24"/>
          <w:szCs w:val="24"/>
        </w:rPr>
        <w:t>Настоящее согласие не устанавливает предельных сроков обработки данных.</w:t>
      </w:r>
      <w:r w:rsidR="00C230D8">
        <w:rPr>
          <w:rFonts w:ascii="Arial" w:eastAsia="Times New Roman" w:hAnsi="Arial" w:cs="Arial"/>
          <w:iCs/>
          <w:sz w:val="24"/>
          <w:szCs w:val="24"/>
        </w:rPr>
        <w:t xml:space="preserve"> </w:t>
      </w:r>
      <w:r w:rsidRPr="000E26E5">
        <w:rPr>
          <w:rFonts w:ascii="Arial" w:eastAsia="Times New Roman" w:hAnsi="Arial" w:cs="Arial"/>
          <w:iCs/>
          <w:sz w:val="24"/>
          <w:szCs w:val="24"/>
        </w:rPr>
        <w:t>Срок действия согласия на обработку персональных данных: период предоставления муниципальной услуги.</w:t>
      </w:r>
    </w:p>
    <w:p w:rsidR="00D9777B" w:rsidRPr="000E26E5" w:rsidRDefault="00D9777B" w:rsidP="00C230D8">
      <w:pPr>
        <w:widowControl w:val="0"/>
        <w:spacing w:after="0" w:line="240" w:lineRule="auto"/>
        <w:ind w:firstLine="567"/>
        <w:jc w:val="both"/>
        <w:rPr>
          <w:rFonts w:ascii="Arial" w:hAnsi="Arial" w:cs="Arial"/>
          <w:sz w:val="24"/>
          <w:szCs w:val="24"/>
        </w:rPr>
      </w:pPr>
      <w:r w:rsidRPr="000E26E5">
        <w:rPr>
          <w:rFonts w:ascii="Arial" w:eastAsia="Times New Roman" w:hAnsi="Arial" w:cs="Arial"/>
          <w:sz w:val="24"/>
          <w:szCs w:val="24"/>
        </w:rPr>
        <w:t xml:space="preserve">Согласие на обработку персональных данных может быть отозвано мною путем направления в </w:t>
      </w:r>
      <w:r w:rsidRPr="000E26E5">
        <w:rPr>
          <w:rFonts w:ascii="Arial" w:eastAsia="Times New Roman" w:hAnsi="Arial" w:cs="Arial"/>
          <w:color w:val="000000"/>
          <w:sz w:val="24"/>
          <w:szCs w:val="24"/>
        </w:rPr>
        <w:t>администрацию</w:t>
      </w:r>
      <w:r w:rsidRPr="000E26E5">
        <w:rPr>
          <w:rFonts w:ascii="Arial" w:eastAsia="Times New Roman" w:hAnsi="Arial" w:cs="Arial"/>
          <w:iCs/>
          <w:color w:val="000000"/>
          <w:sz w:val="24"/>
          <w:szCs w:val="24"/>
        </w:rPr>
        <w:t xml:space="preserve"> Грачевского муниципального округа Ставропольского края </w:t>
      </w:r>
      <w:r w:rsidRPr="000E26E5">
        <w:rPr>
          <w:rFonts w:ascii="Arial" w:eastAsia="Times New Roman" w:hAnsi="Arial" w:cs="Arial"/>
          <w:sz w:val="24"/>
          <w:szCs w:val="24"/>
        </w:rPr>
        <w:t xml:space="preserve">письменного отзыва. </w:t>
      </w:r>
    </w:p>
    <w:p w:rsidR="00D9777B" w:rsidRPr="000E26E5" w:rsidRDefault="00D9777B" w:rsidP="00C230D8">
      <w:pPr>
        <w:widowControl w:val="0"/>
        <w:spacing w:after="0" w:line="240" w:lineRule="auto"/>
        <w:ind w:firstLine="567"/>
        <w:jc w:val="both"/>
        <w:rPr>
          <w:rFonts w:ascii="Arial" w:hAnsi="Arial" w:cs="Arial"/>
          <w:sz w:val="24"/>
          <w:szCs w:val="24"/>
        </w:rPr>
      </w:pPr>
      <w:proofErr w:type="gramStart"/>
      <w:r w:rsidRPr="000E26E5">
        <w:rPr>
          <w:rFonts w:ascii="Arial" w:eastAsia="Times New Roman" w:hAnsi="Arial" w:cs="Arial"/>
          <w:sz w:val="24"/>
          <w:szCs w:val="24"/>
        </w:rPr>
        <w:t xml:space="preserve">Согласен, что </w:t>
      </w:r>
      <w:r w:rsidRPr="000E26E5">
        <w:rPr>
          <w:rFonts w:ascii="Arial" w:eastAsia="Times New Roman" w:hAnsi="Arial" w:cs="Arial"/>
          <w:color w:val="000000"/>
          <w:sz w:val="24"/>
          <w:szCs w:val="24"/>
        </w:rPr>
        <w:t>администрация</w:t>
      </w:r>
      <w:r w:rsidRPr="000E26E5">
        <w:rPr>
          <w:rFonts w:ascii="Arial" w:eastAsia="Times New Roman" w:hAnsi="Arial" w:cs="Arial"/>
          <w:iCs/>
          <w:color w:val="000000"/>
          <w:sz w:val="24"/>
          <w:szCs w:val="24"/>
        </w:rPr>
        <w:t xml:space="preserve"> Грачевского муниципального округа Ставропольского края </w:t>
      </w:r>
      <w:r w:rsidRPr="000E26E5">
        <w:rPr>
          <w:rFonts w:ascii="Arial" w:eastAsia="Times New Roman" w:hAnsi="Arial" w:cs="Arial"/>
          <w:sz w:val="24"/>
          <w:szCs w:val="24"/>
        </w:rPr>
        <w:t xml:space="preserve">обязана прекратить обработку персональных данных и уничтожить персональные данные в срок, не превышающий </w:t>
      </w:r>
      <w:r w:rsidRPr="000E26E5">
        <w:rPr>
          <w:rFonts w:ascii="Arial" w:eastAsia="Times New Roman" w:hAnsi="Arial" w:cs="Arial"/>
          <w:iCs/>
          <w:sz w:val="24"/>
          <w:szCs w:val="24"/>
        </w:rPr>
        <w:t xml:space="preserve">3 </w:t>
      </w:r>
      <w:r w:rsidRPr="000E26E5">
        <w:rPr>
          <w:rFonts w:ascii="Arial" w:eastAsia="Times New Roman" w:hAnsi="Arial" w:cs="Arial"/>
          <w:sz w:val="24"/>
          <w:szCs w:val="24"/>
        </w:rPr>
        <w:t>рабочих дней с момента получения указанного отзыва.</w:t>
      </w:r>
      <w:proofErr w:type="gramEnd"/>
    </w:p>
    <w:p w:rsidR="00D9777B" w:rsidRPr="000E26E5" w:rsidRDefault="00D9777B" w:rsidP="00C230D8">
      <w:pPr>
        <w:widowControl w:val="0"/>
        <w:spacing w:after="0" w:line="240" w:lineRule="auto"/>
        <w:ind w:firstLine="567"/>
        <w:jc w:val="both"/>
        <w:rPr>
          <w:rFonts w:ascii="Arial" w:eastAsia="Times New Roman" w:hAnsi="Arial" w:cs="Arial"/>
          <w:sz w:val="24"/>
          <w:szCs w:val="24"/>
        </w:rPr>
      </w:pPr>
    </w:p>
    <w:p w:rsidR="00D9777B" w:rsidRPr="000E26E5" w:rsidRDefault="00D9777B" w:rsidP="00C230D8">
      <w:pPr>
        <w:widowControl w:val="0"/>
        <w:spacing w:after="0" w:line="240" w:lineRule="auto"/>
        <w:ind w:firstLine="567"/>
        <w:jc w:val="both"/>
        <w:rPr>
          <w:rFonts w:ascii="Arial" w:eastAsia="Times New Roman" w:hAnsi="Arial" w:cs="Arial"/>
          <w:sz w:val="24"/>
          <w:szCs w:val="24"/>
        </w:rPr>
      </w:pPr>
    </w:p>
    <w:p w:rsidR="00D9777B" w:rsidRPr="000E26E5" w:rsidRDefault="00D9777B" w:rsidP="00C230D8">
      <w:pPr>
        <w:widowControl w:val="0"/>
        <w:spacing w:after="0" w:line="240" w:lineRule="auto"/>
        <w:ind w:firstLine="567"/>
        <w:jc w:val="both"/>
        <w:rPr>
          <w:rFonts w:ascii="Arial" w:eastAsia="Times New Roman" w:hAnsi="Arial" w:cs="Arial"/>
          <w:sz w:val="24"/>
          <w:szCs w:val="24"/>
        </w:rPr>
      </w:pPr>
    </w:p>
    <w:p w:rsidR="00D9777B" w:rsidRPr="000E26E5" w:rsidRDefault="00D9777B" w:rsidP="00C230D8">
      <w:pPr>
        <w:widowControl w:val="0"/>
        <w:spacing w:after="0" w:line="240" w:lineRule="auto"/>
        <w:ind w:firstLine="567"/>
        <w:jc w:val="both"/>
        <w:rPr>
          <w:rFonts w:ascii="Arial" w:eastAsia="Calibri" w:hAnsi="Arial" w:cs="Arial"/>
          <w:sz w:val="24"/>
          <w:szCs w:val="24"/>
        </w:rPr>
      </w:pPr>
      <w:r w:rsidRPr="000E26E5">
        <w:rPr>
          <w:rFonts w:ascii="Arial" w:eastAsia="Times New Roman" w:hAnsi="Arial" w:cs="Arial"/>
          <w:color w:val="000000"/>
          <w:sz w:val="24"/>
          <w:szCs w:val="24"/>
        </w:rPr>
        <w:t>Заявитель ______________/_________________</w:t>
      </w:r>
    </w:p>
    <w:p w:rsidR="00D9777B" w:rsidRPr="000E26E5" w:rsidRDefault="00C230D8" w:rsidP="00C230D8">
      <w:pPr>
        <w:widowControl w:val="0"/>
        <w:spacing w:after="0" w:line="240" w:lineRule="auto"/>
        <w:ind w:firstLine="567"/>
        <w:jc w:val="both"/>
        <w:rPr>
          <w:rFonts w:ascii="Arial" w:hAnsi="Arial" w:cs="Arial"/>
          <w:sz w:val="24"/>
          <w:szCs w:val="24"/>
        </w:rPr>
      </w:pPr>
      <w:r>
        <w:rPr>
          <w:rFonts w:ascii="Arial" w:eastAsia="Times New Roman" w:hAnsi="Arial" w:cs="Arial"/>
          <w:color w:val="000000"/>
          <w:sz w:val="24"/>
          <w:szCs w:val="24"/>
        </w:rPr>
        <w:t xml:space="preserve"> </w:t>
      </w:r>
      <w:r w:rsidR="00D9777B" w:rsidRPr="000E26E5">
        <w:rPr>
          <w:rFonts w:ascii="Arial" w:eastAsia="Times New Roman" w:hAnsi="Arial" w:cs="Arial"/>
          <w:color w:val="000000"/>
          <w:sz w:val="24"/>
          <w:szCs w:val="24"/>
        </w:rPr>
        <w:t>подпись</w:t>
      </w:r>
      <w:r>
        <w:rPr>
          <w:rFonts w:ascii="Arial" w:eastAsia="Times New Roman" w:hAnsi="Arial" w:cs="Arial"/>
          <w:color w:val="000000"/>
          <w:sz w:val="24"/>
          <w:szCs w:val="24"/>
        </w:rPr>
        <w:t xml:space="preserve"> </w:t>
      </w:r>
      <w:r w:rsidR="00D9777B" w:rsidRPr="000E26E5">
        <w:rPr>
          <w:rFonts w:ascii="Arial" w:eastAsia="Times New Roman" w:hAnsi="Arial" w:cs="Arial"/>
          <w:color w:val="000000"/>
          <w:sz w:val="24"/>
          <w:szCs w:val="24"/>
        </w:rPr>
        <w:t xml:space="preserve">расшифровка </w:t>
      </w:r>
    </w:p>
    <w:p w:rsidR="00D9777B" w:rsidRPr="000E26E5" w:rsidRDefault="00D9777B" w:rsidP="00C230D8">
      <w:pPr>
        <w:widowControl w:val="0"/>
        <w:spacing w:after="0" w:line="240" w:lineRule="auto"/>
        <w:ind w:firstLine="567"/>
        <w:jc w:val="both"/>
        <w:rPr>
          <w:rFonts w:ascii="Arial" w:eastAsia="Times New Roman" w:hAnsi="Arial" w:cs="Arial"/>
          <w:sz w:val="24"/>
          <w:szCs w:val="24"/>
        </w:rPr>
      </w:pPr>
    </w:p>
    <w:p w:rsidR="00D9777B" w:rsidRPr="000E26E5" w:rsidRDefault="00D9777B" w:rsidP="00C230D8">
      <w:pPr>
        <w:widowControl w:val="0"/>
        <w:spacing w:after="0" w:line="240" w:lineRule="auto"/>
        <w:ind w:firstLine="567"/>
        <w:jc w:val="both"/>
        <w:rPr>
          <w:rFonts w:ascii="Arial" w:eastAsia="Calibri" w:hAnsi="Arial" w:cs="Arial"/>
          <w:sz w:val="24"/>
          <w:szCs w:val="24"/>
        </w:rPr>
      </w:pPr>
      <w:r w:rsidRPr="000E26E5">
        <w:rPr>
          <w:rFonts w:ascii="Arial" w:eastAsia="Times New Roman" w:hAnsi="Arial" w:cs="Arial"/>
          <w:color w:val="000000"/>
          <w:sz w:val="24"/>
          <w:szCs w:val="24"/>
        </w:rPr>
        <w:t>Представитель заявителя ______________ /_________________</w:t>
      </w:r>
    </w:p>
    <w:p w:rsidR="00D9777B" w:rsidRPr="000E26E5" w:rsidRDefault="00C230D8" w:rsidP="00C230D8">
      <w:pPr>
        <w:widowControl w:val="0"/>
        <w:spacing w:after="0" w:line="240" w:lineRule="auto"/>
        <w:ind w:firstLine="567"/>
        <w:jc w:val="both"/>
        <w:rPr>
          <w:rFonts w:ascii="Arial" w:hAnsi="Arial" w:cs="Arial"/>
          <w:sz w:val="24"/>
          <w:szCs w:val="24"/>
        </w:rPr>
      </w:pPr>
      <w:r>
        <w:rPr>
          <w:rFonts w:ascii="Arial" w:eastAsia="Times New Roman" w:hAnsi="Arial" w:cs="Arial"/>
          <w:color w:val="000000"/>
          <w:sz w:val="24"/>
          <w:szCs w:val="24"/>
        </w:rPr>
        <w:t xml:space="preserve"> </w:t>
      </w:r>
      <w:r w:rsidR="00D9777B" w:rsidRPr="000E26E5">
        <w:rPr>
          <w:rFonts w:ascii="Arial" w:eastAsia="Times New Roman" w:hAnsi="Arial" w:cs="Arial"/>
          <w:color w:val="000000"/>
          <w:sz w:val="24"/>
          <w:szCs w:val="24"/>
        </w:rPr>
        <w:t>подпись</w:t>
      </w:r>
      <w:r>
        <w:rPr>
          <w:rFonts w:ascii="Arial" w:eastAsia="Times New Roman" w:hAnsi="Arial" w:cs="Arial"/>
          <w:color w:val="000000"/>
          <w:sz w:val="24"/>
          <w:szCs w:val="24"/>
        </w:rPr>
        <w:t xml:space="preserve"> </w:t>
      </w:r>
      <w:r w:rsidR="00D9777B" w:rsidRPr="000E26E5">
        <w:rPr>
          <w:rFonts w:ascii="Arial" w:eastAsia="Times New Roman" w:hAnsi="Arial" w:cs="Arial"/>
          <w:color w:val="000000"/>
          <w:sz w:val="24"/>
          <w:szCs w:val="24"/>
        </w:rPr>
        <w:t xml:space="preserve">расшифровка </w:t>
      </w:r>
    </w:p>
    <w:p w:rsidR="00D9777B" w:rsidRPr="000E26E5" w:rsidRDefault="00D9777B" w:rsidP="00C230D8">
      <w:pPr>
        <w:widowControl w:val="0"/>
        <w:tabs>
          <w:tab w:val="left" w:pos="6975"/>
        </w:tabs>
        <w:spacing w:after="0" w:line="240" w:lineRule="auto"/>
        <w:ind w:firstLine="567"/>
        <w:jc w:val="both"/>
        <w:rPr>
          <w:rFonts w:ascii="Arial" w:hAnsi="Arial" w:cs="Arial"/>
          <w:sz w:val="24"/>
          <w:szCs w:val="24"/>
        </w:rPr>
      </w:pPr>
    </w:p>
    <w:p w:rsidR="00D9777B" w:rsidRPr="000E26E5" w:rsidRDefault="00D9777B" w:rsidP="00FE1A25">
      <w:pPr>
        <w:widowControl w:val="0"/>
        <w:tabs>
          <w:tab w:val="left" w:pos="6975"/>
        </w:tabs>
        <w:spacing w:after="0" w:line="240" w:lineRule="auto"/>
        <w:ind w:firstLine="567"/>
        <w:rPr>
          <w:rFonts w:ascii="Arial" w:hAnsi="Arial" w:cs="Arial"/>
          <w:sz w:val="24"/>
          <w:szCs w:val="24"/>
        </w:rPr>
      </w:pPr>
      <w:r w:rsidRPr="000E26E5">
        <w:rPr>
          <w:rFonts w:ascii="Arial" w:eastAsia="Times New Roman" w:hAnsi="Arial" w:cs="Arial"/>
          <w:sz w:val="24"/>
          <w:szCs w:val="24"/>
        </w:rPr>
        <w:t>М.П.</w:t>
      </w:r>
    </w:p>
    <w:p w:rsidR="00D9777B" w:rsidRPr="000E26E5" w:rsidRDefault="00D9777B" w:rsidP="00C230D8">
      <w:pPr>
        <w:widowControl w:val="0"/>
        <w:spacing w:after="0" w:line="240" w:lineRule="auto"/>
        <w:rPr>
          <w:rFonts w:ascii="Arial" w:hAnsi="Arial" w:cs="Arial"/>
          <w:sz w:val="24"/>
          <w:szCs w:val="24"/>
        </w:rPr>
      </w:pPr>
      <w:r w:rsidRPr="000E26E5">
        <w:rPr>
          <w:rFonts w:ascii="Arial" w:eastAsia="Times New Roman" w:hAnsi="Arial" w:cs="Arial"/>
          <w:color w:val="000000"/>
          <w:sz w:val="24"/>
          <w:szCs w:val="24"/>
        </w:rPr>
        <w:t>_____ ________________ 20__ г.</w:t>
      </w:r>
    </w:p>
    <w:p w:rsidR="00D9777B" w:rsidRPr="000E26E5" w:rsidRDefault="00D9777B" w:rsidP="00C230D8">
      <w:pPr>
        <w:widowControl w:val="0"/>
        <w:autoSpaceDE w:val="0"/>
        <w:spacing w:after="0" w:line="240" w:lineRule="auto"/>
        <w:jc w:val="both"/>
        <w:rPr>
          <w:rFonts w:ascii="Arial" w:hAnsi="Arial" w:cs="Arial"/>
          <w:sz w:val="24"/>
          <w:szCs w:val="24"/>
        </w:rPr>
      </w:pPr>
    </w:p>
    <w:p w:rsidR="00D9777B" w:rsidRPr="000E26E5" w:rsidRDefault="00D9777B" w:rsidP="00C230D8">
      <w:pPr>
        <w:widowControl w:val="0"/>
        <w:autoSpaceDE w:val="0"/>
        <w:spacing w:after="0" w:line="240" w:lineRule="auto"/>
        <w:jc w:val="both"/>
        <w:rPr>
          <w:rFonts w:ascii="Arial" w:hAnsi="Arial" w:cs="Arial"/>
          <w:sz w:val="24"/>
          <w:szCs w:val="24"/>
        </w:rPr>
      </w:pPr>
    </w:p>
    <w:p w:rsidR="008E3793" w:rsidRPr="001C4BB7" w:rsidRDefault="008E3793" w:rsidP="00F53F7A">
      <w:pPr>
        <w:pStyle w:val="af3"/>
        <w:widowControl w:val="0"/>
        <w:suppressAutoHyphens w:val="0"/>
        <w:ind w:left="3686"/>
        <w:jc w:val="right"/>
        <w:rPr>
          <w:rFonts w:ascii="Arial" w:hAnsi="Arial" w:cs="Arial"/>
          <w:b/>
          <w:sz w:val="32"/>
          <w:szCs w:val="32"/>
        </w:rPr>
      </w:pPr>
      <w:r>
        <w:rPr>
          <w:rFonts w:ascii="Arial" w:hAnsi="Arial" w:cs="Arial"/>
          <w:b/>
          <w:sz w:val="32"/>
          <w:szCs w:val="32"/>
        </w:rPr>
        <w:t>Приложение 5</w:t>
      </w:r>
    </w:p>
    <w:p w:rsidR="008E3793" w:rsidRDefault="008E3793" w:rsidP="00F53F7A">
      <w:pPr>
        <w:pStyle w:val="af3"/>
        <w:widowControl w:val="0"/>
        <w:suppressAutoHyphens w:val="0"/>
        <w:ind w:left="3686"/>
        <w:jc w:val="right"/>
        <w:rPr>
          <w:rFonts w:ascii="Arial" w:hAnsi="Arial" w:cs="Arial"/>
          <w:b/>
          <w:spacing w:val="24"/>
          <w:sz w:val="32"/>
          <w:szCs w:val="32"/>
        </w:rPr>
      </w:pPr>
      <w:r w:rsidRPr="001C4BB7">
        <w:rPr>
          <w:rFonts w:ascii="Arial" w:hAnsi="Arial" w:cs="Arial"/>
          <w:b/>
          <w:sz w:val="32"/>
          <w:szCs w:val="32"/>
        </w:rPr>
        <w:t>к административному регламенту предоставления муниципальной услуги «Оформление</w:t>
      </w:r>
      <w:r w:rsidRPr="001C4BB7">
        <w:rPr>
          <w:rFonts w:ascii="Arial" w:hAnsi="Arial" w:cs="Arial"/>
          <w:b/>
          <w:spacing w:val="37"/>
          <w:sz w:val="32"/>
          <w:szCs w:val="32"/>
        </w:rPr>
        <w:t xml:space="preserve"> </w:t>
      </w:r>
      <w:r w:rsidRPr="001C4BB7">
        <w:rPr>
          <w:rFonts w:ascii="Arial" w:hAnsi="Arial" w:cs="Arial"/>
          <w:b/>
          <w:sz w:val="32"/>
          <w:szCs w:val="32"/>
        </w:rPr>
        <w:t>свидетельств</w:t>
      </w:r>
      <w:r w:rsidRPr="001C4BB7">
        <w:rPr>
          <w:rFonts w:ascii="Arial" w:hAnsi="Arial" w:cs="Arial"/>
          <w:b/>
          <w:spacing w:val="45"/>
          <w:sz w:val="32"/>
          <w:szCs w:val="32"/>
        </w:rPr>
        <w:t xml:space="preserve"> </w:t>
      </w:r>
      <w:r w:rsidRPr="001C4BB7">
        <w:rPr>
          <w:rFonts w:ascii="Arial" w:hAnsi="Arial" w:cs="Arial"/>
          <w:b/>
          <w:sz w:val="32"/>
          <w:szCs w:val="32"/>
        </w:rPr>
        <w:t>об</w:t>
      </w:r>
      <w:r w:rsidRPr="001C4BB7">
        <w:rPr>
          <w:rFonts w:ascii="Arial" w:hAnsi="Arial" w:cs="Arial"/>
          <w:b/>
          <w:spacing w:val="30"/>
          <w:sz w:val="32"/>
          <w:szCs w:val="32"/>
        </w:rPr>
        <w:t xml:space="preserve"> </w:t>
      </w:r>
      <w:r w:rsidRPr="001C4BB7">
        <w:rPr>
          <w:rFonts w:ascii="Arial" w:hAnsi="Arial" w:cs="Arial"/>
          <w:b/>
          <w:sz w:val="32"/>
          <w:szCs w:val="32"/>
        </w:rPr>
        <w:t>осуществлении</w:t>
      </w:r>
      <w:r w:rsidRPr="001C4BB7">
        <w:rPr>
          <w:rFonts w:ascii="Arial" w:hAnsi="Arial" w:cs="Arial"/>
          <w:b/>
          <w:spacing w:val="54"/>
          <w:sz w:val="32"/>
          <w:szCs w:val="32"/>
        </w:rPr>
        <w:t xml:space="preserve"> </w:t>
      </w:r>
      <w:r w:rsidRPr="001C4BB7">
        <w:rPr>
          <w:rFonts w:ascii="Arial" w:hAnsi="Arial" w:cs="Arial"/>
          <w:b/>
          <w:sz w:val="32"/>
          <w:szCs w:val="32"/>
        </w:rPr>
        <w:t>перевозок</w:t>
      </w:r>
      <w:r w:rsidRPr="001C4BB7">
        <w:rPr>
          <w:rFonts w:ascii="Arial" w:hAnsi="Arial" w:cs="Arial"/>
          <w:b/>
          <w:spacing w:val="42"/>
          <w:sz w:val="32"/>
          <w:szCs w:val="32"/>
        </w:rPr>
        <w:t xml:space="preserve"> </w:t>
      </w:r>
      <w:r w:rsidRPr="001C4BB7">
        <w:rPr>
          <w:rFonts w:ascii="Arial" w:hAnsi="Arial" w:cs="Arial"/>
          <w:b/>
          <w:sz w:val="32"/>
          <w:szCs w:val="32"/>
        </w:rPr>
        <w:t>по</w:t>
      </w:r>
      <w:r w:rsidRPr="001C4BB7">
        <w:rPr>
          <w:rFonts w:ascii="Arial" w:hAnsi="Arial" w:cs="Arial"/>
          <w:b/>
          <w:spacing w:val="31"/>
          <w:sz w:val="32"/>
          <w:szCs w:val="32"/>
        </w:rPr>
        <w:t xml:space="preserve"> </w:t>
      </w:r>
      <w:r w:rsidRPr="001C4BB7">
        <w:rPr>
          <w:rFonts w:ascii="Arial" w:hAnsi="Arial" w:cs="Arial"/>
          <w:b/>
          <w:sz w:val="32"/>
          <w:szCs w:val="32"/>
        </w:rPr>
        <w:t>маршруту</w:t>
      </w:r>
      <w:r w:rsidRPr="001C4BB7">
        <w:rPr>
          <w:rFonts w:ascii="Arial" w:hAnsi="Arial" w:cs="Arial"/>
          <w:b/>
          <w:spacing w:val="42"/>
          <w:sz w:val="32"/>
          <w:szCs w:val="32"/>
        </w:rPr>
        <w:t xml:space="preserve"> </w:t>
      </w:r>
      <w:r w:rsidRPr="001C4BB7">
        <w:rPr>
          <w:rFonts w:ascii="Arial" w:hAnsi="Arial" w:cs="Arial"/>
          <w:b/>
          <w:sz w:val="32"/>
          <w:szCs w:val="32"/>
        </w:rPr>
        <w:t>регулярных</w:t>
      </w:r>
      <w:r w:rsidRPr="001C4BB7">
        <w:rPr>
          <w:rFonts w:ascii="Arial" w:hAnsi="Arial" w:cs="Arial"/>
          <w:b/>
          <w:spacing w:val="41"/>
          <w:sz w:val="32"/>
          <w:szCs w:val="32"/>
        </w:rPr>
        <w:t xml:space="preserve"> </w:t>
      </w:r>
      <w:r w:rsidRPr="001C4BB7">
        <w:rPr>
          <w:rFonts w:ascii="Arial" w:hAnsi="Arial" w:cs="Arial"/>
          <w:b/>
          <w:sz w:val="32"/>
          <w:szCs w:val="32"/>
        </w:rPr>
        <w:t>перевозок</w:t>
      </w:r>
      <w:r w:rsidRPr="001C4BB7">
        <w:rPr>
          <w:rFonts w:ascii="Arial" w:hAnsi="Arial" w:cs="Arial"/>
          <w:b/>
          <w:spacing w:val="42"/>
          <w:sz w:val="32"/>
          <w:szCs w:val="32"/>
        </w:rPr>
        <w:t xml:space="preserve"> </w:t>
      </w:r>
      <w:r w:rsidRPr="001C4BB7">
        <w:rPr>
          <w:rFonts w:ascii="Arial" w:hAnsi="Arial" w:cs="Arial"/>
          <w:b/>
          <w:sz w:val="32"/>
          <w:szCs w:val="32"/>
        </w:rPr>
        <w:t>и</w:t>
      </w:r>
      <w:r w:rsidRPr="001C4BB7">
        <w:rPr>
          <w:rFonts w:ascii="Arial" w:hAnsi="Arial" w:cs="Arial"/>
          <w:b/>
          <w:spacing w:val="27"/>
          <w:sz w:val="32"/>
          <w:szCs w:val="32"/>
        </w:rPr>
        <w:t xml:space="preserve"> </w:t>
      </w:r>
      <w:r w:rsidRPr="001C4BB7">
        <w:rPr>
          <w:rFonts w:ascii="Arial" w:hAnsi="Arial" w:cs="Arial"/>
          <w:b/>
          <w:sz w:val="32"/>
          <w:szCs w:val="32"/>
        </w:rPr>
        <w:t>карт</w:t>
      </w:r>
      <w:r w:rsidRPr="001C4BB7">
        <w:rPr>
          <w:rFonts w:ascii="Arial" w:hAnsi="Arial" w:cs="Arial"/>
          <w:b/>
          <w:spacing w:val="31"/>
          <w:sz w:val="32"/>
          <w:szCs w:val="32"/>
        </w:rPr>
        <w:t xml:space="preserve"> </w:t>
      </w:r>
      <w:r w:rsidRPr="001C4BB7">
        <w:rPr>
          <w:rFonts w:ascii="Arial" w:hAnsi="Arial" w:cs="Arial"/>
          <w:b/>
          <w:sz w:val="32"/>
          <w:szCs w:val="32"/>
        </w:rPr>
        <w:t>маршрута</w:t>
      </w:r>
      <w:r w:rsidRPr="001C4BB7">
        <w:rPr>
          <w:rFonts w:ascii="Arial" w:hAnsi="Arial" w:cs="Arial"/>
          <w:b/>
          <w:spacing w:val="43"/>
          <w:sz w:val="32"/>
          <w:szCs w:val="32"/>
        </w:rPr>
        <w:t xml:space="preserve"> </w:t>
      </w:r>
      <w:r w:rsidRPr="001C4BB7">
        <w:rPr>
          <w:rFonts w:ascii="Arial" w:hAnsi="Arial" w:cs="Arial"/>
          <w:b/>
          <w:spacing w:val="-2"/>
          <w:sz w:val="32"/>
          <w:szCs w:val="32"/>
        </w:rPr>
        <w:t xml:space="preserve">регулярных </w:t>
      </w:r>
      <w:r w:rsidRPr="001C4BB7">
        <w:rPr>
          <w:rFonts w:ascii="Arial" w:hAnsi="Arial" w:cs="Arial"/>
          <w:b/>
          <w:sz w:val="32"/>
          <w:szCs w:val="32"/>
        </w:rPr>
        <w:t>перевозок,</w:t>
      </w:r>
      <w:r w:rsidRPr="001C4BB7">
        <w:rPr>
          <w:rFonts w:ascii="Arial" w:hAnsi="Arial" w:cs="Arial"/>
          <w:b/>
          <w:spacing w:val="17"/>
          <w:sz w:val="32"/>
          <w:szCs w:val="32"/>
        </w:rPr>
        <w:t xml:space="preserve"> </w:t>
      </w:r>
      <w:r w:rsidRPr="001C4BB7">
        <w:rPr>
          <w:rFonts w:ascii="Arial" w:hAnsi="Arial" w:cs="Arial"/>
          <w:b/>
          <w:sz w:val="32"/>
          <w:szCs w:val="32"/>
        </w:rPr>
        <w:t>переоформление свидетельств</w:t>
      </w:r>
    </w:p>
    <w:p w:rsidR="00D9777B" w:rsidRDefault="008E3793" w:rsidP="00F53F7A">
      <w:pPr>
        <w:pStyle w:val="af3"/>
        <w:widowControl w:val="0"/>
        <w:suppressAutoHyphens w:val="0"/>
        <w:ind w:left="3686"/>
        <w:jc w:val="right"/>
        <w:rPr>
          <w:rFonts w:ascii="Arial" w:hAnsi="Arial" w:cs="Arial"/>
          <w:b/>
          <w:sz w:val="32"/>
          <w:szCs w:val="32"/>
        </w:rPr>
      </w:pPr>
      <w:r w:rsidRPr="001C4BB7">
        <w:rPr>
          <w:rFonts w:ascii="Arial" w:hAnsi="Arial" w:cs="Arial"/>
          <w:b/>
          <w:sz w:val="32"/>
          <w:szCs w:val="32"/>
        </w:rPr>
        <w:t>об</w:t>
      </w:r>
      <w:r w:rsidRPr="001C4BB7">
        <w:rPr>
          <w:rFonts w:ascii="Arial" w:hAnsi="Arial" w:cs="Arial"/>
          <w:b/>
          <w:spacing w:val="13"/>
          <w:sz w:val="32"/>
          <w:szCs w:val="32"/>
        </w:rPr>
        <w:t xml:space="preserve"> </w:t>
      </w:r>
      <w:r w:rsidRPr="001C4BB7">
        <w:rPr>
          <w:rFonts w:ascii="Arial" w:hAnsi="Arial" w:cs="Arial"/>
          <w:b/>
          <w:sz w:val="32"/>
          <w:szCs w:val="32"/>
        </w:rPr>
        <w:t>осуществлении</w:t>
      </w:r>
      <w:r w:rsidRPr="001C4BB7">
        <w:rPr>
          <w:rFonts w:ascii="Arial" w:hAnsi="Arial" w:cs="Arial"/>
          <w:b/>
          <w:spacing w:val="26"/>
          <w:sz w:val="32"/>
          <w:szCs w:val="32"/>
        </w:rPr>
        <w:t xml:space="preserve"> </w:t>
      </w:r>
      <w:r w:rsidRPr="001C4BB7">
        <w:rPr>
          <w:rFonts w:ascii="Arial" w:hAnsi="Arial" w:cs="Arial"/>
          <w:b/>
          <w:sz w:val="32"/>
          <w:szCs w:val="32"/>
        </w:rPr>
        <w:t>перевозок</w:t>
      </w:r>
      <w:r w:rsidRPr="001C4BB7">
        <w:rPr>
          <w:rFonts w:ascii="Arial" w:hAnsi="Arial" w:cs="Arial"/>
          <w:b/>
          <w:spacing w:val="24"/>
          <w:sz w:val="32"/>
          <w:szCs w:val="32"/>
        </w:rPr>
        <w:t xml:space="preserve"> </w:t>
      </w:r>
      <w:r w:rsidRPr="001C4BB7">
        <w:rPr>
          <w:rFonts w:ascii="Arial" w:hAnsi="Arial" w:cs="Arial"/>
          <w:b/>
          <w:sz w:val="32"/>
          <w:szCs w:val="32"/>
        </w:rPr>
        <w:t>по</w:t>
      </w:r>
      <w:r w:rsidRPr="001C4BB7">
        <w:rPr>
          <w:rFonts w:ascii="Arial" w:hAnsi="Arial" w:cs="Arial"/>
          <w:b/>
          <w:spacing w:val="11"/>
          <w:sz w:val="32"/>
          <w:szCs w:val="32"/>
        </w:rPr>
        <w:t xml:space="preserve"> </w:t>
      </w:r>
      <w:r w:rsidRPr="001C4BB7">
        <w:rPr>
          <w:rFonts w:ascii="Arial" w:hAnsi="Arial" w:cs="Arial"/>
          <w:b/>
          <w:sz w:val="32"/>
          <w:szCs w:val="32"/>
        </w:rPr>
        <w:t>маршруту</w:t>
      </w:r>
      <w:r w:rsidRPr="001C4BB7">
        <w:rPr>
          <w:rFonts w:ascii="Arial" w:hAnsi="Arial" w:cs="Arial"/>
          <w:b/>
          <w:spacing w:val="21"/>
          <w:sz w:val="32"/>
          <w:szCs w:val="32"/>
        </w:rPr>
        <w:t xml:space="preserve"> </w:t>
      </w:r>
      <w:r w:rsidRPr="001C4BB7">
        <w:rPr>
          <w:rFonts w:ascii="Arial" w:hAnsi="Arial" w:cs="Arial"/>
          <w:b/>
          <w:sz w:val="32"/>
          <w:szCs w:val="32"/>
        </w:rPr>
        <w:t>регулярных</w:t>
      </w:r>
      <w:r w:rsidRPr="001C4BB7">
        <w:rPr>
          <w:rFonts w:ascii="Arial" w:hAnsi="Arial" w:cs="Arial"/>
          <w:b/>
          <w:spacing w:val="19"/>
          <w:sz w:val="32"/>
          <w:szCs w:val="32"/>
        </w:rPr>
        <w:t xml:space="preserve"> </w:t>
      </w:r>
      <w:r w:rsidRPr="001C4BB7">
        <w:rPr>
          <w:rFonts w:ascii="Arial" w:hAnsi="Arial" w:cs="Arial"/>
          <w:b/>
          <w:sz w:val="32"/>
          <w:szCs w:val="32"/>
        </w:rPr>
        <w:t>перевозок</w:t>
      </w:r>
      <w:r w:rsidRPr="001C4BB7">
        <w:rPr>
          <w:rFonts w:ascii="Arial" w:hAnsi="Arial" w:cs="Arial"/>
          <w:b/>
          <w:spacing w:val="24"/>
          <w:sz w:val="32"/>
          <w:szCs w:val="32"/>
        </w:rPr>
        <w:t xml:space="preserve"> </w:t>
      </w:r>
      <w:r w:rsidRPr="001C4BB7">
        <w:rPr>
          <w:rFonts w:ascii="Arial" w:hAnsi="Arial" w:cs="Arial"/>
          <w:b/>
          <w:sz w:val="32"/>
          <w:szCs w:val="32"/>
        </w:rPr>
        <w:lastRenderedPageBreak/>
        <w:t>и</w:t>
      </w:r>
      <w:r w:rsidRPr="001C4BB7">
        <w:rPr>
          <w:rFonts w:ascii="Arial" w:hAnsi="Arial" w:cs="Arial"/>
          <w:b/>
          <w:spacing w:val="14"/>
          <w:sz w:val="32"/>
          <w:szCs w:val="32"/>
        </w:rPr>
        <w:t xml:space="preserve"> </w:t>
      </w:r>
      <w:r w:rsidRPr="001C4BB7">
        <w:rPr>
          <w:rFonts w:ascii="Arial" w:hAnsi="Arial" w:cs="Arial"/>
          <w:b/>
          <w:sz w:val="32"/>
          <w:szCs w:val="32"/>
        </w:rPr>
        <w:t>карт</w:t>
      </w:r>
      <w:r w:rsidRPr="001C4BB7">
        <w:rPr>
          <w:rFonts w:ascii="Arial" w:hAnsi="Arial" w:cs="Arial"/>
          <w:b/>
          <w:spacing w:val="11"/>
          <w:sz w:val="32"/>
          <w:szCs w:val="32"/>
        </w:rPr>
        <w:t xml:space="preserve"> </w:t>
      </w:r>
      <w:r w:rsidRPr="001C4BB7">
        <w:rPr>
          <w:rFonts w:ascii="Arial" w:hAnsi="Arial" w:cs="Arial"/>
          <w:b/>
          <w:sz w:val="32"/>
          <w:szCs w:val="32"/>
        </w:rPr>
        <w:t>маршрута регулярных перевозок»</w:t>
      </w:r>
    </w:p>
    <w:p w:rsidR="00187E88" w:rsidRPr="000E26E5" w:rsidRDefault="00187E88" w:rsidP="008E3793">
      <w:pPr>
        <w:pStyle w:val="af3"/>
        <w:widowControl w:val="0"/>
        <w:suppressAutoHyphens w:val="0"/>
        <w:ind w:left="5103"/>
        <w:jc w:val="both"/>
        <w:rPr>
          <w:rFonts w:ascii="Arial" w:hAnsi="Arial" w:cs="Arial"/>
          <w:sz w:val="24"/>
          <w:szCs w:val="24"/>
        </w:rPr>
      </w:pPr>
    </w:p>
    <w:p w:rsidR="00D9777B" w:rsidRPr="000E26E5" w:rsidRDefault="00D9777B" w:rsidP="00C230D8">
      <w:pPr>
        <w:widowControl w:val="0"/>
        <w:autoSpaceDE w:val="0"/>
        <w:spacing w:after="0" w:line="240" w:lineRule="auto"/>
        <w:ind w:left="6096"/>
        <w:rPr>
          <w:rFonts w:ascii="Arial" w:hAnsi="Arial" w:cs="Arial"/>
          <w:sz w:val="24"/>
          <w:szCs w:val="24"/>
        </w:rPr>
      </w:pPr>
      <w:r w:rsidRPr="000E26E5">
        <w:rPr>
          <w:rFonts w:ascii="Arial" w:hAnsi="Arial" w:cs="Arial"/>
          <w:sz w:val="24"/>
          <w:szCs w:val="24"/>
        </w:rPr>
        <w:t>Главе Грачевского</w:t>
      </w:r>
    </w:p>
    <w:p w:rsidR="00D9777B" w:rsidRPr="000E26E5" w:rsidRDefault="00D9777B" w:rsidP="00C230D8">
      <w:pPr>
        <w:widowControl w:val="0"/>
        <w:autoSpaceDE w:val="0"/>
        <w:spacing w:after="0" w:line="240" w:lineRule="auto"/>
        <w:ind w:left="6096"/>
        <w:rPr>
          <w:rFonts w:ascii="Arial" w:hAnsi="Arial" w:cs="Arial"/>
          <w:sz w:val="24"/>
          <w:szCs w:val="24"/>
        </w:rPr>
      </w:pPr>
      <w:r w:rsidRPr="000E26E5">
        <w:rPr>
          <w:rFonts w:ascii="Arial" w:hAnsi="Arial" w:cs="Arial"/>
          <w:sz w:val="24"/>
          <w:szCs w:val="24"/>
        </w:rPr>
        <w:t xml:space="preserve">муниципального округа </w:t>
      </w:r>
    </w:p>
    <w:p w:rsidR="00D9777B" w:rsidRPr="000E26E5" w:rsidRDefault="00D9777B" w:rsidP="00C230D8">
      <w:pPr>
        <w:widowControl w:val="0"/>
        <w:autoSpaceDE w:val="0"/>
        <w:spacing w:after="0" w:line="240" w:lineRule="auto"/>
        <w:ind w:left="6096"/>
        <w:rPr>
          <w:rFonts w:ascii="Arial" w:hAnsi="Arial" w:cs="Arial"/>
          <w:sz w:val="24"/>
          <w:szCs w:val="24"/>
        </w:rPr>
      </w:pPr>
      <w:r w:rsidRPr="000E26E5">
        <w:rPr>
          <w:rFonts w:ascii="Arial" w:hAnsi="Arial" w:cs="Arial"/>
          <w:sz w:val="24"/>
          <w:szCs w:val="24"/>
        </w:rPr>
        <w:t xml:space="preserve">Ставропольского края </w:t>
      </w:r>
    </w:p>
    <w:p w:rsidR="00D9777B" w:rsidRPr="000E26E5" w:rsidRDefault="00D9777B" w:rsidP="00C230D8">
      <w:pPr>
        <w:widowControl w:val="0"/>
        <w:autoSpaceDE w:val="0"/>
        <w:spacing w:after="0" w:line="240" w:lineRule="auto"/>
        <w:ind w:left="6096"/>
        <w:rPr>
          <w:rFonts w:ascii="Arial" w:hAnsi="Arial" w:cs="Arial"/>
          <w:sz w:val="24"/>
          <w:szCs w:val="24"/>
        </w:rPr>
      </w:pPr>
    </w:p>
    <w:p w:rsidR="00D9777B" w:rsidRPr="000E26E5" w:rsidRDefault="00C230D8" w:rsidP="000939CE">
      <w:pPr>
        <w:pStyle w:val="af3"/>
        <w:widowControl w:val="0"/>
        <w:suppressAutoHyphens w:val="0"/>
        <w:ind w:left="3402"/>
        <w:jc w:val="right"/>
        <w:rPr>
          <w:rFonts w:ascii="Arial" w:hAnsi="Arial" w:cs="Arial"/>
          <w:sz w:val="24"/>
          <w:szCs w:val="24"/>
        </w:rPr>
      </w:pPr>
      <w:r>
        <w:rPr>
          <w:rFonts w:ascii="Arial" w:hAnsi="Arial" w:cs="Arial"/>
          <w:sz w:val="24"/>
          <w:szCs w:val="24"/>
        </w:rPr>
        <w:t xml:space="preserve"> </w:t>
      </w:r>
      <w:r w:rsidR="00D9777B" w:rsidRPr="000E26E5">
        <w:rPr>
          <w:rFonts w:ascii="Arial" w:hAnsi="Arial" w:cs="Arial"/>
          <w:sz w:val="24"/>
          <w:szCs w:val="24"/>
        </w:rPr>
        <w:t>от __________________________</w:t>
      </w:r>
    </w:p>
    <w:p w:rsidR="00D9777B" w:rsidRPr="000E26E5" w:rsidRDefault="00C230D8" w:rsidP="000939CE">
      <w:pPr>
        <w:widowControl w:val="0"/>
        <w:autoSpaceDE w:val="0"/>
        <w:spacing w:after="0" w:line="240" w:lineRule="auto"/>
        <w:ind w:firstLine="567"/>
        <w:jc w:val="right"/>
        <w:rPr>
          <w:rFonts w:ascii="Arial" w:hAnsi="Arial" w:cs="Arial"/>
          <w:sz w:val="24"/>
          <w:szCs w:val="24"/>
        </w:rPr>
      </w:pPr>
      <w:r>
        <w:rPr>
          <w:rFonts w:ascii="Arial" w:eastAsia="Times New Roman" w:hAnsi="Arial" w:cs="Arial"/>
          <w:sz w:val="24"/>
          <w:szCs w:val="24"/>
        </w:rPr>
        <w:t xml:space="preserve"> </w:t>
      </w:r>
      <w:r w:rsidR="00D9777B" w:rsidRPr="000E26E5">
        <w:rPr>
          <w:rFonts w:ascii="Arial" w:hAnsi="Arial" w:cs="Arial"/>
          <w:sz w:val="24"/>
          <w:szCs w:val="24"/>
        </w:rPr>
        <w:t>__________________________</w:t>
      </w:r>
    </w:p>
    <w:p w:rsidR="00D9777B" w:rsidRDefault="00C230D8" w:rsidP="000939CE">
      <w:pPr>
        <w:widowControl w:val="0"/>
        <w:autoSpaceDE w:val="0"/>
        <w:spacing w:after="0" w:line="240" w:lineRule="auto"/>
        <w:ind w:firstLine="567"/>
        <w:jc w:val="right"/>
        <w:rPr>
          <w:rFonts w:ascii="Arial" w:hAnsi="Arial" w:cs="Arial"/>
          <w:sz w:val="24"/>
          <w:szCs w:val="24"/>
        </w:rPr>
      </w:pPr>
      <w:r>
        <w:rPr>
          <w:rFonts w:ascii="Arial" w:eastAsia="Times New Roman" w:hAnsi="Arial" w:cs="Arial"/>
          <w:sz w:val="24"/>
          <w:szCs w:val="24"/>
        </w:rPr>
        <w:t xml:space="preserve"> </w:t>
      </w:r>
      <w:r w:rsidR="00D9777B" w:rsidRPr="000E26E5">
        <w:rPr>
          <w:rFonts w:ascii="Arial" w:hAnsi="Arial" w:cs="Arial"/>
          <w:sz w:val="24"/>
          <w:szCs w:val="24"/>
        </w:rPr>
        <w:t>(Ф.И.О.)</w:t>
      </w:r>
    </w:p>
    <w:p w:rsidR="000939CE" w:rsidRDefault="000939CE" w:rsidP="000939CE">
      <w:pPr>
        <w:widowControl w:val="0"/>
        <w:autoSpaceDE w:val="0"/>
        <w:spacing w:after="0" w:line="240" w:lineRule="auto"/>
        <w:ind w:firstLine="567"/>
        <w:jc w:val="right"/>
        <w:rPr>
          <w:rFonts w:ascii="Arial" w:hAnsi="Arial" w:cs="Arial"/>
          <w:sz w:val="24"/>
          <w:szCs w:val="24"/>
        </w:rPr>
      </w:pPr>
    </w:p>
    <w:p w:rsidR="000939CE" w:rsidRPr="000E26E5" w:rsidRDefault="000939CE" w:rsidP="000939CE">
      <w:pPr>
        <w:widowControl w:val="0"/>
        <w:autoSpaceDE w:val="0"/>
        <w:spacing w:after="0" w:line="240" w:lineRule="auto"/>
        <w:ind w:firstLine="567"/>
        <w:jc w:val="right"/>
        <w:rPr>
          <w:rFonts w:ascii="Arial" w:hAnsi="Arial" w:cs="Arial"/>
          <w:sz w:val="24"/>
          <w:szCs w:val="24"/>
        </w:rPr>
      </w:pPr>
    </w:p>
    <w:p w:rsidR="00D9777B" w:rsidRPr="000939CE" w:rsidRDefault="00D9777B" w:rsidP="00C230D8">
      <w:pPr>
        <w:pStyle w:val="1"/>
        <w:keepNext w:val="0"/>
        <w:widowControl w:val="0"/>
        <w:suppressAutoHyphens w:val="0"/>
        <w:spacing w:before="0" w:after="0"/>
        <w:ind w:left="0" w:right="263" w:firstLine="0"/>
        <w:jc w:val="center"/>
        <w:rPr>
          <w:rFonts w:ascii="Arial" w:hAnsi="Arial" w:cs="Arial"/>
          <w:sz w:val="30"/>
          <w:szCs w:val="30"/>
        </w:rPr>
      </w:pPr>
      <w:r w:rsidRPr="000939CE">
        <w:rPr>
          <w:rFonts w:ascii="Arial" w:hAnsi="Arial" w:cs="Arial"/>
          <w:sz w:val="30"/>
          <w:szCs w:val="30"/>
        </w:rPr>
        <w:t>ЗАЯВЛЕНИЕ</w:t>
      </w:r>
    </w:p>
    <w:p w:rsidR="00D9777B" w:rsidRPr="000939CE" w:rsidRDefault="00D9777B" w:rsidP="00C230D8">
      <w:pPr>
        <w:pStyle w:val="ConsPlusNonformat"/>
        <w:widowControl w:val="0"/>
        <w:suppressAutoHyphens w:val="0"/>
        <w:jc w:val="center"/>
        <w:rPr>
          <w:rFonts w:ascii="Arial" w:hAnsi="Arial" w:cs="Arial"/>
          <w:b/>
          <w:sz w:val="30"/>
          <w:szCs w:val="30"/>
        </w:rPr>
      </w:pPr>
      <w:r w:rsidRPr="000939CE">
        <w:rPr>
          <w:rFonts w:ascii="Arial" w:hAnsi="Arial" w:cs="Arial"/>
          <w:b/>
          <w:bCs/>
          <w:sz w:val="30"/>
          <w:szCs w:val="30"/>
        </w:rPr>
        <w:t>о переоформлении карт маршрута регулярных перевозок (и (или) свидетельства об осуществлении регулярных перевозок)</w:t>
      </w:r>
    </w:p>
    <w:p w:rsidR="00D9777B" w:rsidRPr="000E26E5" w:rsidRDefault="00D9777B" w:rsidP="00C230D8">
      <w:pPr>
        <w:pStyle w:val="ConsPlusNormal"/>
        <w:suppressAutoHyphens w:val="0"/>
        <w:ind w:left="5103" w:firstLine="709"/>
        <w:jc w:val="center"/>
        <w:rPr>
          <w:rFonts w:ascii="Arial" w:hAnsi="Arial" w:cs="Arial"/>
          <w:sz w:val="24"/>
          <w:szCs w:val="24"/>
        </w:rPr>
      </w:pPr>
    </w:p>
    <w:p w:rsidR="00D9777B" w:rsidRPr="000E26E5" w:rsidRDefault="00D9777B" w:rsidP="00C230D8">
      <w:pPr>
        <w:pStyle w:val="a0"/>
        <w:widowControl w:val="0"/>
        <w:suppressAutoHyphens w:val="0"/>
        <w:spacing w:after="0"/>
        <w:ind w:left="115" w:right="263"/>
        <w:rPr>
          <w:rFonts w:ascii="Arial" w:hAnsi="Arial" w:cs="Arial"/>
        </w:rPr>
      </w:pPr>
      <w:r w:rsidRPr="000E26E5">
        <w:rPr>
          <w:rFonts w:ascii="Arial" w:hAnsi="Arial" w:cs="Arial"/>
        </w:rPr>
        <w:t>Заявитель (юридическое лицо, ИП, уполномоченный участник договора простого товарищества):</w:t>
      </w:r>
    </w:p>
    <w:tbl>
      <w:tblPr>
        <w:tblW w:w="9413" w:type="dxa"/>
        <w:tblInd w:w="90" w:type="dxa"/>
        <w:tblLayout w:type="fixed"/>
        <w:tblCellMar>
          <w:left w:w="0" w:type="dxa"/>
          <w:right w:w="0" w:type="dxa"/>
        </w:tblCellMar>
        <w:tblLook w:val="04A0" w:firstRow="1" w:lastRow="0" w:firstColumn="1" w:lastColumn="0" w:noHBand="0" w:noVBand="1"/>
      </w:tblPr>
      <w:tblGrid>
        <w:gridCol w:w="425"/>
        <w:gridCol w:w="4290"/>
        <w:gridCol w:w="4698"/>
      </w:tblGrid>
      <w:tr w:rsidR="00D9777B" w:rsidRPr="000E26E5" w:rsidTr="009612F6">
        <w:trPr>
          <w:trHeight w:hRule="exact" w:val="888"/>
        </w:trPr>
        <w:tc>
          <w:tcPr>
            <w:tcW w:w="425" w:type="dxa"/>
            <w:tcBorders>
              <w:top w:val="single" w:sz="4" w:space="0" w:color="000000"/>
              <w:left w:val="single" w:sz="4" w:space="0" w:color="000000"/>
              <w:bottom w:val="single" w:sz="4" w:space="0" w:color="000000"/>
              <w:right w:val="nil"/>
            </w:tcBorders>
            <w:hideMark/>
          </w:tcPr>
          <w:p w:rsidR="00D9777B" w:rsidRPr="000939CE" w:rsidRDefault="00D9777B" w:rsidP="00C230D8">
            <w:pPr>
              <w:pStyle w:val="TableParagraph"/>
              <w:ind w:right="149"/>
              <w:jc w:val="right"/>
              <w:rPr>
                <w:rFonts w:ascii="Arial" w:hAnsi="Arial" w:cs="Arial"/>
                <w:sz w:val="16"/>
                <w:szCs w:val="16"/>
              </w:rPr>
            </w:pPr>
            <w:r w:rsidRPr="000939CE">
              <w:rPr>
                <w:rFonts w:ascii="Arial" w:hAnsi="Arial" w:cs="Arial"/>
                <w:sz w:val="16"/>
                <w:szCs w:val="16"/>
              </w:rPr>
              <w:t>1</w:t>
            </w:r>
          </w:p>
        </w:tc>
        <w:tc>
          <w:tcPr>
            <w:tcW w:w="4290" w:type="dxa"/>
            <w:tcBorders>
              <w:top w:val="single" w:sz="4" w:space="0" w:color="000000"/>
              <w:left w:val="single" w:sz="4" w:space="0" w:color="000000"/>
              <w:bottom w:val="single" w:sz="4" w:space="0" w:color="000000"/>
              <w:right w:val="nil"/>
            </w:tcBorders>
            <w:hideMark/>
          </w:tcPr>
          <w:p w:rsidR="00D9777B" w:rsidRPr="000939CE" w:rsidRDefault="00D9777B" w:rsidP="00C230D8">
            <w:pPr>
              <w:pStyle w:val="TableParagraph"/>
              <w:ind w:left="103" w:right="98"/>
              <w:jc w:val="both"/>
              <w:rPr>
                <w:rFonts w:ascii="Arial" w:hAnsi="Arial" w:cs="Arial"/>
                <w:sz w:val="16"/>
                <w:szCs w:val="16"/>
                <w:lang w:val="ru-RU"/>
              </w:rPr>
            </w:pPr>
            <w:r w:rsidRPr="000939CE">
              <w:rPr>
                <w:rFonts w:ascii="Arial" w:hAnsi="Arial" w:cs="Arial"/>
                <w:sz w:val="16"/>
                <w:szCs w:val="16"/>
                <w:lang w:val="ru-RU"/>
              </w:rPr>
              <w:t>Наименование (для юридических лиц), фамилия, имя, отчество (для индивидуальных предпринимателей,</w:t>
            </w:r>
            <w:r w:rsidRPr="000939CE">
              <w:rPr>
                <w:rFonts w:ascii="Arial" w:hAnsi="Arial" w:cs="Arial"/>
                <w:sz w:val="16"/>
                <w:szCs w:val="16"/>
                <w:lang w:val="ru-RU" w:eastAsia="en-US"/>
              </w:rPr>
              <w:t xml:space="preserve"> уполномоченного участника договора простого товарищества</w:t>
            </w:r>
            <w:r w:rsidRPr="000939CE">
              <w:rPr>
                <w:rFonts w:ascii="Arial" w:hAnsi="Arial" w:cs="Arial"/>
                <w:sz w:val="16"/>
                <w:szCs w:val="16"/>
                <w:lang w:val="ru-RU"/>
              </w:rPr>
              <w:t>)</w:t>
            </w:r>
          </w:p>
        </w:tc>
        <w:tc>
          <w:tcPr>
            <w:tcW w:w="4698" w:type="dxa"/>
            <w:tcBorders>
              <w:top w:val="single" w:sz="4" w:space="0" w:color="000000"/>
              <w:left w:val="single" w:sz="4" w:space="0" w:color="000000"/>
              <w:bottom w:val="single" w:sz="4" w:space="0" w:color="000000"/>
              <w:right w:val="single" w:sz="4" w:space="0" w:color="000000"/>
            </w:tcBorders>
          </w:tcPr>
          <w:p w:rsidR="00D9777B" w:rsidRPr="000939CE" w:rsidRDefault="00D9777B" w:rsidP="00C230D8">
            <w:pPr>
              <w:widowControl w:val="0"/>
              <w:snapToGrid w:val="0"/>
              <w:spacing w:after="0" w:line="240" w:lineRule="auto"/>
              <w:rPr>
                <w:rFonts w:ascii="Arial" w:eastAsia="Calibri" w:hAnsi="Arial" w:cs="Arial"/>
                <w:sz w:val="16"/>
                <w:szCs w:val="16"/>
                <w:lang w:eastAsia="zh-CN"/>
              </w:rPr>
            </w:pPr>
          </w:p>
        </w:tc>
      </w:tr>
      <w:tr w:rsidR="00D9777B" w:rsidRPr="000E26E5" w:rsidTr="009612F6">
        <w:trPr>
          <w:trHeight w:hRule="exact" w:val="283"/>
        </w:trPr>
        <w:tc>
          <w:tcPr>
            <w:tcW w:w="425" w:type="dxa"/>
            <w:tcBorders>
              <w:top w:val="single" w:sz="4" w:space="0" w:color="000000"/>
              <w:left w:val="single" w:sz="4" w:space="0" w:color="000000"/>
              <w:bottom w:val="single" w:sz="4" w:space="0" w:color="000000"/>
              <w:right w:val="nil"/>
            </w:tcBorders>
            <w:hideMark/>
          </w:tcPr>
          <w:p w:rsidR="00D9777B" w:rsidRPr="000939CE" w:rsidRDefault="00D9777B" w:rsidP="00C230D8">
            <w:pPr>
              <w:pStyle w:val="TableParagraph"/>
              <w:ind w:right="149"/>
              <w:jc w:val="right"/>
              <w:rPr>
                <w:rFonts w:ascii="Arial" w:hAnsi="Arial" w:cs="Arial"/>
                <w:sz w:val="16"/>
                <w:szCs w:val="16"/>
              </w:rPr>
            </w:pPr>
            <w:r w:rsidRPr="000939CE">
              <w:rPr>
                <w:rFonts w:ascii="Arial" w:hAnsi="Arial" w:cs="Arial"/>
                <w:sz w:val="16"/>
                <w:szCs w:val="16"/>
              </w:rPr>
              <w:t>2</w:t>
            </w:r>
          </w:p>
        </w:tc>
        <w:tc>
          <w:tcPr>
            <w:tcW w:w="4290" w:type="dxa"/>
            <w:tcBorders>
              <w:top w:val="single" w:sz="4" w:space="0" w:color="000000"/>
              <w:left w:val="single" w:sz="4" w:space="0" w:color="000000"/>
              <w:bottom w:val="single" w:sz="4" w:space="0" w:color="000000"/>
              <w:right w:val="nil"/>
            </w:tcBorders>
            <w:hideMark/>
          </w:tcPr>
          <w:p w:rsidR="00D9777B" w:rsidRPr="000939CE" w:rsidRDefault="00D9777B" w:rsidP="00C230D8">
            <w:pPr>
              <w:pStyle w:val="TableParagraph"/>
              <w:ind w:left="103"/>
              <w:jc w:val="left"/>
              <w:rPr>
                <w:rFonts w:ascii="Arial" w:hAnsi="Arial" w:cs="Arial"/>
                <w:sz w:val="16"/>
                <w:szCs w:val="16"/>
              </w:rPr>
            </w:pPr>
            <w:r w:rsidRPr="000939CE">
              <w:rPr>
                <w:rFonts w:ascii="Arial" w:hAnsi="Arial" w:cs="Arial"/>
                <w:sz w:val="16"/>
                <w:szCs w:val="16"/>
                <w:lang w:val="ru-RU"/>
              </w:rPr>
              <w:t>Почтовый адрес</w:t>
            </w:r>
          </w:p>
        </w:tc>
        <w:tc>
          <w:tcPr>
            <w:tcW w:w="4698" w:type="dxa"/>
            <w:tcBorders>
              <w:top w:val="single" w:sz="4" w:space="0" w:color="000000"/>
              <w:left w:val="single" w:sz="4" w:space="0" w:color="000000"/>
              <w:bottom w:val="single" w:sz="4" w:space="0" w:color="000000"/>
              <w:right w:val="single" w:sz="4" w:space="0" w:color="000000"/>
            </w:tcBorders>
          </w:tcPr>
          <w:p w:rsidR="00D9777B" w:rsidRPr="000939CE" w:rsidRDefault="00D9777B" w:rsidP="00C230D8">
            <w:pPr>
              <w:widowControl w:val="0"/>
              <w:snapToGrid w:val="0"/>
              <w:spacing w:after="0" w:line="240" w:lineRule="auto"/>
              <w:rPr>
                <w:rFonts w:ascii="Arial" w:eastAsia="Calibri" w:hAnsi="Arial" w:cs="Arial"/>
                <w:sz w:val="16"/>
                <w:szCs w:val="16"/>
                <w:lang w:eastAsia="zh-CN"/>
              </w:rPr>
            </w:pPr>
          </w:p>
        </w:tc>
      </w:tr>
      <w:tr w:rsidR="00D9777B" w:rsidRPr="000E26E5" w:rsidTr="009612F6">
        <w:trPr>
          <w:trHeight w:hRule="exact" w:val="283"/>
        </w:trPr>
        <w:tc>
          <w:tcPr>
            <w:tcW w:w="425" w:type="dxa"/>
            <w:tcBorders>
              <w:top w:val="single" w:sz="4" w:space="0" w:color="000000"/>
              <w:left w:val="single" w:sz="4" w:space="0" w:color="000000"/>
              <w:bottom w:val="single" w:sz="4" w:space="0" w:color="000000"/>
              <w:right w:val="nil"/>
            </w:tcBorders>
            <w:hideMark/>
          </w:tcPr>
          <w:p w:rsidR="00D9777B" w:rsidRPr="000939CE" w:rsidRDefault="00D9777B" w:rsidP="00C230D8">
            <w:pPr>
              <w:pStyle w:val="TableParagraph"/>
              <w:ind w:right="149"/>
              <w:jc w:val="right"/>
              <w:rPr>
                <w:rFonts w:ascii="Arial" w:hAnsi="Arial" w:cs="Arial"/>
                <w:sz w:val="16"/>
                <w:szCs w:val="16"/>
              </w:rPr>
            </w:pPr>
            <w:r w:rsidRPr="000939CE">
              <w:rPr>
                <w:rFonts w:ascii="Arial" w:hAnsi="Arial" w:cs="Arial"/>
                <w:sz w:val="16"/>
                <w:szCs w:val="16"/>
              </w:rPr>
              <w:t>3</w:t>
            </w:r>
          </w:p>
        </w:tc>
        <w:tc>
          <w:tcPr>
            <w:tcW w:w="4290" w:type="dxa"/>
            <w:tcBorders>
              <w:top w:val="single" w:sz="4" w:space="0" w:color="000000"/>
              <w:left w:val="single" w:sz="4" w:space="0" w:color="000000"/>
              <w:bottom w:val="single" w:sz="4" w:space="0" w:color="000000"/>
              <w:right w:val="nil"/>
            </w:tcBorders>
            <w:hideMark/>
          </w:tcPr>
          <w:p w:rsidR="00D9777B" w:rsidRPr="000939CE" w:rsidRDefault="00D9777B" w:rsidP="00C230D8">
            <w:pPr>
              <w:pStyle w:val="TableParagraph"/>
              <w:ind w:left="103"/>
              <w:jc w:val="left"/>
              <w:rPr>
                <w:rFonts w:ascii="Arial" w:hAnsi="Arial" w:cs="Arial"/>
                <w:sz w:val="16"/>
                <w:szCs w:val="16"/>
              </w:rPr>
            </w:pPr>
            <w:r w:rsidRPr="000939CE">
              <w:rPr>
                <w:rFonts w:ascii="Arial" w:hAnsi="Arial" w:cs="Arial"/>
                <w:sz w:val="16"/>
                <w:szCs w:val="16"/>
                <w:lang w:val="ru-RU"/>
              </w:rPr>
              <w:t>ИНН</w:t>
            </w:r>
          </w:p>
        </w:tc>
        <w:tc>
          <w:tcPr>
            <w:tcW w:w="4698" w:type="dxa"/>
            <w:tcBorders>
              <w:top w:val="single" w:sz="4" w:space="0" w:color="000000"/>
              <w:left w:val="single" w:sz="4" w:space="0" w:color="000000"/>
              <w:bottom w:val="single" w:sz="4" w:space="0" w:color="000000"/>
              <w:right w:val="single" w:sz="4" w:space="0" w:color="000000"/>
            </w:tcBorders>
          </w:tcPr>
          <w:p w:rsidR="00D9777B" w:rsidRPr="000939CE" w:rsidRDefault="00D9777B" w:rsidP="00C230D8">
            <w:pPr>
              <w:widowControl w:val="0"/>
              <w:snapToGrid w:val="0"/>
              <w:spacing w:after="0" w:line="240" w:lineRule="auto"/>
              <w:rPr>
                <w:rFonts w:ascii="Arial" w:eastAsia="Calibri" w:hAnsi="Arial" w:cs="Arial"/>
                <w:sz w:val="16"/>
                <w:szCs w:val="16"/>
                <w:lang w:eastAsia="zh-CN"/>
              </w:rPr>
            </w:pPr>
          </w:p>
        </w:tc>
      </w:tr>
      <w:tr w:rsidR="00D9777B" w:rsidRPr="000E26E5" w:rsidTr="009612F6">
        <w:trPr>
          <w:trHeight w:hRule="exact" w:val="286"/>
        </w:trPr>
        <w:tc>
          <w:tcPr>
            <w:tcW w:w="425" w:type="dxa"/>
            <w:tcBorders>
              <w:top w:val="single" w:sz="4" w:space="0" w:color="000000"/>
              <w:left w:val="single" w:sz="4" w:space="0" w:color="000000"/>
              <w:bottom w:val="single" w:sz="4" w:space="0" w:color="000000"/>
              <w:right w:val="nil"/>
            </w:tcBorders>
            <w:hideMark/>
          </w:tcPr>
          <w:p w:rsidR="00D9777B" w:rsidRPr="000939CE" w:rsidRDefault="00D9777B" w:rsidP="00C230D8">
            <w:pPr>
              <w:pStyle w:val="TableParagraph"/>
              <w:ind w:right="149"/>
              <w:jc w:val="right"/>
              <w:rPr>
                <w:rFonts w:ascii="Arial" w:hAnsi="Arial" w:cs="Arial"/>
                <w:sz w:val="16"/>
                <w:szCs w:val="16"/>
              </w:rPr>
            </w:pPr>
            <w:r w:rsidRPr="000939CE">
              <w:rPr>
                <w:rFonts w:ascii="Arial" w:hAnsi="Arial" w:cs="Arial"/>
                <w:sz w:val="16"/>
                <w:szCs w:val="16"/>
              </w:rPr>
              <w:t>4</w:t>
            </w:r>
          </w:p>
        </w:tc>
        <w:tc>
          <w:tcPr>
            <w:tcW w:w="4290" w:type="dxa"/>
            <w:tcBorders>
              <w:top w:val="single" w:sz="4" w:space="0" w:color="000000"/>
              <w:left w:val="single" w:sz="4" w:space="0" w:color="000000"/>
              <w:bottom w:val="single" w:sz="4" w:space="0" w:color="000000"/>
              <w:right w:val="nil"/>
            </w:tcBorders>
            <w:hideMark/>
          </w:tcPr>
          <w:p w:rsidR="00D9777B" w:rsidRPr="000939CE" w:rsidRDefault="00D9777B" w:rsidP="00C230D8">
            <w:pPr>
              <w:pStyle w:val="TableParagraph"/>
              <w:ind w:left="103"/>
              <w:jc w:val="left"/>
              <w:rPr>
                <w:rFonts w:ascii="Arial" w:hAnsi="Arial" w:cs="Arial"/>
                <w:sz w:val="16"/>
                <w:szCs w:val="16"/>
                <w:lang w:val="ru-RU"/>
              </w:rPr>
            </w:pPr>
            <w:r w:rsidRPr="000939CE">
              <w:rPr>
                <w:rFonts w:ascii="Arial" w:hAnsi="Arial" w:cs="Arial"/>
                <w:sz w:val="16"/>
                <w:szCs w:val="16"/>
                <w:lang w:val="ru-RU"/>
              </w:rPr>
              <w:t>Номер и дата выдачи лицензии</w:t>
            </w:r>
          </w:p>
        </w:tc>
        <w:tc>
          <w:tcPr>
            <w:tcW w:w="4698" w:type="dxa"/>
            <w:tcBorders>
              <w:top w:val="single" w:sz="4" w:space="0" w:color="000000"/>
              <w:left w:val="single" w:sz="4" w:space="0" w:color="000000"/>
              <w:bottom w:val="single" w:sz="4" w:space="0" w:color="000000"/>
              <w:right w:val="single" w:sz="4" w:space="0" w:color="000000"/>
            </w:tcBorders>
          </w:tcPr>
          <w:p w:rsidR="00D9777B" w:rsidRPr="000939CE" w:rsidRDefault="00D9777B" w:rsidP="00C230D8">
            <w:pPr>
              <w:widowControl w:val="0"/>
              <w:snapToGrid w:val="0"/>
              <w:spacing w:after="0" w:line="240" w:lineRule="auto"/>
              <w:rPr>
                <w:rFonts w:ascii="Arial" w:eastAsia="Calibri" w:hAnsi="Arial" w:cs="Arial"/>
                <w:sz w:val="16"/>
                <w:szCs w:val="16"/>
                <w:lang w:eastAsia="zh-CN"/>
              </w:rPr>
            </w:pPr>
          </w:p>
        </w:tc>
      </w:tr>
      <w:tr w:rsidR="00D9777B" w:rsidRPr="000E26E5" w:rsidTr="009612F6">
        <w:trPr>
          <w:trHeight w:hRule="exact" w:val="283"/>
        </w:trPr>
        <w:tc>
          <w:tcPr>
            <w:tcW w:w="425" w:type="dxa"/>
            <w:tcBorders>
              <w:top w:val="single" w:sz="4" w:space="0" w:color="000000"/>
              <w:left w:val="single" w:sz="4" w:space="0" w:color="000000"/>
              <w:bottom w:val="single" w:sz="4" w:space="0" w:color="000000"/>
              <w:right w:val="nil"/>
            </w:tcBorders>
            <w:hideMark/>
          </w:tcPr>
          <w:p w:rsidR="00D9777B" w:rsidRPr="000939CE" w:rsidRDefault="00D9777B" w:rsidP="00C230D8">
            <w:pPr>
              <w:pStyle w:val="TableParagraph"/>
              <w:ind w:right="149"/>
              <w:jc w:val="right"/>
              <w:rPr>
                <w:rFonts w:ascii="Arial" w:hAnsi="Arial" w:cs="Arial"/>
                <w:sz w:val="16"/>
                <w:szCs w:val="16"/>
              </w:rPr>
            </w:pPr>
            <w:r w:rsidRPr="000939CE">
              <w:rPr>
                <w:rFonts w:ascii="Arial" w:hAnsi="Arial" w:cs="Arial"/>
                <w:sz w:val="16"/>
                <w:szCs w:val="16"/>
              </w:rPr>
              <w:t>5</w:t>
            </w:r>
          </w:p>
        </w:tc>
        <w:tc>
          <w:tcPr>
            <w:tcW w:w="4290" w:type="dxa"/>
            <w:tcBorders>
              <w:top w:val="single" w:sz="4" w:space="0" w:color="000000"/>
              <w:left w:val="single" w:sz="4" w:space="0" w:color="000000"/>
              <w:bottom w:val="single" w:sz="4" w:space="0" w:color="000000"/>
              <w:right w:val="nil"/>
            </w:tcBorders>
            <w:hideMark/>
          </w:tcPr>
          <w:p w:rsidR="00D9777B" w:rsidRPr="000939CE" w:rsidRDefault="00D9777B" w:rsidP="00C230D8">
            <w:pPr>
              <w:pStyle w:val="TableParagraph"/>
              <w:ind w:left="103"/>
              <w:jc w:val="left"/>
              <w:rPr>
                <w:rFonts w:ascii="Arial" w:hAnsi="Arial" w:cs="Arial"/>
                <w:sz w:val="16"/>
                <w:szCs w:val="16"/>
              </w:rPr>
            </w:pPr>
            <w:r w:rsidRPr="000939CE">
              <w:rPr>
                <w:rFonts w:ascii="Arial" w:hAnsi="Arial" w:cs="Arial"/>
                <w:sz w:val="16"/>
                <w:szCs w:val="16"/>
                <w:lang w:val="ru-RU"/>
              </w:rPr>
              <w:t>Срок действия лицензии</w:t>
            </w:r>
          </w:p>
        </w:tc>
        <w:tc>
          <w:tcPr>
            <w:tcW w:w="4698" w:type="dxa"/>
            <w:tcBorders>
              <w:top w:val="single" w:sz="4" w:space="0" w:color="000000"/>
              <w:left w:val="single" w:sz="4" w:space="0" w:color="000000"/>
              <w:bottom w:val="single" w:sz="4" w:space="0" w:color="000000"/>
              <w:right w:val="single" w:sz="4" w:space="0" w:color="000000"/>
            </w:tcBorders>
          </w:tcPr>
          <w:p w:rsidR="00D9777B" w:rsidRPr="000939CE" w:rsidRDefault="00D9777B" w:rsidP="00C230D8">
            <w:pPr>
              <w:widowControl w:val="0"/>
              <w:snapToGrid w:val="0"/>
              <w:spacing w:after="0" w:line="240" w:lineRule="auto"/>
              <w:rPr>
                <w:rFonts w:ascii="Arial" w:eastAsia="Calibri" w:hAnsi="Arial" w:cs="Arial"/>
                <w:sz w:val="16"/>
                <w:szCs w:val="16"/>
                <w:lang w:eastAsia="zh-CN"/>
              </w:rPr>
            </w:pPr>
          </w:p>
        </w:tc>
      </w:tr>
      <w:tr w:rsidR="00D9777B" w:rsidRPr="000E26E5" w:rsidTr="009612F6">
        <w:trPr>
          <w:trHeight w:hRule="exact" w:val="283"/>
        </w:trPr>
        <w:tc>
          <w:tcPr>
            <w:tcW w:w="425" w:type="dxa"/>
            <w:tcBorders>
              <w:top w:val="single" w:sz="4" w:space="0" w:color="000000"/>
              <w:left w:val="single" w:sz="4" w:space="0" w:color="000000"/>
              <w:bottom w:val="single" w:sz="4" w:space="0" w:color="000000"/>
              <w:right w:val="nil"/>
            </w:tcBorders>
            <w:hideMark/>
          </w:tcPr>
          <w:p w:rsidR="00D9777B" w:rsidRPr="000939CE" w:rsidRDefault="00D9777B" w:rsidP="00C230D8">
            <w:pPr>
              <w:pStyle w:val="TableParagraph"/>
              <w:ind w:right="149"/>
              <w:jc w:val="right"/>
              <w:rPr>
                <w:rFonts w:ascii="Arial" w:hAnsi="Arial" w:cs="Arial"/>
                <w:sz w:val="16"/>
                <w:szCs w:val="16"/>
              </w:rPr>
            </w:pPr>
            <w:r w:rsidRPr="000939CE">
              <w:rPr>
                <w:rFonts w:ascii="Arial" w:hAnsi="Arial" w:cs="Arial"/>
                <w:sz w:val="16"/>
                <w:szCs w:val="16"/>
              </w:rPr>
              <w:t>6</w:t>
            </w:r>
          </w:p>
        </w:tc>
        <w:tc>
          <w:tcPr>
            <w:tcW w:w="4290" w:type="dxa"/>
            <w:tcBorders>
              <w:top w:val="single" w:sz="4" w:space="0" w:color="000000"/>
              <w:left w:val="single" w:sz="4" w:space="0" w:color="000000"/>
              <w:bottom w:val="single" w:sz="4" w:space="0" w:color="000000"/>
              <w:right w:val="nil"/>
            </w:tcBorders>
            <w:hideMark/>
          </w:tcPr>
          <w:p w:rsidR="00D9777B" w:rsidRPr="000939CE" w:rsidRDefault="00D9777B" w:rsidP="00C230D8">
            <w:pPr>
              <w:pStyle w:val="TableParagraph"/>
              <w:ind w:left="103"/>
              <w:jc w:val="left"/>
              <w:rPr>
                <w:rFonts w:ascii="Arial" w:hAnsi="Arial" w:cs="Arial"/>
                <w:sz w:val="16"/>
                <w:szCs w:val="16"/>
              </w:rPr>
            </w:pPr>
            <w:r w:rsidRPr="000939CE">
              <w:rPr>
                <w:rFonts w:ascii="Arial" w:hAnsi="Arial" w:cs="Arial"/>
                <w:sz w:val="16"/>
                <w:szCs w:val="16"/>
                <w:lang w:val="ru-RU"/>
              </w:rPr>
              <w:t>Контактные телефоны</w:t>
            </w:r>
          </w:p>
        </w:tc>
        <w:tc>
          <w:tcPr>
            <w:tcW w:w="4698" w:type="dxa"/>
            <w:tcBorders>
              <w:top w:val="single" w:sz="4" w:space="0" w:color="000000"/>
              <w:left w:val="single" w:sz="4" w:space="0" w:color="000000"/>
              <w:bottom w:val="single" w:sz="4" w:space="0" w:color="000000"/>
              <w:right w:val="single" w:sz="4" w:space="0" w:color="000000"/>
            </w:tcBorders>
          </w:tcPr>
          <w:p w:rsidR="00D9777B" w:rsidRPr="000939CE" w:rsidRDefault="00D9777B" w:rsidP="00C230D8">
            <w:pPr>
              <w:widowControl w:val="0"/>
              <w:snapToGrid w:val="0"/>
              <w:spacing w:after="0" w:line="240" w:lineRule="auto"/>
              <w:rPr>
                <w:rFonts w:ascii="Arial" w:eastAsia="Calibri" w:hAnsi="Arial" w:cs="Arial"/>
                <w:sz w:val="16"/>
                <w:szCs w:val="16"/>
                <w:lang w:eastAsia="zh-CN"/>
              </w:rPr>
            </w:pPr>
          </w:p>
        </w:tc>
      </w:tr>
      <w:tr w:rsidR="00D9777B" w:rsidRPr="000E26E5" w:rsidTr="009612F6">
        <w:trPr>
          <w:trHeight w:hRule="exact" w:val="505"/>
        </w:trPr>
        <w:tc>
          <w:tcPr>
            <w:tcW w:w="425" w:type="dxa"/>
            <w:tcBorders>
              <w:top w:val="single" w:sz="4" w:space="0" w:color="000000"/>
              <w:left w:val="single" w:sz="4" w:space="0" w:color="000000"/>
              <w:bottom w:val="single" w:sz="4" w:space="0" w:color="000000"/>
              <w:right w:val="nil"/>
            </w:tcBorders>
            <w:hideMark/>
          </w:tcPr>
          <w:p w:rsidR="00D9777B" w:rsidRPr="000939CE" w:rsidRDefault="00D9777B" w:rsidP="00C230D8">
            <w:pPr>
              <w:pStyle w:val="TableParagraph"/>
              <w:ind w:right="149"/>
              <w:jc w:val="right"/>
              <w:rPr>
                <w:rFonts w:ascii="Arial" w:hAnsi="Arial" w:cs="Arial"/>
                <w:sz w:val="16"/>
                <w:szCs w:val="16"/>
              </w:rPr>
            </w:pPr>
            <w:r w:rsidRPr="000939CE">
              <w:rPr>
                <w:rFonts w:ascii="Arial" w:hAnsi="Arial" w:cs="Arial"/>
                <w:sz w:val="16"/>
                <w:szCs w:val="16"/>
              </w:rPr>
              <w:t>7</w:t>
            </w:r>
          </w:p>
        </w:tc>
        <w:tc>
          <w:tcPr>
            <w:tcW w:w="4290" w:type="dxa"/>
            <w:tcBorders>
              <w:top w:val="single" w:sz="4" w:space="0" w:color="000000"/>
              <w:left w:val="single" w:sz="4" w:space="0" w:color="000000"/>
              <w:bottom w:val="single" w:sz="4" w:space="0" w:color="000000"/>
              <w:right w:val="nil"/>
            </w:tcBorders>
            <w:hideMark/>
          </w:tcPr>
          <w:p w:rsidR="00D9777B" w:rsidRPr="000939CE" w:rsidRDefault="00D9777B" w:rsidP="00C230D8">
            <w:pPr>
              <w:pStyle w:val="TableParagraph"/>
              <w:ind w:left="103"/>
              <w:jc w:val="left"/>
              <w:rPr>
                <w:rFonts w:ascii="Arial" w:hAnsi="Arial" w:cs="Arial"/>
                <w:sz w:val="16"/>
                <w:szCs w:val="16"/>
                <w:lang w:val="ru-RU"/>
              </w:rPr>
            </w:pPr>
            <w:r w:rsidRPr="000939CE">
              <w:rPr>
                <w:rFonts w:ascii="Arial" w:hAnsi="Arial" w:cs="Arial"/>
                <w:sz w:val="16"/>
                <w:szCs w:val="16"/>
                <w:lang w:val="ru-RU"/>
              </w:rPr>
              <w:t>Адрес электронной почты (при наличии)</w:t>
            </w:r>
          </w:p>
        </w:tc>
        <w:tc>
          <w:tcPr>
            <w:tcW w:w="4698" w:type="dxa"/>
            <w:tcBorders>
              <w:top w:val="single" w:sz="4" w:space="0" w:color="000000"/>
              <w:left w:val="single" w:sz="4" w:space="0" w:color="000000"/>
              <w:bottom w:val="single" w:sz="4" w:space="0" w:color="000000"/>
              <w:right w:val="single" w:sz="4" w:space="0" w:color="000000"/>
            </w:tcBorders>
          </w:tcPr>
          <w:p w:rsidR="00D9777B" w:rsidRPr="000939CE" w:rsidRDefault="00D9777B" w:rsidP="00C230D8">
            <w:pPr>
              <w:widowControl w:val="0"/>
              <w:snapToGrid w:val="0"/>
              <w:spacing w:after="0" w:line="240" w:lineRule="auto"/>
              <w:rPr>
                <w:rFonts w:ascii="Arial" w:eastAsia="Calibri" w:hAnsi="Arial" w:cs="Arial"/>
                <w:sz w:val="16"/>
                <w:szCs w:val="16"/>
                <w:lang w:eastAsia="zh-CN"/>
              </w:rPr>
            </w:pPr>
          </w:p>
        </w:tc>
      </w:tr>
    </w:tbl>
    <w:p w:rsidR="00D9777B" w:rsidRPr="009612F6" w:rsidRDefault="00D9777B" w:rsidP="00C230D8">
      <w:pPr>
        <w:widowControl w:val="0"/>
        <w:autoSpaceDE w:val="0"/>
        <w:spacing w:after="0" w:line="240" w:lineRule="auto"/>
        <w:rPr>
          <w:rFonts w:ascii="Arial" w:eastAsia="Calibri" w:hAnsi="Arial" w:cs="Arial"/>
          <w:sz w:val="24"/>
          <w:szCs w:val="24"/>
          <w:lang w:eastAsia="zh-CN"/>
        </w:rPr>
      </w:pPr>
      <w:r w:rsidRPr="009612F6">
        <w:rPr>
          <w:rFonts w:ascii="Arial" w:hAnsi="Arial" w:cs="Arial"/>
          <w:sz w:val="24"/>
          <w:szCs w:val="24"/>
        </w:rPr>
        <w:t>Основание переоформления карты маршрута (</w:t>
      </w:r>
      <w:r w:rsidRPr="009612F6">
        <w:rPr>
          <w:rFonts w:ascii="Arial" w:hAnsi="Arial" w:cs="Arial"/>
          <w:b/>
          <w:sz w:val="24"/>
          <w:szCs w:val="24"/>
        </w:rPr>
        <w:t>выбрать нужное</w:t>
      </w:r>
      <w:r w:rsidRPr="009612F6">
        <w:rPr>
          <w:rFonts w:ascii="Arial" w:hAnsi="Arial" w:cs="Arial"/>
          <w:sz w:val="24"/>
          <w:szCs w:val="24"/>
        </w:rPr>
        <w:t>):</w:t>
      </w:r>
    </w:p>
    <w:p w:rsidR="00D9777B" w:rsidRPr="009612F6" w:rsidRDefault="00D9777B" w:rsidP="00C230D8">
      <w:pPr>
        <w:widowControl w:val="0"/>
        <w:autoSpaceDE w:val="0"/>
        <w:spacing w:after="0" w:line="240" w:lineRule="auto"/>
        <w:rPr>
          <w:rFonts w:ascii="Arial" w:hAnsi="Arial" w:cs="Arial"/>
          <w:sz w:val="24"/>
          <w:szCs w:val="24"/>
        </w:rPr>
      </w:pPr>
      <w:r w:rsidRPr="009612F6">
        <w:rPr>
          <w:rFonts w:ascii="Arial" w:hAnsi="Arial" w:cs="Arial"/>
          <w:sz w:val="24"/>
          <w:szCs w:val="24"/>
        </w:rPr>
        <w:t>1) изменение места нахождения (места жительства) юридического лица, индивидуального предпринимателя, участника договора простого товарищества.</w:t>
      </w:r>
      <w:r w:rsidRPr="009612F6">
        <w:rPr>
          <w:rFonts w:ascii="Arial" w:eastAsia="Times New Roman" w:hAnsi="Arial" w:cs="Arial"/>
          <w:sz w:val="24"/>
          <w:szCs w:val="24"/>
        </w:rPr>
        <w:t xml:space="preserve"> </w:t>
      </w:r>
      <w:r w:rsidRPr="009612F6">
        <w:rPr>
          <w:rFonts w:ascii="Arial" w:hAnsi="Arial" w:cs="Arial"/>
          <w:sz w:val="24"/>
          <w:szCs w:val="24"/>
        </w:rPr>
        <w:t>_________________________________________________________________</w:t>
      </w:r>
      <w:r w:rsidR="00CC5837">
        <w:rPr>
          <w:rFonts w:ascii="Arial" w:hAnsi="Arial" w:cs="Arial"/>
          <w:sz w:val="24"/>
          <w:szCs w:val="24"/>
        </w:rPr>
        <w:t>____</w:t>
      </w:r>
      <w:r w:rsidRPr="009612F6">
        <w:rPr>
          <w:rFonts w:ascii="Arial" w:hAnsi="Arial" w:cs="Arial"/>
          <w:sz w:val="24"/>
          <w:szCs w:val="24"/>
        </w:rPr>
        <w:t>_</w:t>
      </w:r>
    </w:p>
    <w:p w:rsidR="00D9777B" w:rsidRPr="009612F6" w:rsidRDefault="00D9777B" w:rsidP="00C230D8">
      <w:pPr>
        <w:widowControl w:val="0"/>
        <w:autoSpaceDE w:val="0"/>
        <w:spacing w:after="0" w:line="240" w:lineRule="auto"/>
        <w:jc w:val="center"/>
        <w:rPr>
          <w:rFonts w:ascii="Arial" w:hAnsi="Arial" w:cs="Arial"/>
          <w:sz w:val="24"/>
          <w:szCs w:val="24"/>
        </w:rPr>
      </w:pPr>
      <w:r w:rsidRPr="009612F6">
        <w:rPr>
          <w:rFonts w:ascii="Arial" w:hAnsi="Arial" w:cs="Arial"/>
          <w:sz w:val="24"/>
          <w:szCs w:val="24"/>
        </w:rPr>
        <w:t>(адрес нового места нахождения, места жительства)</w:t>
      </w:r>
    </w:p>
    <w:p w:rsidR="00D9777B" w:rsidRPr="009612F6" w:rsidRDefault="00D9777B" w:rsidP="00C230D8">
      <w:pPr>
        <w:widowControl w:val="0"/>
        <w:autoSpaceDE w:val="0"/>
        <w:spacing w:after="0" w:line="240" w:lineRule="auto"/>
        <w:jc w:val="both"/>
        <w:rPr>
          <w:rFonts w:ascii="Arial" w:hAnsi="Arial" w:cs="Arial"/>
          <w:sz w:val="24"/>
          <w:szCs w:val="24"/>
        </w:rPr>
      </w:pPr>
      <w:r w:rsidRPr="009612F6">
        <w:rPr>
          <w:rFonts w:ascii="Arial" w:hAnsi="Arial" w:cs="Arial"/>
          <w:sz w:val="24"/>
          <w:szCs w:val="24"/>
        </w:rPr>
        <w:t>Данные документа, подтверждающего факт внесения изменений в единый</w:t>
      </w:r>
      <w:r w:rsidR="00C230D8" w:rsidRPr="009612F6">
        <w:rPr>
          <w:rFonts w:ascii="Arial" w:hAnsi="Arial" w:cs="Arial"/>
          <w:sz w:val="24"/>
          <w:szCs w:val="24"/>
        </w:rPr>
        <w:t xml:space="preserve"> </w:t>
      </w:r>
      <w:r w:rsidRPr="009612F6">
        <w:rPr>
          <w:rFonts w:ascii="Arial" w:hAnsi="Arial" w:cs="Arial"/>
          <w:sz w:val="24"/>
          <w:szCs w:val="24"/>
        </w:rPr>
        <w:t>государственный реестр юридических лиц или индивидуальных предпринимателей, участников договора простого товарищества,</w:t>
      </w:r>
      <w:r w:rsidR="00C230D8" w:rsidRPr="009612F6">
        <w:rPr>
          <w:rFonts w:ascii="Arial" w:hAnsi="Arial" w:cs="Arial"/>
          <w:sz w:val="24"/>
          <w:szCs w:val="24"/>
        </w:rPr>
        <w:t xml:space="preserve"> </w:t>
      </w:r>
      <w:r w:rsidRPr="009612F6">
        <w:rPr>
          <w:rFonts w:ascii="Arial" w:hAnsi="Arial" w:cs="Arial"/>
          <w:sz w:val="24"/>
          <w:szCs w:val="24"/>
        </w:rPr>
        <w:t>__________________________________________________________________</w:t>
      </w:r>
      <w:r w:rsidR="00CC5837">
        <w:rPr>
          <w:rFonts w:ascii="Arial" w:hAnsi="Arial" w:cs="Arial"/>
          <w:sz w:val="24"/>
          <w:szCs w:val="24"/>
        </w:rPr>
        <w:t>__</w:t>
      </w:r>
    </w:p>
    <w:p w:rsidR="00D9777B" w:rsidRPr="009612F6" w:rsidRDefault="00D9777B" w:rsidP="00C230D8">
      <w:pPr>
        <w:widowControl w:val="0"/>
        <w:autoSpaceDE w:val="0"/>
        <w:spacing w:after="0" w:line="240" w:lineRule="auto"/>
        <w:rPr>
          <w:rFonts w:ascii="Arial" w:hAnsi="Arial" w:cs="Arial"/>
          <w:sz w:val="24"/>
          <w:szCs w:val="24"/>
        </w:rPr>
      </w:pPr>
      <w:r w:rsidRPr="009612F6">
        <w:rPr>
          <w:rFonts w:ascii="Arial" w:hAnsi="Arial" w:cs="Arial"/>
          <w:sz w:val="24"/>
          <w:szCs w:val="24"/>
        </w:rPr>
        <w:t>2) изменение класса или характеристик транспортного средства</w:t>
      </w:r>
    </w:p>
    <w:p w:rsidR="002F4EEE" w:rsidRDefault="00D9777B" w:rsidP="00C230D8">
      <w:pPr>
        <w:widowControl w:val="0"/>
        <w:autoSpaceDE w:val="0"/>
        <w:spacing w:after="0" w:line="240" w:lineRule="auto"/>
        <w:rPr>
          <w:rFonts w:ascii="Arial" w:hAnsi="Arial" w:cs="Arial"/>
          <w:sz w:val="24"/>
          <w:szCs w:val="24"/>
        </w:rPr>
      </w:pPr>
      <w:r w:rsidRPr="009612F6">
        <w:rPr>
          <w:rFonts w:ascii="Arial" w:hAnsi="Arial" w:cs="Arial"/>
          <w:sz w:val="24"/>
          <w:szCs w:val="24"/>
        </w:rPr>
        <w:t>Данные документа, подтверждающего факт внесения изменения класса или характеристик транспортного средства</w:t>
      </w:r>
    </w:p>
    <w:p w:rsidR="002F4EEE" w:rsidRDefault="002F4EEE" w:rsidP="00C230D8">
      <w:pPr>
        <w:widowControl w:val="0"/>
        <w:autoSpaceDE w:val="0"/>
        <w:spacing w:after="0" w:line="240" w:lineRule="auto"/>
        <w:rPr>
          <w:rFonts w:ascii="Arial" w:hAnsi="Arial" w:cs="Arial"/>
          <w:sz w:val="24"/>
          <w:szCs w:val="24"/>
        </w:rPr>
      </w:pPr>
    </w:p>
    <w:p w:rsidR="002F4EEE" w:rsidRDefault="002F4EEE" w:rsidP="00C230D8">
      <w:pPr>
        <w:widowControl w:val="0"/>
        <w:autoSpaceDE w:val="0"/>
        <w:spacing w:after="0" w:line="240" w:lineRule="auto"/>
        <w:rPr>
          <w:rFonts w:ascii="Arial" w:hAnsi="Arial" w:cs="Arial"/>
          <w:sz w:val="24"/>
          <w:szCs w:val="24"/>
        </w:rPr>
      </w:pPr>
    </w:p>
    <w:p w:rsidR="002F4EEE" w:rsidRPr="000E26E5" w:rsidRDefault="00D9777B" w:rsidP="00C230D8">
      <w:pPr>
        <w:widowControl w:val="0"/>
        <w:autoSpaceDE w:val="0"/>
        <w:spacing w:after="0" w:line="240" w:lineRule="auto"/>
        <w:rPr>
          <w:rFonts w:ascii="Arial" w:hAnsi="Arial" w:cs="Arial"/>
          <w:sz w:val="24"/>
          <w:szCs w:val="24"/>
        </w:rPr>
      </w:pPr>
      <w:r w:rsidRPr="009612F6">
        <w:rPr>
          <w:rFonts w:ascii="Arial" w:hAnsi="Arial" w:cs="Arial"/>
          <w:sz w:val="24"/>
          <w:szCs w:val="24"/>
        </w:rPr>
        <w:t xml:space="preserve"> _______________________________</w:t>
      </w:r>
      <w:r w:rsidR="00CC5837">
        <w:rPr>
          <w:rFonts w:ascii="Arial" w:hAnsi="Arial" w:cs="Arial"/>
          <w:sz w:val="24"/>
          <w:szCs w:val="24"/>
        </w:rPr>
        <w:t>_____________________________________</w:t>
      </w:r>
      <w:r w:rsidRPr="009612F6">
        <w:rPr>
          <w:rFonts w:ascii="Arial" w:hAnsi="Arial" w:cs="Arial"/>
          <w:sz w:val="24"/>
          <w:szCs w:val="24"/>
        </w:rPr>
        <w:t>_</w:t>
      </w:r>
    </w:p>
    <w:p w:rsidR="00D9777B" w:rsidRPr="000E26E5" w:rsidRDefault="00D9777B" w:rsidP="00C230D8">
      <w:pPr>
        <w:widowControl w:val="0"/>
        <w:tabs>
          <w:tab w:val="left" w:pos="4786"/>
          <w:tab w:val="left" w:pos="8121"/>
        </w:tabs>
        <w:spacing w:after="0" w:line="240" w:lineRule="auto"/>
        <w:ind w:left="115" w:right="263"/>
        <w:rPr>
          <w:rFonts w:ascii="Arial" w:hAnsi="Arial" w:cs="Arial"/>
          <w:sz w:val="24"/>
          <w:szCs w:val="24"/>
        </w:rPr>
      </w:pPr>
      <w:r w:rsidRPr="000E26E5">
        <w:rPr>
          <w:rFonts w:ascii="Arial" w:hAnsi="Arial" w:cs="Arial"/>
          <w:sz w:val="24"/>
          <w:szCs w:val="24"/>
        </w:rPr>
        <w:t>(дол</w:t>
      </w:r>
      <w:r w:rsidR="002F4EEE">
        <w:rPr>
          <w:rFonts w:ascii="Arial" w:hAnsi="Arial" w:cs="Arial"/>
          <w:sz w:val="24"/>
          <w:szCs w:val="24"/>
        </w:rPr>
        <w:t xml:space="preserve">жность – для юридического лица) </w:t>
      </w:r>
      <w:r w:rsidRPr="000E26E5">
        <w:rPr>
          <w:rFonts w:ascii="Arial" w:hAnsi="Arial" w:cs="Arial"/>
          <w:sz w:val="24"/>
          <w:szCs w:val="24"/>
        </w:rPr>
        <w:t>(подп</w:t>
      </w:r>
      <w:r w:rsidR="002F4EEE">
        <w:rPr>
          <w:rFonts w:ascii="Arial" w:hAnsi="Arial" w:cs="Arial"/>
          <w:sz w:val="24"/>
          <w:szCs w:val="24"/>
        </w:rPr>
        <w:t xml:space="preserve">ись) </w:t>
      </w:r>
      <w:r w:rsidRPr="000E26E5">
        <w:rPr>
          <w:rFonts w:ascii="Arial" w:hAnsi="Arial" w:cs="Arial"/>
          <w:sz w:val="24"/>
          <w:szCs w:val="24"/>
        </w:rPr>
        <w:t>(Ф.И.О)</w:t>
      </w:r>
    </w:p>
    <w:p w:rsidR="00D9777B" w:rsidRPr="000E26E5" w:rsidRDefault="002F4EEE" w:rsidP="002F4EEE">
      <w:pPr>
        <w:widowControl w:val="0"/>
        <w:tabs>
          <w:tab w:val="left" w:pos="567"/>
          <w:tab w:val="left" w:pos="2787"/>
          <w:tab w:val="left" w:pos="4521"/>
        </w:tabs>
        <w:spacing w:after="0" w:line="240" w:lineRule="auto"/>
        <w:ind w:right="8503"/>
        <w:jc w:val="right"/>
        <w:rPr>
          <w:rFonts w:ascii="Arial" w:hAnsi="Arial" w:cs="Arial"/>
          <w:spacing w:val="-1"/>
          <w:sz w:val="24"/>
          <w:szCs w:val="24"/>
          <w:u w:val="single"/>
        </w:rPr>
      </w:pPr>
      <w:r>
        <w:rPr>
          <w:rFonts w:ascii="Arial" w:hAnsi="Arial" w:cs="Arial"/>
          <w:spacing w:val="-1"/>
          <w:sz w:val="24"/>
          <w:szCs w:val="24"/>
        </w:rPr>
        <w:t>М.П.</w:t>
      </w:r>
    </w:p>
    <w:p w:rsidR="00D9777B" w:rsidRPr="000E26E5" w:rsidRDefault="00D9777B" w:rsidP="00C230D8">
      <w:pPr>
        <w:pStyle w:val="af3"/>
        <w:widowControl w:val="0"/>
        <w:suppressAutoHyphens w:val="0"/>
        <w:ind w:left="5103"/>
        <w:jc w:val="both"/>
        <w:rPr>
          <w:rFonts w:ascii="Arial" w:hAnsi="Arial" w:cs="Arial"/>
          <w:sz w:val="24"/>
          <w:szCs w:val="24"/>
        </w:rPr>
      </w:pPr>
    </w:p>
    <w:p w:rsidR="00D9777B" w:rsidRPr="000E26E5" w:rsidRDefault="00D9777B" w:rsidP="002F4EEE">
      <w:pPr>
        <w:pStyle w:val="af3"/>
        <w:widowControl w:val="0"/>
        <w:suppressAutoHyphens w:val="0"/>
        <w:jc w:val="both"/>
        <w:rPr>
          <w:rFonts w:ascii="Arial" w:hAnsi="Arial" w:cs="Arial"/>
          <w:sz w:val="24"/>
          <w:szCs w:val="24"/>
        </w:rPr>
      </w:pPr>
    </w:p>
    <w:p w:rsidR="000933BC" w:rsidRPr="001C4BB7" w:rsidRDefault="000933BC" w:rsidP="00680416">
      <w:pPr>
        <w:pStyle w:val="af3"/>
        <w:widowControl w:val="0"/>
        <w:suppressAutoHyphens w:val="0"/>
        <w:ind w:left="3402"/>
        <w:jc w:val="right"/>
        <w:rPr>
          <w:rFonts w:ascii="Arial" w:hAnsi="Arial" w:cs="Arial"/>
          <w:b/>
          <w:sz w:val="32"/>
          <w:szCs w:val="32"/>
        </w:rPr>
      </w:pPr>
      <w:r>
        <w:rPr>
          <w:rFonts w:ascii="Arial" w:hAnsi="Arial" w:cs="Arial"/>
          <w:b/>
          <w:sz w:val="32"/>
          <w:szCs w:val="32"/>
        </w:rPr>
        <w:t xml:space="preserve">Приложение </w:t>
      </w:r>
      <w:r w:rsidR="000B172A">
        <w:rPr>
          <w:rFonts w:ascii="Arial" w:hAnsi="Arial" w:cs="Arial"/>
          <w:b/>
          <w:sz w:val="32"/>
          <w:szCs w:val="32"/>
        </w:rPr>
        <w:t>6</w:t>
      </w:r>
    </w:p>
    <w:p w:rsidR="00D9777B" w:rsidRPr="00BD41EC" w:rsidRDefault="000933BC" w:rsidP="00680416">
      <w:pPr>
        <w:pStyle w:val="af3"/>
        <w:widowControl w:val="0"/>
        <w:suppressAutoHyphens w:val="0"/>
        <w:ind w:left="3402"/>
        <w:jc w:val="right"/>
        <w:rPr>
          <w:rFonts w:ascii="Arial" w:hAnsi="Arial" w:cs="Arial"/>
          <w:b/>
          <w:spacing w:val="24"/>
          <w:sz w:val="32"/>
          <w:szCs w:val="32"/>
        </w:rPr>
      </w:pPr>
      <w:r w:rsidRPr="001C4BB7">
        <w:rPr>
          <w:rFonts w:ascii="Arial" w:hAnsi="Arial" w:cs="Arial"/>
          <w:b/>
          <w:sz w:val="32"/>
          <w:szCs w:val="32"/>
        </w:rPr>
        <w:t xml:space="preserve">к административному регламенту </w:t>
      </w:r>
      <w:r w:rsidRPr="001C4BB7">
        <w:rPr>
          <w:rFonts w:ascii="Arial" w:hAnsi="Arial" w:cs="Arial"/>
          <w:b/>
          <w:sz w:val="32"/>
          <w:szCs w:val="32"/>
        </w:rPr>
        <w:lastRenderedPageBreak/>
        <w:t>предоставления муниципальной услуги «Оформление</w:t>
      </w:r>
      <w:r w:rsidRPr="001C4BB7">
        <w:rPr>
          <w:rFonts w:ascii="Arial" w:hAnsi="Arial" w:cs="Arial"/>
          <w:b/>
          <w:spacing w:val="37"/>
          <w:sz w:val="32"/>
          <w:szCs w:val="32"/>
        </w:rPr>
        <w:t xml:space="preserve"> </w:t>
      </w:r>
      <w:r w:rsidRPr="001C4BB7">
        <w:rPr>
          <w:rFonts w:ascii="Arial" w:hAnsi="Arial" w:cs="Arial"/>
          <w:b/>
          <w:sz w:val="32"/>
          <w:szCs w:val="32"/>
        </w:rPr>
        <w:t>свидетельств</w:t>
      </w:r>
      <w:r w:rsidRPr="001C4BB7">
        <w:rPr>
          <w:rFonts w:ascii="Arial" w:hAnsi="Arial" w:cs="Arial"/>
          <w:b/>
          <w:spacing w:val="45"/>
          <w:sz w:val="32"/>
          <w:szCs w:val="32"/>
        </w:rPr>
        <w:t xml:space="preserve"> </w:t>
      </w:r>
      <w:r w:rsidRPr="001C4BB7">
        <w:rPr>
          <w:rFonts w:ascii="Arial" w:hAnsi="Arial" w:cs="Arial"/>
          <w:b/>
          <w:sz w:val="32"/>
          <w:szCs w:val="32"/>
        </w:rPr>
        <w:t>об</w:t>
      </w:r>
      <w:r w:rsidRPr="001C4BB7">
        <w:rPr>
          <w:rFonts w:ascii="Arial" w:hAnsi="Arial" w:cs="Arial"/>
          <w:b/>
          <w:spacing w:val="30"/>
          <w:sz w:val="32"/>
          <w:szCs w:val="32"/>
        </w:rPr>
        <w:t xml:space="preserve"> </w:t>
      </w:r>
      <w:r w:rsidRPr="001C4BB7">
        <w:rPr>
          <w:rFonts w:ascii="Arial" w:hAnsi="Arial" w:cs="Arial"/>
          <w:b/>
          <w:sz w:val="32"/>
          <w:szCs w:val="32"/>
        </w:rPr>
        <w:t>осуществлении</w:t>
      </w:r>
      <w:r w:rsidRPr="001C4BB7">
        <w:rPr>
          <w:rFonts w:ascii="Arial" w:hAnsi="Arial" w:cs="Arial"/>
          <w:b/>
          <w:spacing w:val="54"/>
          <w:sz w:val="32"/>
          <w:szCs w:val="32"/>
        </w:rPr>
        <w:t xml:space="preserve"> </w:t>
      </w:r>
      <w:r w:rsidRPr="001C4BB7">
        <w:rPr>
          <w:rFonts w:ascii="Arial" w:hAnsi="Arial" w:cs="Arial"/>
          <w:b/>
          <w:sz w:val="32"/>
          <w:szCs w:val="32"/>
        </w:rPr>
        <w:t>перевозок</w:t>
      </w:r>
      <w:r w:rsidRPr="001C4BB7">
        <w:rPr>
          <w:rFonts w:ascii="Arial" w:hAnsi="Arial" w:cs="Arial"/>
          <w:b/>
          <w:spacing w:val="42"/>
          <w:sz w:val="32"/>
          <w:szCs w:val="32"/>
        </w:rPr>
        <w:t xml:space="preserve"> </w:t>
      </w:r>
      <w:r w:rsidRPr="001C4BB7">
        <w:rPr>
          <w:rFonts w:ascii="Arial" w:hAnsi="Arial" w:cs="Arial"/>
          <w:b/>
          <w:sz w:val="32"/>
          <w:szCs w:val="32"/>
        </w:rPr>
        <w:t>по</w:t>
      </w:r>
      <w:r w:rsidRPr="001C4BB7">
        <w:rPr>
          <w:rFonts w:ascii="Arial" w:hAnsi="Arial" w:cs="Arial"/>
          <w:b/>
          <w:spacing w:val="31"/>
          <w:sz w:val="32"/>
          <w:szCs w:val="32"/>
        </w:rPr>
        <w:t xml:space="preserve"> </w:t>
      </w:r>
      <w:r w:rsidRPr="001C4BB7">
        <w:rPr>
          <w:rFonts w:ascii="Arial" w:hAnsi="Arial" w:cs="Arial"/>
          <w:b/>
          <w:sz w:val="32"/>
          <w:szCs w:val="32"/>
        </w:rPr>
        <w:t>маршруту</w:t>
      </w:r>
      <w:r w:rsidRPr="001C4BB7">
        <w:rPr>
          <w:rFonts w:ascii="Arial" w:hAnsi="Arial" w:cs="Arial"/>
          <w:b/>
          <w:spacing w:val="42"/>
          <w:sz w:val="32"/>
          <w:szCs w:val="32"/>
        </w:rPr>
        <w:t xml:space="preserve"> </w:t>
      </w:r>
      <w:r w:rsidRPr="001C4BB7">
        <w:rPr>
          <w:rFonts w:ascii="Arial" w:hAnsi="Arial" w:cs="Arial"/>
          <w:b/>
          <w:sz w:val="32"/>
          <w:szCs w:val="32"/>
        </w:rPr>
        <w:t>регулярных</w:t>
      </w:r>
      <w:r w:rsidRPr="001C4BB7">
        <w:rPr>
          <w:rFonts w:ascii="Arial" w:hAnsi="Arial" w:cs="Arial"/>
          <w:b/>
          <w:spacing w:val="41"/>
          <w:sz w:val="32"/>
          <w:szCs w:val="32"/>
        </w:rPr>
        <w:t xml:space="preserve"> </w:t>
      </w:r>
      <w:r w:rsidRPr="001C4BB7">
        <w:rPr>
          <w:rFonts w:ascii="Arial" w:hAnsi="Arial" w:cs="Arial"/>
          <w:b/>
          <w:sz w:val="32"/>
          <w:szCs w:val="32"/>
        </w:rPr>
        <w:t>перевозок</w:t>
      </w:r>
      <w:r w:rsidRPr="001C4BB7">
        <w:rPr>
          <w:rFonts w:ascii="Arial" w:hAnsi="Arial" w:cs="Arial"/>
          <w:b/>
          <w:spacing w:val="42"/>
          <w:sz w:val="32"/>
          <w:szCs w:val="32"/>
        </w:rPr>
        <w:t xml:space="preserve"> </w:t>
      </w:r>
      <w:r w:rsidRPr="001C4BB7">
        <w:rPr>
          <w:rFonts w:ascii="Arial" w:hAnsi="Arial" w:cs="Arial"/>
          <w:b/>
          <w:sz w:val="32"/>
          <w:szCs w:val="32"/>
        </w:rPr>
        <w:t>и</w:t>
      </w:r>
      <w:r w:rsidRPr="001C4BB7">
        <w:rPr>
          <w:rFonts w:ascii="Arial" w:hAnsi="Arial" w:cs="Arial"/>
          <w:b/>
          <w:spacing w:val="27"/>
          <w:sz w:val="32"/>
          <w:szCs w:val="32"/>
        </w:rPr>
        <w:t xml:space="preserve"> </w:t>
      </w:r>
      <w:r w:rsidRPr="001C4BB7">
        <w:rPr>
          <w:rFonts w:ascii="Arial" w:hAnsi="Arial" w:cs="Arial"/>
          <w:b/>
          <w:sz w:val="32"/>
          <w:szCs w:val="32"/>
        </w:rPr>
        <w:t>карт</w:t>
      </w:r>
      <w:r w:rsidRPr="001C4BB7">
        <w:rPr>
          <w:rFonts w:ascii="Arial" w:hAnsi="Arial" w:cs="Arial"/>
          <w:b/>
          <w:spacing w:val="31"/>
          <w:sz w:val="32"/>
          <w:szCs w:val="32"/>
        </w:rPr>
        <w:t xml:space="preserve"> </w:t>
      </w:r>
      <w:r w:rsidRPr="001C4BB7">
        <w:rPr>
          <w:rFonts w:ascii="Arial" w:hAnsi="Arial" w:cs="Arial"/>
          <w:b/>
          <w:sz w:val="32"/>
          <w:szCs w:val="32"/>
        </w:rPr>
        <w:t>маршрута</w:t>
      </w:r>
      <w:r w:rsidRPr="001C4BB7">
        <w:rPr>
          <w:rFonts w:ascii="Arial" w:hAnsi="Arial" w:cs="Arial"/>
          <w:b/>
          <w:spacing w:val="43"/>
          <w:sz w:val="32"/>
          <w:szCs w:val="32"/>
        </w:rPr>
        <w:t xml:space="preserve"> </w:t>
      </w:r>
      <w:r w:rsidRPr="001C4BB7">
        <w:rPr>
          <w:rFonts w:ascii="Arial" w:hAnsi="Arial" w:cs="Arial"/>
          <w:b/>
          <w:spacing w:val="-2"/>
          <w:sz w:val="32"/>
          <w:szCs w:val="32"/>
        </w:rPr>
        <w:t xml:space="preserve">регулярных </w:t>
      </w:r>
      <w:r w:rsidRPr="001C4BB7">
        <w:rPr>
          <w:rFonts w:ascii="Arial" w:hAnsi="Arial" w:cs="Arial"/>
          <w:b/>
          <w:sz w:val="32"/>
          <w:szCs w:val="32"/>
        </w:rPr>
        <w:t>перевозок,</w:t>
      </w:r>
      <w:r w:rsidRPr="001C4BB7">
        <w:rPr>
          <w:rFonts w:ascii="Arial" w:hAnsi="Arial" w:cs="Arial"/>
          <w:b/>
          <w:spacing w:val="17"/>
          <w:sz w:val="32"/>
          <w:szCs w:val="32"/>
        </w:rPr>
        <w:t xml:space="preserve"> </w:t>
      </w:r>
      <w:r w:rsidRPr="001C4BB7">
        <w:rPr>
          <w:rFonts w:ascii="Arial" w:hAnsi="Arial" w:cs="Arial"/>
          <w:b/>
          <w:sz w:val="32"/>
          <w:szCs w:val="32"/>
        </w:rPr>
        <w:t>переоформление свидетельств</w:t>
      </w:r>
      <w:r w:rsidR="00BD41EC">
        <w:rPr>
          <w:rFonts w:ascii="Arial" w:hAnsi="Arial" w:cs="Arial"/>
          <w:b/>
          <w:spacing w:val="24"/>
          <w:sz w:val="32"/>
          <w:szCs w:val="32"/>
        </w:rPr>
        <w:t xml:space="preserve"> </w:t>
      </w:r>
      <w:r w:rsidRPr="001C4BB7">
        <w:rPr>
          <w:rFonts w:ascii="Arial" w:hAnsi="Arial" w:cs="Arial"/>
          <w:b/>
          <w:sz w:val="32"/>
          <w:szCs w:val="32"/>
        </w:rPr>
        <w:t>об</w:t>
      </w:r>
      <w:r w:rsidRPr="001C4BB7">
        <w:rPr>
          <w:rFonts w:ascii="Arial" w:hAnsi="Arial" w:cs="Arial"/>
          <w:b/>
          <w:spacing w:val="13"/>
          <w:sz w:val="32"/>
          <w:szCs w:val="32"/>
        </w:rPr>
        <w:t xml:space="preserve"> </w:t>
      </w:r>
      <w:r w:rsidRPr="001C4BB7">
        <w:rPr>
          <w:rFonts w:ascii="Arial" w:hAnsi="Arial" w:cs="Arial"/>
          <w:b/>
          <w:sz w:val="32"/>
          <w:szCs w:val="32"/>
        </w:rPr>
        <w:t>осуществлении</w:t>
      </w:r>
      <w:r w:rsidRPr="001C4BB7">
        <w:rPr>
          <w:rFonts w:ascii="Arial" w:hAnsi="Arial" w:cs="Arial"/>
          <w:b/>
          <w:spacing w:val="26"/>
          <w:sz w:val="32"/>
          <w:szCs w:val="32"/>
        </w:rPr>
        <w:t xml:space="preserve"> </w:t>
      </w:r>
      <w:r w:rsidRPr="001C4BB7">
        <w:rPr>
          <w:rFonts w:ascii="Arial" w:hAnsi="Arial" w:cs="Arial"/>
          <w:b/>
          <w:sz w:val="32"/>
          <w:szCs w:val="32"/>
        </w:rPr>
        <w:t>перевозок</w:t>
      </w:r>
      <w:r w:rsidRPr="001C4BB7">
        <w:rPr>
          <w:rFonts w:ascii="Arial" w:hAnsi="Arial" w:cs="Arial"/>
          <w:b/>
          <w:spacing w:val="24"/>
          <w:sz w:val="32"/>
          <w:szCs w:val="32"/>
        </w:rPr>
        <w:t xml:space="preserve"> </w:t>
      </w:r>
      <w:r w:rsidRPr="001C4BB7">
        <w:rPr>
          <w:rFonts w:ascii="Arial" w:hAnsi="Arial" w:cs="Arial"/>
          <w:b/>
          <w:sz w:val="32"/>
          <w:szCs w:val="32"/>
        </w:rPr>
        <w:t>по</w:t>
      </w:r>
      <w:r w:rsidRPr="001C4BB7">
        <w:rPr>
          <w:rFonts w:ascii="Arial" w:hAnsi="Arial" w:cs="Arial"/>
          <w:b/>
          <w:spacing w:val="11"/>
          <w:sz w:val="32"/>
          <w:szCs w:val="32"/>
        </w:rPr>
        <w:t xml:space="preserve"> </w:t>
      </w:r>
      <w:r w:rsidRPr="001C4BB7">
        <w:rPr>
          <w:rFonts w:ascii="Arial" w:hAnsi="Arial" w:cs="Arial"/>
          <w:b/>
          <w:sz w:val="32"/>
          <w:szCs w:val="32"/>
        </w:rPr>
        <w:t>маршруту</w:t>
      </w:r>
      <w:r w:rsidRPr="001C4BB7">
        <w:rPr>
          <w:rFonts w:ascii="Arial" w:hAnsi="Arial" w:cs="Arial"/>
          <w:b/>
          <w:spacing w:val="21"/>
          <w:sz w:val="32"/>
          <w:szCs w:val="32"/>
        </w:rPr>
        <w:t xml:space="preserve"> </w:t>
      </w:r>
      <w:r w:rsidRPr="001C4BB7">
        <w:rPr>
          <w:rFonts w:ascii="Arial" w:hAnsi="Arial" w:cs="Arial"/>
          <w:b/>
          <w:sz w:val="32"/>
          <w:szCs w:val="32"/>
        </w:rPr>
        <w:t>регулярных</w:t>
      </w:r>
      <w:r w:rsidRPr="001C4BB7">
        <w:rPr>
          <w:rFonts w:ascii="Arial" w:hAnsi="Arial" w:cs="Arial"/>
          <w:b/>
          <w:spacing w:val="19"/>
          <w:sz w:val="32"/>
          <w:szCs w:val="32"/>
        </w:rPr>
        <w:t xml:space="preserve"> </w:t>
      </w:r>
      <w:r w:rsidRPr="001C4BB7">
        <w:rPr>
          <w:rFonts w:ascii="Arial" w:hAnsi="Arial" w:cs="Arial"/>
          <w:b/>
          <w:sz w:val="32"/>
          <w:szCs w:val="32"/>
        </w:rPr>
        <w:t>перевозок</w:t>
      </w:r>
      <w:r w:rsidRPr="001C4BB7">
        <w:rPr>
          <w:rFonts w:ascii="Arial" w:hAnsi="Arial" w:cs="Arial"/>
          <w:b/>
          <w:spacing w:val="24"/>
          <w:sz w:val="32"/>
          <w:szCs w:val="32"/>
        </w:rPr>
        <w:t xml:space="preserve"> </w:t>
      </w:r>
      <w:r w:rsidRPr="001C4BB7">
        <w:rPr>
          <w:rFonts w:ascii="Arial" w:hAnsi="Arial" w:cs="Arial"/>
          <w:b/>
          <w:sz w:val="32"/>
          <w:szCs w:val="32"/>
        </w:rPr>
        <w:t>и</w:t>
      </w:r>
      <w:r w:rsidRPr="001C4BB7">
        <w:rPr>
          <w:rFonts w:ascii="Arial" w:hAnsi="Arial" w:cs="Arial"/>
          <w:b/>
          <w:spacing w:val="14"/>
          <w:sz w:val="32"/>
          <w:szCs w:val="32"/>
        </w:rPr>
        <w:t xml:space="preserve"> </w:t>
      </w:r>
      <w:r w:rsidRPr="001C4BB7">
        <w:rPr>
          <w:rFonts w:ascii="Arial" w:hAnsi="Arial" w:cs="Arial"/>
          <w:b/>
          <w:sz w:val="32"/>
          <w:szCs w:val="32"/>
        </w:rPr>
        <w:t>карт</w:t>
      </w:r>
      <w:r w:rsidRPr="001C4BB7">
        <w:rPr>
          <w:rFonts w:ascii="Arial" w:hAnsi="Arial" w:cs="Arial"/>
          <w:b/>
          <w:spacing w:val="11"/>
          <w:sz w:val="32"/>
          <w:szCs w:val="32"/>
        </w:rPr>
        <w:t xml:space="preserve"> </w:t>
      </w:r>
      <w:r w:rsidRPr="001C4BB7">
        <w:rPr>
          <w:rFonts w:ascii="Arial" w:hAnsi="Arial" w:cs="Arial"/>
          <w:b/>
          <w:sz w:val="32"/>
          <w:szCs w:val="32"/>
        </w:rPr>
        <w:t>маршрута регулярных перевозок»</w:t>
      </w:r>
    </w:p>
    <w:p w:rsidR="006A7275" w:rsidRPr="000E26E5" w:rsidRDefault="006A7275" w:rsidP="00D751D1">
      <w:pPr>
        <w:pStyle w:val="af3"/>
        <w:widowControl w:val="0"/>
        <w:suppressAutoHyphens w:val="0"/>
        <w:ind w:left="3402"/>
        <w:jc w:val="right"/>
        <w:rPr>
          <w:rFonts w:ascii="Arial" w:hAnsi="Arial" w:cs="Arial"/>
          <w:sz w:val="24"/>
          <w:szCs w:val="24"/>
        </w:rPr>
      </w:pPr>
    </w:p>
    <w:p w:rsidR="00D9777B" w:rsidRPr="000E26E5" w:rsidRDefault="00D9777B" w:rsidP="00C230D8">
      <w:pPr>
        <w:widowControl w:val="0"/>
        <w:autoSpaceDE w:val="0"/>
        <w:spacing w:after="0" w:line="240" w:lineRule="auto"/>
        <w:ind w:left="6096"/>
        <w:rPr>
          <w:rFonts w:ascii="Arial" w:hAnsi="Arial" w:cs="Arial"/>
          <w:sz w:val="24"/>
          <w:szCs w:val="24"/>
        </w:rPr>
      </w:pPr>
      <w:r w:rsidRPr="000E26E5">
        <w:rPr>
          <w:rFonts w:ascii="Arial" w:hAnsi="Arial" w:cs="Arial"/>
          <w:sz w:val="24"/>
          <w:szCs w:val="24"/>
        </w:rPr>
        <w:t>Главе Грачевского</w:t>
      </w:r>
    </w:p>
    <w:p w:rsidR="00D9777B" w:rsidRPr="000E26E5" w:rsidRDefault="00D9777B" w:rsidP="00C230D8">
      <w:pPr>
        <w:widowControl w:val="0"/>
        <w:autoSpaceDE w:val="0"/>
        <w:spacing w:after="0" w:line="240" w:lineRule="auto"/>
        <w:ind w:left="6096"/>
        <w:rPr>
          <w:rFonts w:ascii="Arial" w:hAnsi="Arial" w:cs="Arial"/>
          <w:sz w:val="24"/>
          <w:szCs w:val="24"/>
        </w:rPr>
      </w:pPr>
      <w:r w:rsidRPr="000E26E5">
        <w:rPr>
          <w:rFonts w:ascii="Arial" w:hAnsi="Arial" w:cs="Arial"/>
          <w:sz w:val="24"/>
          <w:szCs w:val="24"/>
        </w:rPr>
        <w:t xml:space="preserve">муниципального округа </w:t>
      </w:r>
    </w:p>
    <w:p w:rsidR="00D9777B" w:rsidRPr="000E26E5" w:rsidRDefault="00D9777B" w:rsidP="00C230D8">
      <w:pPr>
        <w:widowControl w:val="0"/>
        <w:autoSpaceDE w:val="0"/>
        <w:spacing w:after="0" w:line="240" w:lineRule="auto"/>
        <w:ind w:left="6096"/>
        <w:rPr>
          <w:rFonts w:ascii="Arial" w:hAnsi="Arial" w:cs="Arial"/>
          <w:sz w:val="24"/>
          <w:szCs w:val="24"/>
        </w:rPr>
      </w:pPr>
      <w:r w:rsidRPr="000E26E5">
        <w:rPr>
          <w:rFonts w:ascii="Arial" w:hAnsi="Arial" w:cs="Arial"/>
          <w:sz w:val="24"/>
          <w:szCs w:val="24"/>
        </w:rPr>
        <w:t xml:space="preserve">Ставропольского края </w:t>
      </w:r>
    </w:p>
    <w:p w:rsidR="00D9777B" w:rsidRPr="000E26E5" w:rsidRDefault="00D9777B" w:rsidP="00C230D8">
      <w:pPr>
        <w:widowControl w:val="0"/>
        <w:autoSpaceDE w:val="0"/>
        <w:spacing w:after="0" w:line="240" w:lineRule="auto"/>
        <w:jc w:val="center"/>
        <w:rPr>
          <w:rFonts w:ascii="Arial" w:hAnsi="Arial" w:cs="Arial"/>
          <w:sz w:val="24"/>
          <w:szCs w:val="24"/>
        </w:rPr>
      </w:pPr>
    </w:p>
    <w:p w:rsidR="00D9777B" w:rsidRPr="000E26E5" w:rsidRDefault="00D9777B" w:rsidP="00274BAF">
      <w:pPr>
        <w:widowControl w:val="0"/>
        <w:autoSpaceDE w:val="0"/>
        <w:spacing w:after="0" w:line="240" w:lineRule="auto"/>
        <w:ind w:firstLine="567"/>
        <w:jc w:val="right"/>
        <w:rPr>
          <w:rFonts w:ascii="Arial" w:hAnsi="Arial" w:cs="Arial"/>
          <w:sz w:val="24"/>
          <w:szCs w:val="24"/>
        </w:rPr>
      </w:pPr>
      <w:r w:rsidRPr="000E26E5">
        <w:rPr>
          <w:rFonts w:ascii="Arial" w:hAnsi="Arial" w:cs="Arial"/>
          <w:sz w:val="24"/>
          <w:szCs w:val="24"/>
        </w:rPr>
        <w:t>от __________________________</w:t>
      </w:r>
    </w:p>
    <w:p w:rsidR="00D9777B" w:rsidRPr="000E26E5" w:rsidRDefault="00D9777B" w:rsidP="00274BAF">
      <w:pPr>
        <w:widowControl w:val="0"/>
        <w:autoSpaceDE w:val="0"/>
        <w:spacing w:after="0" w:line="240" w:lineRule="auto"/>
        <w:ind w:firstLine="567"/>
        <w:jc w:val="right"/>
        <w:rPr>
          <w:rFonts w:ascii="Arial" w:hAnsi="Arial" w:cs="Arial"/>
          <w:sz w:val="24"/>
          <w:szCs w:val="24"/>
        </w:rPr>
      </w:pPr>
    </w:p>
    <w:p w:rsidR="00D9777B" w:rsidRPr="000E26E5" w:rsidRDefault="00C230D8" w:rsidP="00274BAF">
      <w:pPr>
        <w:widowControl w:val="0"/>
        <w:autoSpaceDE w:val="0"/>
        <w:spacing w:after="0" w:line="240" w:lineRule="auto"/>
        <w:ind w:firstLine="567"/>
        <w:jc w:val="right"/>
        <w:rPr>
          <w:rFonts w:ascii="Arial" w:hAnsi="Arial" w:cs="Arial"/>
          <w:sz w:val="24"/>
          <w:szCs w:val="24"/>
        </w:rPr>
      </w:pPr>
      <w:r>
        <w:rPr>
          <w:rFonts w:ascii="Arial" w:eastAsia="Times New Roman" w:hAnsi="Arial" w:cs="Arial"/>
          <w:sz w:val="24"/>
          <w:szCs w:val="24"/>
        </w:rPr>
        <w:t xml:space="preserve"> </w:t>
      </w:r>
      <w:r w:rsidR="00D9777B" w:rsidRPr="000E26E5">
        <w:rPr>
          <w:rFonts w:ascii="Arial" w:hAnsi="Arial" w:cs="Arial"/>
          <w:sz w:val="24"/>
          <w:szCs w:val="24"/>
        </w:rPr>
        <w:t>__________________________</w:t>
      </w:r>
    </w:p>
    <w:p w:rsidR="00D9777B" w:rsidRPr="000E26E5" w:rsidRDefault="00C230D8" w:rsidP="00274BAF">
      <w:pPr>
        <w:widowControl w:val="0"/>
        <w:autoSpaceDE w:val="0"/>
        <w:spacing w:after="0" w:line="240" w:lineRule="auto"/>
        <w:ind w:firstLine="567"/>
        <w:jc w:val="right"/>
        <w:rPr>
          <w:rFonts w:ascii="Arial" w:hAnsi="Arial" w:cs="Arial"/>
          <w:sz w:val="24"/>
          <w:szCs w:val="24"/>
        </w:rPr>
      </w:pPr>
      <w:r>
        <w:rPr>
          <w:rFonts w:ascii="Arial" w:eastAsia="Times New Roman" w:hAnsi="Arial" w:cs="Arial"/>
          <w:sz w:val="24"/>
          <w:szCs w:val="24"/>
        </w:rPr>
        <w:t xml:space="preserve"> </w:t>
      </w:r>
      <w:r w:rsidR="00D9777B" w:rsidRPr="000E26E5">
        <w:rPr>
          <w:rFonts w:ascii="Arial" w:hAnsi="Arial" w:cs="Arial"/>
          <w:sz w:val="24"/>
          <w:szCs w:val="24"/>
        </w:rPr>
        <w:t>(Ф.И.О.)</w:t>
      </w:r>
    </w:p>
    <w:p w:rsidR="00D9777B" w:rsidRDefault="00D9777B" w:rsidP="00C230D8">
      <w:pPr>
        <w:pStyle w:val="ConsPlusNonformat"/>
        <w:widowControl w:val="0"/>
        <w:suppressAutoHyphens w:val="0"/>
        <w:jc w:val="both"/>
        <w:rPr>
          <w:rFonts w:ascii="Arial" w:hAnsi="Arial" w:cs="Arial"/>
          <w:sz w:val="24"/>
          <w:szCs w:val="24"/>
        </w:rPr>
      </w:pPr>
    </w:p>
    <w:p w:rsidR="00BD5356" w:rsidRPr="000E26E5" w:rsidRDefault="00BD5356" w:rsidP="00C230D8">
      <w:pPr>
        <w:pStyle w:val="ConsPlusNonformat"/>
        <w:widowControl w:val="0"/>
        <w:suppressAutoHyphens w:val="0"/>
        <w:jc w:val="both"/>
        <w:rPr>
          <w:rFonts w:ascii="Arial" w:hAnsi="Arial" w:cs="Arial"/>
          <w:sz w:val="24"/>
          <w:szCs w:val="24"/>
        </w:rPr>
      </w:pPr>
    </w:p>
    <w:p w:rsidR="00D9777B" w:rsidRPr="00BD5356" w:rsidRDefault="00D9777B" w:rsidP="00C230D8">
      <w:pPr>
        <w:pStyle w:val="1"/>
        <w:keepNext w:val="0"/>
        <w:widowControl w:val="0"/>
        <w:suppressAutoHyphens w:val="0"/>
        <w:spacing w:before="0" w:after="0"/>
        <w:ind w:left="0" w:right="263" w:firstLine="0"/>
        <w:jc w:val="center"/>
        <w:rPr>
          <w:rFonts w:ascii="Arial" w:hAnsi="Arial" w:cs="Arial"/>
          <w:sz w:val="30"/>
          <w:szCs w:val="30"/>
        </w:rPr>
      </w:pPr>
      <w:r w:rsidRPr="00BD5356">
        <w:rPr>
          <w:rFonts w:ascii="Arial" w:hAnsi="Arial" w:cs="Arial"/>
          <w:sz w:val="30"/>
          <w:szCs w:val="30"/>
        </w:rPr>
        <w:t>ЗАЯВЛЕНИЕ</w:t>
      </w:r>
    </w:p>
    <w:p w:rsidR="00D9777B" w:rsidRPr="00BD5356" w:rsidRDefault="00D9777B" w:rsidP="00C230D8">
      <w:pPr>
        <w:widowControl w:val="0"/>
        <w:autoSpaceDE w:val="0"/>
        <w:spacing w:after="0" w:line="240" w:lineRule="auto"/>
        <w:jc w:val="center"/>
        <w:rPr>
          <w:rFonts w:ascii="Arial" w:hAnsi="Arial" w:cs="Arial"/>
          <w:b/>
          <w:sz w:val="30"/>
          <w:szCs w:val="30"/>
        </w:rPr>
      </w:pPr>
      <w:r w:rsidRPr="00BD5356">
        <w:rPr>
          <w:rFonts w:ascii="Arial" w:hAnsi="Arial" w:cs="Arial"/>
          <w:b/>
          <w:color w:val="000000"/>
          <w:sz w:val="30"/>
          <w:szCs w:val="30"/>
        </w:rPr>
        <w:t>о прекращении действия</w:t>
      </w:r>
      <w:r w:rsidR="00832611">
        <w:rPr>
          <w:rFonts w:ascii="Arial" w:hAnsi="Arial" w:cs="Arial"/>
          <w:b/>
          <w:color w:val="000000"/>
          <w:sz w:val="30"/>
          <w:szCs w:val="30"/>
        </w:rPr>
        <w:t xml:space="preserve"> свидетельства об осуществлении</w:t>
      </w:r>
    </w:p>
    <w:p w:rsidR="00D9777B" w:rsidRPr="00BD5356" w:rsidRDefault="00D9777B" w:rsidP="00C230D8">
      <w:pPr>
        <w:widowControl w:val="0"/>
        <w:autoSpaceDE w:val="0"/>
        <w:spacing w:after="0" w:line="240" w:lineRule="auto"/>
        <w:jc w:val="center"/>
        <w:rPr>
          <w:rFonts w:ascii="Arial" w:hAnsi="Arial" w:cs="Arial"/>
          <w:b/>
          <w:sz w:val="30"/>
          <w:szCs w:val="30"/>
        </w:rPr>
      </w:pPr>
      <w:r w:rsidRPr="00BD5356">
        <w:rPr>
          <w:rFonts w:ascii="Arial" w:hAnsi="Arial" w:cs="Arial"/>
          <w:b/>
          <w:color w:val="000000"/>
          <w:sz w:val="30"/>
          <w:szCs w:val="30"/>
        </w:rPr>
        <w:t>регулярных перевозок по муниципальному маршруту</w:t>
      </w:r>
    </w:p>
    <w:p w:rsidR="00D9777B" w:rsidRPr="00BD5356" w:rsidRDefault="00D9777B" w:rsidP="00C230D8">
      <w:pPr>
        <w:widowControl w:val="0"/>
        <w:autoSpaceDE w:val="0"/>
        <w:spacing w:after="0" w:line="240" w:lineRule="auto"/>
        <w:jc w:val="both"/>
        <w:rPr>
          <w:rFonts w:ascii="Arial" w:hAnsi="Arial" w:cs="Arial"/>
          <w:color w:val="000000"/>
          <w:sz w:val="24"/>
          <w:szCs w:val="24"/>
        </w:rPr>
      </w:pPr>
    </w:p>
    <w:p w:rsidR="00D9777B" w:rsidRPr="000E26E5" w:rsidRDefault="00D9777B" w:rsidP="00C230D8">
      <w:pPr>
        <w:widowControl w:val="0"/>
        <w:tabs>
          <w:tab w:val="left" w:pos="9356"/>
        </w:tabs>
        <w:autoSpaceDE w:val="0"/>
        <w:spacing w:after="0" w:line="240" w:lineRule="auto"/>
        <w:ind w:right="-1" w:firstLine="567"/>
        <w:jc w:val="both"/>
        <w:rPr>
          <w:rFonts w:ascii="Arial" w:hAnsi="Arial" w:cs="Arial"/>
          <w:sz w:val="24"/>
          <w:szCs w:val="24"/>
        </w:rPr>
      </w:pPr>
      <w:proofErr w:type="gramStart"/>
      <w:r w:rsidRPr="000E26E5">
        <w:rPr>
          <w:rFonts w:ascii="Arial" w:hAnsi="Arial" w:cs="Arial"/>
          <w:color w:val="000000"/>
          <w:sz w:val="24"/>
          <w:szCs w:val="24"/>
        </w:rPr>
        <w:t>Прошу прекратить действие свидетельства об осуществлении регулярных перевозок по муниципальному маршруту в соответствии с подпунктом 3 пункта 1 статьи 29 Федерального закона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roofErr w:type="gramEnd"/>
    </w:p>
    <w:p w:rsidR="00D9777B" w:rsidRPr="000E26E5" w:rsidRDefault="00D9777B" w:rsidP="00C230D8">
      <w:pPr>
        <w:widowControl w:val="0"/>
        <w:tabs>
          <w:tab w:val="left" w:pos="9356"/>
        </w:tabs>
        <w:autoSpaceDE w:val="0"/>
        <w:spacing w:after="0" w:line="240" w:lineRule="auto"/>
        <w:ind w:right="-1" w:firstLine="567"/>
        <w:jc w:val="both"/>
        <w:rPr>
          <w:rFonts w:ascii="Arial" w:hAnsi="Arial" w:cs="Arial"/>
          <w:sz w:val="24"/>
          <w:szCs w:val="24"/>
        </w:rPr>
      </w:pPr>
      <w:r w:rsidRPr="000E26E5">
        <w:rPr>
          <w:rFonts w:ascii="Arial" w:hAnsi="Arial" w:cs="Arial"/>
          <w:color w:val="000000"/>
          <w:sz w:val="24"/>
          <w:szCs w:val="24"/>
        </w:rPr>
        <w:t>Данные свидетельства об осуществлении регулярных перевозок по муниципальному маршруту, действие которого следует прекратить:</w:t>
      </w:r>
    </w:p>
    <w:p w:rsidR="00D9777B" w:rsidRPr="000E26E5" w:rsidRDefault="00D9777B" w:rsidP="00C230D8">
      <w:pPr>
        <w:widowControl w:val="0"/>
        <w:tabs>
          <w:tab w:val="left" w:pos="9356"/>
        </w:tabs>
        <w:autoSpaceDE w:val="0"/>
        <w:spacing w:after="0" w:line="240" w:lineRule="auto"/>
        <w:ind w:right="-1" w:firstLine="567"/>
        <w:jc w:val="both"/>
        <w:rPr>
          <w:rFonts w:ascii="Arial" w:hAnsi="Arial" w:cs="Arial"/>
          <w:sz w:val="24"/>
          <w:szCs w:val="24"/>
        </w:rPr>
      </w:pPr>
      <w:r w:rsidRPr="000E26E5">
        <w:rPr>
          <w:rFonts w:ascii="Arial" w:hAnsi="Arial" w:cs="Arial"/>
          <w:color w:val="000000"/>
          <w:sz w:val="24"/>
          <w:szCs w:val="24"/>
        </w:rPr>
        <w:t xml:space="preserve">1) наименование органа, выдавшего свидетельство: </w:t>
      </w:r>
    </w:p>
    <w:p w:rsidR="00D9777B" w:rsidRPr="000E26E5" w:rsidRDefault="00D9777B" w:rsidP="00C230D8">
      <w:pPr>
        <w:widowControl w:val="0"/>
        <w:tabs>
          <w:tab w:val="left" w:pos="9356"/>
        </w:tabs>
        <w:autoSpaceDE w:val="0"/>
        <w:spacing w:after="0" w:line="240" w:lineRule="auto"/>
        <w:ind w:right="-1"/>
        <w:rPr>
          <w:rFonts w:ascii="Arial" w:hAnsi="Arial" w:cs="Arial"/>
          <w:sz w:val="24"/>
          <w:szCs w:val="24"/>
        </w:rPr>
      </w:pPr>
      <w:r w:rsidRPr="000E26E5">
        <w:rPr>
          <w:rFonts w:ascii="Arial" w:hAnsi="Arial" w:cs="Arial"/>
          <w:color w:val="000000"/>
          <w:sz w:val="24"/>
          <w:szCs w:val="24"/>
        </w:rPr>
        <w:t>__________________________________________________________________</w:t>
      </w:r>
      <w:r w:rsidR="00BD5356">
        <w:rPr>
          <w:rFonts w:ascii="Arial" w:hAnsi="Arial" w:cs="Arial"/>
          <w:color w:val="000000"/>
          <w:sz w:val="24"/>
          <w:szCs w:val="24"/>
        </w:rPr>
        <w:t>__</w:t>
      </w:r>
      <w:r w:rsidR="00832611">
        <w:rPr>
          <w:rFonts w:ascii="Arial" w:hAnsi="Arial" w:cs="Arial"/>
          <w:color w:val="000000"/>
          <w:sz w:val="24"/>
          <w:szCs w:val="24"/>
        </w:rPr>
        <w:t>_</w:t>
      </w:r>
      <w:r w:rsidR="00BD5356">
        <w:rPr>
          <w:rFonts w:ascii="Arial" w:hAnsi="Arial" w:cs="Arial"/>
          <w:color w:val="000000"/>
          <w:sz w:val="24"/>
          <w:szCs w:val="24"/>
        </w:rPr>
        <w:t>_</w:t>
      </w:r>
    </w:p>
    <w:p w:rsidR="00D9777B" w:rsidRPr="000E26E5" w:rsidRDefault="00D9777B" w:rsidP="00C230D8">
      <w:pPr>
        <w:widowControl w:val="0"/>
        <w:tabs>
          <w:tab w:val="left" w:pos="9356"/>
        </w:tabs>
        <w:autoSpaceDE w:val="0"/>
        <w:spacing w:after="0" w:line="240" w:lineRule="auto"/>
        <w:ind w:right="-1" w:firstLine="567"/>
        <w:jc w:val="both"/>
        <w:rPr>
          <w:rFonts w:ascii="Arial" w:hAnsi="Arial" w:cs="Arial"/>
          <w:sz w:val="24"/>
          <w:szCs w:val="24"/>
        </w:rPr>
      </w:pPr>
      <w:r w:rsidRPr="000E26E5">
        <w:rPr>
          <w:rFonts w:ascii="Arial" w:hAnsi="Arial" w:cs="Arial"/>
          <w:color w:val="000000"/>
          <w:sz w:val="24"/>
          <w:szCs w:val="24"/>
        </w:rPr>
        <w:t>2) дата выдачи свидетельства: ___________________________________</w:t>
      </w:r>
      <w:r w:rsidR="00BD5356">
        <w:rPr>
          <w:rFonts w:ascii="Arial" w:hAnsi="Arial" w:cs="Arial"/>
          <w:color w:val="000000"/>
          <w:sz w:val="24"/>
          <w:szCs w:val="24"/>
        </w:rPr>
        <w:t>__</w:t>
      </w:r>
      <w:r w:rsidRPr="000E26E5">
        <w:rPr>
          <w:rFonts w:ascii="Arial" w:hAnsi="Arial" w:cs="Arial"/>
          <w:color w:val="000000"/>
          <w:sz w:val="24"/>
          <w:szCs w:val="24"/>
        </w:rPr>
        <w:t>_</w:t>
      </w:r>
    </w:p>
    <w:p w:rsidR="00D9777B" w:rsidRPr="000E26E5" w:rsidRDefault="00D9777B" w:rsidP="00C230D8">
      <w:pPr>
        <w:widowControl w:val="0"/>
        <w:tabs>
          <w:tab w:val="left" w:pos="9356"/>
        </w:tabs>
        <w:autoSpaceDE w:val="0"/>
        <w:spacing w:after="0" w:line="240" w:lineRule="auto"/>
        <w:ind w:right="-1" w:firstLine="567"/>
        <w:jc w:val="both"/>
        <w:rPr>
          <w:rFonts w:ascii="Arial" w:hAnsi="Arial" w:cs="Arial"/>
          <w:sz w:val="24"/>
          <w:szCs w:val="24"/>
        </w:rPr>
      </w:pPr>
      <w:r w:rsidRPr="000E26E5">
        <w:rPr>
          <w:rFonts w:ascii="Arial" w:hAnsi="Arial" w:cs="Arial"/>
          <w:color w:val="000000"/>
          <w:sz w:val="24"/>
          <w:szCs w:val="24"/>
        </w:rPr>
        <w:t>3) серия и номер свидетельства: _________________________________</w:t>
      </w:r>
      <w:r w:rsidR="00BD5356">
        <w:rPr>
          <w:rFonts w:ascii="Arial" w:hAnsi="Arial" w:cs="Arial"/>
          <w:color w:val="000000"/>
          <w:sz w:val="24"/>
          <w:szCs w:val="24"/>
        </w:rPr>
        <w:t>___</w:t>
      </w:r>
      <w:r w:rsidRPr="000E26E5">
        <w:rPr>
          <w:rFonts w:ascii="Arial" w:hAnsi="Arial" w:cs="Arial"/>
          <w:color w:val="000000"/>
          <w:sz w:val="24"/>
          <w:szCs w:val="24"/>
        </w:rPr>
        <w:t>_</w:t>
      </w:r>
    </w:p>
    <w:p w:rsidR="00D9777B" w:rsidRPr="000E26E5" w:rsidRDefault="00D9777B" w:rsidP="00C230D8">
      <w:pPr>
        <w:widowControl w:val="0"/>
        <w:tabs>
          <w:tab w:val="left" w:pos="9356"/>
        </w:tabs>
        <w:autoSpaceDE w:val="0"/>
        <w:spacing w:after="0" w:line="240" w:lineRule="auto"/>
        <w:ind w:right="-1" w:firstLine="567"/>
        <w:jc w:val="both"/>
        <w:rPr>
          <w:rFonts w:ascii="Arial" w:hAnsi="Arial" w:cs="Arial"/>
          <w:sz w:val="24"/>
          <w:szCs w:val="24"/>
        </w:rPr>
      </w:pPr>
      <w:r w:rsidRPr="000E26E5">
        <w:rPr>
          <w:rFonts w:ascii="Arial" w:hAnsi="Arial" w:cs="Arial"/>
          <w:color w:val="000000"/>
          <w:sz w:val="24"/>
          <w:szCs w:val="24"/>
        </w:rPr>
        <w:t>Данные о заявителе:</w:t>
      </w:r>
    </w:p>
    <w:p w:rsidR="00D9777B" w:rsidRPr="000E26E5" w:rsidRDefault="00D9777B" w:rsidP="00C230D8">
      <w:pPr>
        <w:widowControl w:val="0"/>
        <w:autoSpaceDE w:val="0"/>
        <w:spacing w:after="0" w:line="240" w:lineRule="auto"/>
        <w:ind w:firstLine="567"/>
        <w:jc w:val="both"/>
        <w:rPr>
          <w:rFonts w:ascii="Arial" w:hAnsi="Arial" w:cs="Arial"/>
          <w:sz w:val="24"/>
          <w:szCs w:val="24"/>
        </w:rPr>
      </w:pPr>
      <w:r w:rsidRPr="000E26E5">
        <w:rPr>
          <w:rFonts w:ascii="Arial" w:hAnsi="Arial" w:cs="Arial"/>
          <w:color w:val="000000"/>
          <w:sz w:val="24"/>
          <w:szCs w:val="24"/>
        </w:rPr>
        <w:t>полное наименование юридического лица или Ф.И.О. индивидуального предпринимателя,</w:t>
      </w:r>
      <w:r w:rsidRPr="000E26E5">
        <w:rPr>
          <w:rFonts w:ascii="Arial" w:eastAsia="Times New Roman" w:hAnsi="Arial" w:cs="Arial"/>
          <w:sz w:val="24"/>
          <w:szCs w:val="24"/>
        </w:rPr>
        <w:t xml:space="preserve"> уполномоченн</w:t>
      </w:r>
      <w:r w:rsidRPr="000E26E5">
        <w:rPr>
          <w:rFonts w:ascii="Arial" w:hAnsi="Arial" w:cs="Arial"/>
          <w:sz w:val="24"/>
          <w:szCs w:val="24"/>
        </w:rPr>
        <w:t>ого</w:t>
      </w:r>
      <w:r w:rsidRPr="000E26E5">
        <w:rPr>
          <w:rFonts w:ascii="Arial" w:eastAsia="Times New Roman" w:hAnsi="Arial" w:cs="Arial"/>
          <w:sz w:val="24"/>
          <w:szCs w:val="24"/>
        </w:rPr>
        <w:t xml:space="preserve"> участник</w:t>
      </w:r>
      <w:r w:rsidRPr="000E26E5">
        <w:rPr>
          <w:rFonts w:ascii="Arial" w:hAnsi="Arial" w:cs="Arial"/>
          <w:sz w:val="24"/>
          <w:szCs w:val="24"/>
        </w:rPr>
        <w:t>а</w:t>
      </w:r>
      <w:r w:rsidRPr="000E26E5">
        <w:rPr>
          <w:rFonts w:ascii="Arial" w:eastAsia="Times New Roman" w:hAnsi="Arial" w:cs="Arial"/>
          <w:sz w:val="24"/>
          <w:szCs w:val="24"/>
        </w:rPr>
        <w:t xml:space="preserve"> договора простого товарищества</w:t>
      </w:r>
      <w:r w:rsidRPr="000E26E5">
        <w:rPr>
          <w:rFonts w:ascii="Arial" w:hAnsi="Arial" w:cs="Arial"/>
          <w:color w:val="000000"/>
          <w:sz w:val="24"/>
          <w:szCs w:val="24"/>
        </w:rPr>
        <w:t>: _______________________________________________________________</w:t>
      </w:r>
      <w:r w:rsidR="00BD5356">
        <w:rPr>
          <w:rFonts w:ascii="Arial" w:hAnsi="Arial" w:cs="Arial"/>
          <w:color w:val="000000"/>
          <w:sz w:val="24"/>
          <w:szCs w:val="24"/>
        </w:rPr>
        <w:t>__</w:t>
      </w:r>
      <w:r w:rsidRPr="000E26E5">
        <w:rPr>
          <w:rFonts w:ascii="Arial" w:hAnsi="Arial" w:cs="Arial"/>
          <w:color w:val="000000"/>
          <w:sz w:val="24"/>
          <w:szCs w:val="24"/>
        </w:rPr>
        <w:t>___</w:t>
      </w:r>
    </w:p>
    <w:p w:rsidR="00D9777B" w:rsidRPr="000E26E5" w:rsidRDefault="00D9777B" w:rsidP="00C230D8">
      <w:pPr>
        <w:widowControl w:val="0"/>
        <w:autoSpaceDE w:val="0"/>
        <w:spacing w:after="0" w:line="240" w:lineRule="auto"/>
        <w:jc w:val="both"/>
        <w:rPr>
          <w:rFonts w:ascii="Arial" w:hAnsi="Arial" w:cs="Arial"/>
          <w:sz w:val="24"/>
          <w:szCs w:val="24"/>
        </w:rPr>
      </w:pPr>
      <w:r w:rsidRPr="000E26E5">
        <w:rPr>
          <w:rFonts w:ascii="Arial" w:hAnsi="Arial" w:cs="Arial"/>
          <w:color w:val="000000"/>
          <w:sz w:val="24"/>
          <w:szCs w:val="24"/>
        </w:rPr>
        <w:t>________________________________________________________________</w:t>
      </w:r>
      <w:r w:rsidR="00BD5356">
        <w:rPr>
          <w:rFonts w:ascii="Arial" w:hAnsi="Arial" w:cs="Arial"/>
          <w:color w:val="000000"/>
          <w:sz w:val="24"/>
          <w:szCs w:val="24"/>
        </w:rPr>
        <w:t>__</w:t>
      </w:r>
      <w:r w:rsidRPr="000E26E5">
        <w:rPr>
          <w:rFonts w:ascii="Arial" w:hAnsi="Arial" w:cs="Arial"/>
          <w:color w:val="000000"/>
          <w:sz w:val="24"/>
          <w:szCs w:val="24"/>
        </w:rPr>
        <w:t>__</w:t>
      </w:r>
    </w:p>
    <w:p w:rsidR="00D9777B" w:rsidRPr="000E26E5" w:rsidRDefault="00D9777B" w:rsidP="00C230D8">
      <w:pPr>
        <w:widowControl w:val="0"/>
        <w:autoSpaceDE w:val="0"/>
        <w:spacing w:after="0" w:line="240" w:lineRule="auto"/>
        <w:ind w:firstLine="567"/>
        <w:jc w:val="both"/>
        <w:rPr>
          <w:rFonts w:ascii="Arial" w:hAnsi="Arial" w:cs="Arial"/>
          <w:sz w:val="24"/>
          <w:szCs w:val="24"/>
        </w:rPr>
      </w:pPr>
      <w:r w:rsidRPr="000E26E5">
        <w:rPr>
          <w:rFonts w:ascii="Arial" w:hAnsi="Arial" w:cs="Arial"/>
          <w:color w:val="000000"/>
          <w:sz w:val="24"/>
          <w:szCs w:val="24"/>
        </w:rPr>
        <w:t>сокращенное наименование юридического лица (в случае, если имеется):</w:t>
      </w:r>
    </w:p>
    <w:p w:rsidR="00D9777B" w:rsidRPr="000E26E5" w:rsidRDefault="00D9777B" w:rsidP="00C230D8">
      <w:pPr>
        <w:widowControl w:val="0"/>
        <w:autoSpaceDE w:val="0"/>
        <w:spacing w:after="0" w:line="240" w:lineRule="auto"/>
        <w:jc w:val="right"/>
        <w:rPr>
          <w:rFonts w:ascii="Arial" w:hAnsi="Arial" w:cs="Arial"/>
          <w:sz w:val="24"/>
          <w:szCs w:val="24"/>
        </w:rPr>
      </w:pPr>
      <w:r w:rsidRPr="000E26E5">
        <w:rPr>
          <w:rFonts w:ascii="Arial" w:hAnsi="Arial" w:cs="Arial"/>
          <w:color w:val="000000"/>
          <w:sz w:val="24"/>
          <w:szCs w:val="24"/>
        </w:rPr>
        <w:t>__________________________________________________________________</w:t>
      </w:r>
    </w:p>
    <w:p w:rsidR="00D9777B" w:rsidRPr="000E26E5" w:rsidRDefault="00D9777B" w:rsidP="00C230D8">
      <w:pPr>
        <w:widowControl w:val="0"/>
        <w:autoSpaceDE w:val="0"/>
        <w:spacing w:after="0" w:line="240" w:lineRule="auto"/>
        <w:ind w:firstLine="567"/>
        <w:jc w:val="both"/>
        <w:rPr>
          <w:rFonts w:ascii="Arial" w:hAnsi="Arial" w:cs="Arial"/>
          <w:sz w:val="24"/>
          <w:szCs w:val="24"/>
        </w:rPr>
      </w:pPr>
      <w:r w:rsidRPr="000E26E5">
        <w:rPr>
          <w:rFonts w:ascii="Arial" w:hAnsi="Arial" w:cs="Arial"/>
          <w:color w:val="000000"/>
          <w:sz w:val="24"/>
          <w:szCs w:val="24"/>
        </w:rPr>
        <w:t xml:space="preserve">организационно-правовая форма юридического лица: </w:t>
      </w:r>
    </w:p>
    <w:p w:rsidR="00D9777B" w:rsidRPr="000E26E5" w:rsidRDefault="00D9777B" w:rsidP="00C230D8">
      <w:pPr>
        <w:widowControl w:val="0"/>
        <w:autoSpaceDE w:val="0"/>
        <w:spacing w:after="0" w:line="240" w:lineRule="auto"/>
        <w:jc w:val="right"/>
        <w:rPr>
          <w:rFonts w:ascii="Arial" w:hAnsi="Arial" w:cs="Arial"/>
          <w:sz w:val="24"/>
          <w:szCs w:val="24"/>
        </w:rPr>
      </w:pPr>
      <w:r w:rsidRPr="000E26E5">
        <w:rPr>
          <w:rFonts w:ascii="Arial" w:hAnsi="Arial" w:cs="Arial"/>
          <w:color w:val="000000"/>
          <w:sz w:val="24"/>
          <w:szCs w:val="24"/>
        </w:rPr>
        <w:t>__________________________________________________________________</w:t>
      </w:r>
    </w:p>
    <w:p w:rsidR="00D9777B" w:rsidRPr="000E26E5" w:rsidRDefault="00D9777B" w:rsidP="00C230D8">
      <w:pPr>
        <w:widowControl w:val="0"/>
        <w:autoSpaceDE w:val="0"/>
        <w:spacing w:after="0" w:line="240" w:lineRule="auto"/>
        <w:ind w:firstLine="567"/>
        <w:jc w:val="both"/>
        <w:rPr>
          <w:rFonts w:ascii="Arial" w:hAnsi="Arial" w:cs="Arial"/>
          <w:sz w:val="24"/>
          <w:szCs w:val="24"/>
        </w:rPr>
      </w:pPr>
      <w:r w:rsidRPr="000E26E5">
        <w:rPr>
          <w:rFonts w:ascii="Arial" w:hAnsi="Arial" w:cs="Arial"/>
          <w:color w:val="000000"/>
          <w:sz w:val="24"/>
          <w:szCs w:val="24"/>
        </w:rPr>
        <w:t>адрес места нахождения юридического лица или адрес регистрации индивидуального предпринимателя,</w:t>
      </w:r>
      <w:r w:rsidRPr="000E26E5">
        <w:rPr>
          <w:rFonts w:ascii="Arial" w:eastAsia="Times New Roman" w:hAnsi="Arial" w:cs="Arial"/>
          <w:sz w:val="24"/>
          <w:szCs w:val="24"/>
        </w:rPr>
        <w:t xml:space="preserve"> уполномоченн</w:t>
      </w:r>
      <w:r w:rsidRPr="000E26E5">
        <w:rPr>
          <w:rFonts w:ascii="Arial" w:hAnsi="Arial" w:cs="Arial"/>
          <w:sz w:val="24"/>
          <w:szCs w:val="24"/>
        </w:rPr>
        <w:t>ого</w:t>
      </w:r>
      <w:r w:rsidRPr="000E26E5">
        <w:rPr>
          <w:rFonts w:ascii="Arial" w:eastAsia="Times New Roman" w:hAnsi="Arial" w:cs="Arial"/>
          <w:sz w:val="24"/>
          <w:szCs w:val="24"/>
        </w:rPr>
        <w:t xml:space="preserve"> участник</w:t>
      </w:r>
      <w:r w:rsidRPr="000E26E5">
        <w:rPr>
          <w:rFonts w:ascii="Arial" w:hAnsi="Arial" w:cs="Arial"/>
          <w:sz w:val="24"/>
          <w:szCs w:val="24"/>
        </w:rPr>
        <w:t>а</w:t>
      </w:r>
      <w:r w:rsidRPr="000E26E5">
        <w:rPr>
          <w:rFonts w:ascii="Arial" w:eastAsia="Times New Roman" w:hAnsi="Arial" w:cs="Arial"/>
          <w:sz w:val="24"/>
          <w:szCs w:val="24"/>
        </w:rPr>
        <w:t xml:space="preserve"> договора </w:t>
      </w:r>
      <w:r w:rsidRPr="000E26E5">
        <w:rPr>
          <w:rFonts w:ascii="Arial" w:eastAsia="Times New Roman" w:hAnsi="Arial" w:cs="Arial"/>
          <w:sz w:val="24"/>
          <w:szCs w:val="24"/>
        </w:rPr>
        <w:lastRenderedPageBreak/>
        <w:t>простого товарищества</w:t>
      </w:r>
      <w:r w:rsidRPr="000E26E5">
        <w:rPr>
          <w:rFonts w:ascii="Arial" w:hAnsi="Arial" w:cs="Arial"/>
          <w:color w:val="000000"/>
          <w:sz w:val="24"/>
          <w:szCs w:val="24"/>
        </w:rPr>
        <w:t>:</w:t>
      </w:r>
      <w:r w:rsidR="00C230D8">
        <w:rPr>
          <w:rFonts w:ascii="Arial" w:hAnsi="Arial" w:cs="Arial"/>
          <w:color w:val="000000"/>
          <w:sz w:val="24"/>
          <w:szCs w:val="24"/>
        </w:rPr>
        <w:t xml:space="preserve"> </w:t>
      </w:r>
    </w:p>
    <w:p w:rsidR="00D9777B" w:rsidRPr="000E26E5" w:rsidRDefault="00D9777B" w:rsidP="00C230D8">
      <w:pPr>
        <w:widowControl w:val="0"/>
        <w:autoSpaceDE w:val="0"/>
        <w:spacing w:after="0" w:line="240" w:lineRule="auto"/>
        <w:rPr>
          <w:rFonts w:ascii="Arial" w:hAnsi="Arial" w:cs="Arial"/>
          <w:sz w:val="24"/>
          <w:szCs w:val="24"/>
        </w:rPr>
      </w:pPr>
      <w:r w:rsidRPr="000E26E5">
        <w:rPr>
          <w:rFonts w:ascii="Arial" w:hAnsi="Arial" w:cs="Arial"/>
          <w:color w:val="000000"/>
          <w:sz w:val="24"/>
          <w:szCs w:val="24"/>
        </w:rPr>
        <w:t>________________________________________________________________</w:t>
      </w:r>
      <w:r w:rsidR="00BD5356">
        <w:rPr>
          <w:rFonts w:ascii="Arial" w:hAnsi="Arial" w:cs="Arial"/>
          <w:color w:val="000000"/>
          <w:sz w:val="24"/>
          <w:szCs w:val="24"/>
        </w:rPr>
        <w:t>____</w:t>
      </w:r>
      <w:r w:rsidRPr="000E26E5">
        <w:rPr>
          <w:rFonts w:ascii="Arial" w:hAnsi="Arial" w:cs="Arial"/>
          <w:color w:val="000000"/>
          <w:sz w:val="24"/>
          <w:szCs w:val="24"/>
        </w:rPr>
        <w:t>__</w:t>
      </w:r>
    </w:p>
    <w:p w:rsidR="00D9777B" w:rsidRPr="000E26E5" w:rsidRDefault="00D9777B" w:rsidP="00C230D8">
      <w:pPr>
        <w:widowControl w:val="0"/>
        <w:autoSpaceDE w:val="0"/>
        <w:spacing w:after="0" w:line="240" w:lineRule="auto"/>
        <w:ind w:firstLine="567"/>
        <w:jc w:val="both"/>
        <w:rPr>
          <w:rFonts w:ascii="Arial" w:hAnsi="Arial" w:cs="Arial"/>
          <w:sz w:val="24"/>
          <w:szCs w:val="24"/>
        </w:rPr>
      </w:pPr>
      <w:r w:rsidRPr="000E26E5">
        <w:rPr>
          <w:rFonts w:ascii="Arial" w:hAnsi="Arial" w:cs="Arial"/>
          <w:color w:val="000000"/>
          <w:sz w:val="24"/>
          <w:szCs w:val="24"/>
        </w:rPr>
        <w:t>ИНН ______________________</w:t>
      </w:r>
      <w:r w:rsidR="00832611">
        <w:rPr>
          <w:rFonts w:ascii="Arial" w:hAnsi="Arial" w:cs="Arial"/>
          <w:color w:val="000000"/>
          <w:sz w:val="24"/>
          <w:szCs w:val="24"/>
        </w:rPr>
        <w:t>______________________________________</w:t>
      </w:r>
    </w:p>
    <w:p w:rsidR="00D9777B" w:rsidRPr="000E26E5" w:rsidRDefault="00D9777B" w:rsidP="00C230D8">
      <w:pPr>
        <w:widowControl w:val="0"/>
        <w:autoSpaceDE w:val="0"/>
        <w:spacing w:after="0" w:line="240" w:lineRule="auto"/>
        <w:ind w:firstLine="567"/>
        <w:jc w:val="both"/>
        <w:rPr>
          <w:rFonts w:ascii="Arial" w:hAnsi="Arial" w:cs="Arial"/>
          <w:sz w:val="24"/>
          <w:szCs w:val="24"/>
        </w:rPr>
      </w:pPr>
      <w:r w:rsidRPr="000E26E5">
        <w:rPr>
          <w:rFonts w:ascii="Arial" w:hAnsi="Arial" w:cs="Arial"/>
          <w:color w:val="000000"/>
          <w:sz w:val="24"/>
          <w:szCs w:val="24"/>
        </w:rPr>
        <w:t xml:space="preserve">данные документа о постановке на учет налогоплательщика в налоговом органе (серия, номер, кем и когда выдан): </w:t>
      </w:r>
    </w:p>
    <w:p w:rsidR="00D9777B" w:rsidRPr="000E26E5" w:rsidRDefault="00D9777B" w:rsidP="00C230D8">
      <w:pPr>
        <w:widowControl w:val="0"/>
        <w:autoSpaceDE w:val="0"/>
        <w:spacing w:after="0" w:line="240" w:lineRule="auto"/>
        <w:jc w:val="both"/>
        <w:rPr>
          <w:rFonts w:ascii="Arial" w:hAnsi="Arial" w:cs="Arial"/>
          <w:sz w:val="24"/>
          <w:szCs w:val="24"/>
        </w:rPr>
      </w:pPr>
      <w:r w:rsidRPr="000E26E5">
        <w:rPr>
          <w:rFonts w:ascii="Arial" w:hAnsi="Arial" w:cs="Arial"/>
          <w:color w:val="000000"/>
          <w:sz w:val="24"/>
          <w:szCs w:val="24"/>
        </w:rPr>
        <w:t>____________________________________________________________________________________________________________________________________</w:t>
      </w:r>
      <w:r w:rsidR="00BD5356">
        <w:rPr>
          <w:rFonts w:ascii="Arial" w:hAnsi="Arial" w:cs="Arial"/>
          <w:color w:val="000000"/>
          <w:sz w:val="24"/>
          <w:szCs w:val="24"/>
        </w:rPr>
        <w:t>______</w:t>
      </w:r>
    </w:p>
    <w:p w:rsidR="00D9777B" w:rsidRPr="000E26E5" w:rsidRDefault="00D9777B" w:rsidP="00C230D8">
      <w:pPr>
        <w:widowControl w:val="0"/>
        <w:autoSpaceDE w:val="0"/>
        <w:spacing w:after="0" w:line="240" w:lineRule="auto"/>
        <w:ind w:firstLine="567"/>
        <w:jc w:val="both"/>
        <w:rPr>
          <w:rFonts w:ascii="Arial" w:hAnsi="Arial" w:cs="Arial"/>
          <w:sz w:val="24"/>
          <w:szCs w:val="24"/>
        </w:rPr>
      </w:pPr>
      <w:r w:rsidRPr="000E26E5">
        <w:rPr>
          <w:rFonts w:ascii="Arial" w:hAnsi="Arial" w:cs="Arial"/>
          <w:color w:val="000000"/>
          <w:sz w:val="24"/>
          <w:szCs w:val="24"/>
        </w:rPr>
        <w:t xml:space="preserve">маршрут регулярных перевозок: </w:t>
      </w:r>
    </w:p>
    <w:p w:rsidR="00D9777B" w:rsidRPr="000E26E5" w:rsidRDefault="00D9777B" w:rsidP="00C230D8">
      <w:pPr>
        <w:widowControl w:val="0"/>
        <w:autoSpaceDE w:val="0"/>
        <w:spacing w:after="0" w:line="240" w:lineRule="auto"/>
        <w:jc w:val="right"/>
        <w:rPr>
          <w:rFonts w:ascii="Arial" w:hAnsi="Arial" w:cs="Arial"/>
          <w:sz w:val="24"/>
          <w:szCs w:val="24"/>
        </w:rPr>
      </w:pPr>
      <w:r w:rsidRPr="000E26E5">
        <w:rPr>
          <w:rFonts w:ascii="Arial" w:hAnsi="Arial" w:cs="Arial"/>
          <w:color w:val="000000"/>
          <w:sz w:val="24"/>
          <w:szCs w:val="24"/>
        </w:rPr>
        <w:t>__________________________________________________________________</w:t>
      </w:r>
    </w:p>
    <w:p w:rsidR="00D9777B" w:rsidRPr="000E26E5" w:rsidRDefault="00D9777B" w:rsidP="00C230D8">
      <w:pPr>
        <w:widowControl w:val="0"/>
        <w:autoSpaceDE w:val="0"/>
        <w:spacing w:after="0" w:line="240" w:lineRule="auto"/>
        <w:ind w:firstLine="567"/>
        <w:jc w:val="both"/>
        <w:rPr>
          <w:rFonts w:ascii="Arial" w:hAnsi="Arial" w:cs="Arial"/>
          <w:sz w:val="24"/>
          <w:szCs w:val="24"/>
        </w:rPr>
      </w:pPr>
      <w:r w:rsidRPr="000E26E5">
        <w:rPr>
          <w:rFonts w:ascii="Arial" w:hAnsi="Arial" w:cs="Arial"/>
          <w:color w:val="000000"/>
          <w:sz w:val="24"/>
          <w:szCs w:val="24"/>
        </w:rPr>
        <w:t>Телефон ________________, моб. телефон ________________________</w:t>
      </w:r>
      <w:r w:rsidR="00BD5356">
        <w:rPr>
          <w:rFonts w:ascii="Arial" w:hAnsi="Arial" w:cs="Arial"/>
          <w:color w:val="000000"/>
          <w:sz w:val="24"/>
          <w:szCs w:val="24"/>
        </w:rPr>
        <w:t>___</w:t>
      </w:r>
      <w:r w:rsidRPr="000E26E5">
        <w:rPr>
          <w:rFonts w:ascii="Arial" w:hAnsi="Arial" w:cs="Arial"/>
          <w:color w:val="000000"/>
          <w:sz w:val="24"/>
          <w:szCs w:val="24"/>
        </w:rPr>
        <w:t>,</w:t>
      </w:r>
    </w:p>
    <w:p w:rsidR="00D9777B" w:rsidRPr="000E26E5" w:rsidRDefault="00D9777B" w:rsidP="00C230D8">
      <w:pPr>
        <w:widowControl w:val="0"/>
        <w:tabs>
          <w:tab w:val="left" w:pos="9356"/>
        </w:tabs>
        <w:autoSpaceDE w:val="0"/>
        <w:spacing w:after="0" w:line="240" w:lineRule="auto"/>
        <w:ind w:right="-1"/>
        <w:jc w:val="both"/>
        <w:rPr>
          <w:rFonts w:ascii="Arial" w:hAnsi="Arial" w:cs="Arial"/>
          <w:sz w:val="24"/>
          <w:szCs w:val="24"/>
        </w:rPr>
      </w:pPr>
      <w:r w:rsidRPr="000E26E5">
        <w:rPr>
          <w:rFonts w:ascii="Arial" w:hAnsi="Arial" w:cs="Arial"/>
          <w:color w:val="000000"/>
          <w:sz w:val="24"/>
          <w:szCs w:val="24"/>
        </w:rPr>
        <w:t>e-</w:t>
      </w:r>
      <w:proofErr w:type="spellStart"/>
      <w:r w:rsidRPr="000E26E5">
        <w:rPr>
          <w:rFonts w:ascii="Arial" w:hAnsi="Arial" w:cs="Arial"/>
          <w:color w:val="000000"/>
          <w:sz w:val="24"/>
          <w:szCs w:val="24"/>
        </w:rPr>
        <w:t>mail</w:t>
      </w:r>
      <w:proofErr w:type="spellEnd"/>
      <w:r w:rsidRPr="000E26E5">
        <w:rPr>
          <w:rFonts w:ascii="Arial" w:hAnsi="Arial" w:cs="Arial"/>
          <w:color w:val="000000"/>
          <w:sz w:val="24"/>
          <w:szCs w:val="24"/>
        </w:rPr>
        <w:t xml:space="preserve"> (если имеется) _____________________________</w:t>
      </w:r>
      <w:r w:rsidR="00BD5356">
        <w:rPr>
          <w:rFonts w:ascii="Arial" w:hAnsi="Arial" w:cs="Arial"/>
          <w:color w:val="000000"/>
          <w:sz w:val="24"/>
          <w:szCs w:val="24"/>
        </w:rPr>
        <w:t>____________________</w:t>
      </w:r>
      <w:r w:rsidRPr="000E26E5">
        <w:rPr>
          <w:rFonts w:ascii="Arial" w:hAnsi="Arial" w:cs="Arial"/>
          <w:color w:val="000000"/>
          <w:sz w:val="24"/>
          <w:szCs w:val="24"/>
        </w:rPr>
        <w:t>_.</w:t>
      </w:r>
    </w:p>
    <w:p w:rsidR="00D9777B" w:rsidRPr="000E26E5" w:rsidRDefault="00D9777B" w:rsidP="00C230D8">
      <w:pPr>
        <w:widowControl w:val="0"/>
        <w:autoSpaceDE w:val="0"/>
        <w:spacing w:after="0" w:line="240" w:lineRule="auto"/>
        <w:ind w:firstLine="567"/>
        <w:jc w:val="both"/>
        <w:rPr>
          <w:rFonts w:ascii="Arial" w:hAnsi="Arial" w:cs="Arial"/>
          <w:sz w:val="24"/>
          <w:szCs w:val="24"/>
        </w:rPr>
      </w:pPr>
      <w:r w:rsidRPr="000E26E5">
        <w:rPr>
          <w:rFonts w:ascii="Arial" w:hAnsi="Arial" w:cs="Arial"/>
          <w:color w:val="000000"/>
          <w:sz w:val="24"/>
          <w:szCs w:val="24"/>
        </w:rPr>
        <w:t>Прочие перевозчики:</w:t>
      </w:r>
    </w:p>
    <w:tbl>
      <w:tblPr>
        <w:tblW w:w="0" w:type="auto"/>
        <w:tblInd w:w="62" w:type="dxa"/>
        <w:tblLayout w:type="fixed"/>
        <w:tblCellMar>
          <w:left w:w="62" w:type="dxa"/>
          <w:right w:w="62" w:type="dxa"/>
        </w:tblCellMar>
        <w:tblLook w:val="04A0" w:firstRow="1" w:lastRow="0" w:firstColumn="1" w:lastColumn="0" w:noHBand="0" w:noVBand="1"/>
      </w:tblPr>
      <w:tblGrid>
        <w:gridCol w:w="540"/>
        <w:gridCol w:w="3429"/>
        <w:gridCol w:w="2977"/>
        <w:gridCol w:w="2450"/>
      </w:tblGrid>
      <w:tr w:rsidR="00D9777B" w:rsidRPr="000E26E5" w:rsidTr="00D9777B">
        <w:tc>
          <w:tcPr>
            <w:tcW w:w="540" w:type="dxa"/>
            <w:tcBorders>
              <w:top w:val="single" w:sz="4" w:space="0" w:color="000000"/>
              <w:left w:val="single" w:sz="4" w:space="0" w:color="000000"/>
              <w:bottom w:val="single" w:sz="4" w:space="0" w:color="000000"/>
              <w:right w:val="nil"/>
            </w:tcBorders>
            <w:hideMark/>
          </w:tcPr>
          <w:p w:rsidR="00D9777B" w:rsidRPr="00B367B1" w:rsidRDefault="00D9777B" w:rsidP="00C230D8">
            <w:pPr>
              <w:widowControl w:val="0"/>
              <w:autoSpaceDE w:val="0"/>
              <w:spacing w:after="0" w:line="240" w:lineRule="auto"/>
              <w:jc w:val="center"/>
              <w:rPr>
                <w:rFonts w:ascii="Arial" w:eastAsia="Calibri" w:hAnsi="Arial" w:cs="Arial"/>
                <w:sz w:val="16"/>
                <w:szCs w:val="16"/>
                <w:lang w:eastAsia="zh-CN"/>
              </w:rPr>
            </w:pPr>
            <w:r w:rsidRPr="00B367B1">
              <w:rPr>
                <w:rFonts w:ascii="Arial" w:hAnsi="Arial" w:cs="Arial"/>
                <w:color w:val="000000"/>
                <w:sz w:val="16"/>
                <w:szCs w:val="16"/>
              </w:rPr>
              <w:t>№</w:t>
            </w:r>
            <w:r w:rsidRPr="00B367B1">
              <w:rPr>
                <w:rFonts w:ascii="Arial" w:eastAsia="Times New Roman" w:hAnsi="Arial" w:cs="Arial"/>
                <w:color w:val="000000"/>
                <w:sz w:val="16"/>
                <w:szCs w:val="16"/>
              </w:rPr>
              <w:t xml:space="preserve"> </w:t>
            </w:r>
            <w:proofErr w:type="gramStart"/>
            <w:r w:rsidRPr="00B367B1">
              <w:rPr>
                <w:rFonts w:ascii="Arial" w:hAnsi="Arial" w:cs="Arial"/>
                <w:color w:val="000000"/>
                <w:sz w:val="16"/>
                <w:szCs w:val="16"/>
              </w:rPr>
              <w:t>п</w:t>
            </w:r>
            <w:proofErr w:type="gramEnd"/>
            <w:r w:rsidRPr="00B367B1">
              <w:rPr>
                <w:rFonts w:ascii="Arial" w:hAnsi="Arial" w:cs="Arial"/>
                <w:color w:val="000000"/>
                <w:sz w:val="16"/>
                <w:szCs w:val="16"/>
              </w:rPr>
              <w:t>/п</w:t>
            </w:r>
          </w:p>
        </w:tc>
        <w:tc>
          <w:tcPr>
            <w:tcW w:w="3429" w:type="dxa"/>
            <w:tcBorders>
              <w:top w:val="single" w:sz="4" w:space="0" w:color="000000"/>
              <w:left w:val="single" w:sz="4" w:space="0" w:color="000000"/>
              <w:bottom w:val="single" w:sz="4" w:space="0" w:color="000000"/>
              <w:right w:val="nil"/>
            </w:tcBorders>
            <w:hideMark/>
          </w:tcPr>
          <w:p w:rsidR="00D9777B" w:rsidRPr="00B367B1" w:rsidRDefault="00D9777B" w:rsidP="00C230D8">
            <w:pPr>
              <w:widowControl w:val="0"/>
              <w:autoSpaceDE w:val="0"/>
              <w:spacing w:after="0" w:line="240" w:lineRule="auto"/>
              <w:jc w:val="center"/>
              <w:rPr>
                <w:rFonts w:ascii="Arial" w:eastAsia="Calibri" w:hAnsi="Arial" w:cs="Arial"/>
                <w:sz w:val="16"/>
                <w:szCs w:val="16"/>
                <w:lang w:eastAsia="zh-CN"/>
              </w:rPr>
            </w:pPr>
            <w:r w:rsidRPr="00B367B1">
              <w:rPr>
                <w:rFonts w:ascii="Arial" w:hAnsi="Arial" w:cs="Arial"/>
                <w:color w:val="000000"/>
                <w:sz w:val="16"/>
                <w:szCs w:val="16"/>
              </w:rPr>
              <w:t>Наименование (Ф.И.О.)</w:t>
            </w:r>
          </w:p>
        </w:tc>
        <w:tc>
          <w:tcPr>
            <w:tcW w:w="2977" w:type="dxa"/>
            <w:tcBorders>
              <w:top w:val="single" w:sz="4" w:space="0" w:color="000000"/>
              <w:left w:val="single" w:sz="4" w:space="0" w:color="000000"/>
              <w:bottom w:val="single" w:sz="4" w:space="0" w:color="000000"/>
              <w:right w:val="nil"/>
            </w:tcBorders>
            <w:hideMark/>
          </w:tcPr>
          <w:p w:rsidR="00D9777B" w:rsidRPr="00B367B1" w:rsidRDefault="00D9777B" w:rsidP="00C230D8">
            <w:pPr>
              <w:widowControl w:val="0"/>
              <w:autoSpaceDE w:val="0"/>
              <w:spacing w:after="0" w:line="240" w:lineRule="auto"/>
              <w:jc w:val="center"/>
              <w:rPr>
                <w:rFonts w:ascii="Arial" w:eastAsia="Calibri" w:hAnsi="Arial" w:cs="Arial"/>
                <w:sz w:val="16"/>
                <w:szCs w:val="16"/>
                <w:lang w:eastAsia="zh-CN"/>
              </w:rPr>
            </w:pPr>
            <w:r w:rsidRPr="00B367B1">
              <w:rPr>
                <w:rFonts w:ascii="Arial" w:hAnsi="Arial" w:cs="Arial"/>
                <w:color w:val="000000"/>
                <w:sz w:val="16"/>
                <w:szCs w:val="16"/>
              </w:rPr>
              <w:t>Место нахождения</w:t>
            </w:r>
          </w:p>
        </w:tc>
        <w:tc>
          <w:tcPr>
            <w:tcW w:w="2450" w:type="dxa"/>
            <w:tcBorders>
              <w:top w:val="single" w:sz="4" w:space="0" w:color="000000"/>
              <w:left w:val="single" w:sz="4" w:space="0" w:color="000000"/>
              <w:bottom w:val="single" w:sz="4" w:space="0" w:color="000000"/>
              <w:right w:val="single" w:sz="4" w:space="0" w:color="000000"/>
            </w:tcBorders>
            <w:hideMark/>
          </w:tcPr>
          <w:p w:rsidR="00D9777B" w:rsidRPr="00B367B1" w:rsidRDefault="00D9777B" w:rsidP="00C230D8">
            <w:pPr>
              <w:widowControl w:val="0"/>
              <w:autoSpaceDE w:val="0"/>
              <w:spacing w:after="0" w:line="240" w:lineRule="auto"/>
              <w:jc w:val="center"/>
              <w:rPr>
                <w:rFonts w:ascii="Arial" w:eastAsia="Calibri" w:hAnsi="Arial" w:cs="Arial"/>
                <w:sz w:val="16"/>
                <w:szCs w:val="16"/>
                <w:lang w:eastAsia="zh-CN"/>
              </w:rPr>
            </w:pPr>
            <w:r w:rsidRPr="00B367B1">
              <w:rPr>
                <w:rFonts w:ascii="Arial" w:hAnsi="Arial" w:cs="Arial"/>
                <w:color w:val="000000"/>
                <w:sz w:val="16"/>
                <w:szCs w:val="16"/>
              </w:rPr>
              <w:t>ИНН</w:t>
            </w:r>
          </w:p>
        </w:tc>
      </w:tr>
      <w:tr w:rsidR="00D9777B" w:rsidRPr="000E26E5" w:rsidTr="00D9777B">
        <w:trPr>
          <w:trHeight w:val="157"/>
        </w:trPr>
        <w:tc>
          <w:tcPr>
            <w:tcW w:w="540" w:type="dxa"/>
            <w:tcBorders>
              <w:top w:val="single" w:sz="4" w:space="0" w:color="000000"/>
              <w:left w:val="single" w:sz="4" w:space="0" w:color="000000"/>
              <w:bottom w:val="single" w:sz="4" w:space="0" w:color="000000"/>
              <w:right w:val="nil"/>
            </w:tcBorders>
            <w:hideMark/>
          </w:tcPr>
          <w:p w:rsidR="00D9777B" w:rsidRPr="00B367B1" w:rsidRDefault="00D9777B" w:rsidP="00C230D8">
            <w:pPr>
              <w:widowControl w:val="0"/>
              <w:autoSpaceDE w:val="0"/>
              <w:spacing w:after="0" w:line="240" w:lineRule="auto"/>
              <w:jc w:val="center"/>
              <w:rPr>
                <w:rFonts w:ascii="Arial" w:eastAsia="Calibri" w:hAnsi="Arial" w:cs="Arial"/>
                <w:sz w:val="16"/>
                <w:szCs w:val="16"/>
                <w:lang w:eastAsia="zh-CN"/>
              </w:rPr>
            </w:pPr>
            <w:r w:rsidRPr="00B367B1">
              <w:rPr>
                <w:rFonts w:ascii="Arial" w:hAnsi="Arial" w:cs="Arial"/>
                <w:color w:val="000000"/>
                <w:sz w:val="16"/>
                <w:szCs w:val="16"/>
              </w:rPr>
              <w:t>1</w:t>
            </w:r>
          </w:p>
        </w:tc>
        <w:tc>
          <w:tcPr>
            <w:tcW w:w="3429" w:type="dxa"/>
            <w:tcBorders>
              <w:top w:val="single" w:sz="4" w:space="0" w:color="000000"/>
              <w:left w:val="single" w:sz="4" w:space="0" w:color="000000"/>
              <w:bottom w:val="single" w:sz="4" w:space="0" w:color="000000"/>
              <w:right w:val="nil"/>
            </w:tcBorders>
          </w:tcPr>
          <w:p w:rsidR="00D9777B" w:rsidRPr="00B367B1" w:rsidRDefault="00D9777B" w:rsidP="00C230D8">
            <w:pPr>
              <w:widowControl w:val="0"/>
              <w:autoSpaceDE w:val="0"/>
              <w:snapToGrid w:val="0"/>
              <w:spacing w:after="0" w:line="240" w:lineRule="auto"/>
              <w:rPr>
                <w:rFonts w:ascii="Arial" w:eastAsia="Calibri" w:hAnsi="Arial" w:cs="Arial"/>
                <w:color w:val="000000"/>
                <w:sz w:val="16"/>
                <w:szCs w:val="16"/>
                <w:lang w:eastAsia="zh-CN"/>
              </w:rPr>
            </w:pPr>
          </w:p>
        </w:tc>
        <w:tc>
          <w:tcPr>
            <w:tcW w:w="2977" w:type="dxa"/>
            <w:tcBorders>
              <w:top w:val="single" w:sz="4" w:space="0" w:color="000000"/>
              <w:left w:val="single" w:sz="4" w:space="0" w:color="000000"/>
              <w:bottom w:val="single" w:sz="4" w:space="0" w:color="000000"/>
              <w:right w:val="nil"/>
            </w:tcBorders>
          </w:tcPr>
          <w:p w:rsidR="00D9777B" w:rsidRPr="00B367B1" w:rsidRDefault="00D9777B" w:rsidP="00C230D8">
            <w:pPr>
              <w:widowControl w:val="0"/>
              <w:autoSpaceDE w:val="0"/>
              <w:snapToGrid w:val="0"/>
              <w:spacing w:after="0" w:line="240" w:lineRule="auto"/>
              <w:rPr>
                <w:rFonts w:ascii="Arial" w:eastAsia="Calibri" w:hAnsi="Arial" w:cs="Arial"/>
                <w:color w:val="000000"/>
                <w:sz w:val="16"/>
                <w:szCs w:val="16"/>
                <w:lang w:eastAsia="zh-CN"/>
              </w:rPr>
            </w:pPr>
          </w:p>
        </w:tc>
        <w:tc>
          <w:tcPr>
            <w:tcW w:w="2450" w:type="dxa"/>
            <w:tcBorders>
              <w:top w:val="single" w:sz="4" w:space="0" w:color="000000"/>
              <w:left w:val="single" w:sz="4" w:space="0" w:color="000000"/>
              <w:bottom w:val="single" w:sz="4" w:space="0" w:color="000000"/>
              <w:right w:val="single" w:sz="4" w:space="0" w:color="000000"/>
            </w:tcBorders>
          </w:tcPr>
          <w:p w:rsidR="00D9777B" w:rsidRPr="00B367B1" w:rsidRDefault="00D9777B" w:rsidP="00C230D8">
            <w:pPr>
              <w:widowControl w:val="0"/>
              <w:autoSpaceDE w:val="0"/>
              <w:snapToGrid w:val="0"/>
              <w:spacing w:after="0" w:line="240" w:lineRule="auto"/>
              <w:rPr>
                <w:rFonts w:ascii="Arial" w:eastAsia="Calibri" w:hAnsi="Arial" w:cs="Arial"/>
                <w:color w:val="000000"/>
                <w:sz w:val="16"/>
                <w:szCs w:val="16"/>
                <w:lang w:eastAsia="zh-CN"/>
              </w:rPr>
            </w:pPr>
          </w:p>
        </w:tc>
      </w:tr>
      <w:tr w:rsidR="00D9777B" w:rsidRPr="000E26E5" w:rsidTr="00D9777B">
        <w:tc>
          <w:tcPr>
            <w:tcW w:w="540" w:type="dxa"/>
            <w:tcBorders>
              <w:top w:val="single" w:sz="4" w:space="0" w:color="000000"/>
              <w:left w:val="single" w:sz="4" w:space="0" w:color="000000"/>
              <w:bottom w:val="single" w:sz="4" w:space="0" w:color="000000"/>
              <w:right w:val="nil"/>
            </w:tcBorders>
            <w:hideMark/>
          </w:tcPr>
          <w:p w:rsidR="00D9777B" w:rsidRPr="00B367B1" w:rsidRDefault="00D9777B" w:rsidP="00C230D8">
            <w:pPr>
              <w:widowControl w:val="0"/>
              <w:autoSpaceDE w:val="0"/>
              <w:spacing w:after="0" w:line="240" w:lineRule="auto"/>
              <w:jc w:val="center"/>
              <w:rPr>
                <w:rFonts w:ascii="Arial" w:eastAsia="Calibri" w:hAnsi="Arial" w:cs="Arial"/>
                <w:sz w:val="16"/>
                <w:szCs w:val="16"/>
                <w:lang w:eastAsia="zh-CN"/>
              </w:rPr>
            </w:pPr>
            <w:r w:rsidRPr="00B367B1">
              <w:rPr>
                <w:rFonts w:ascii="Arial" w:hAnsi="Arial" w:cs="Arial"/>
                <w:color w:val="000000"/>
                <w:sz w:val="16"/>
                <w:szCs w:val="16"/>
              </w:rPr>
              <w:t>2</w:t>
            </w:r>
          </w:p>
        </w:tc>
        <w:tc>
          <w:tcPr>
            <w:tcW w:w="3429" w:type="dxa"/>
            <w:tcBorders>
              <w:top w:val="single" w:sz="4" w:space="0" w:color="000000"/>
              <w:left w:val="single" w:sz="4" w:space="0" w:color="000000"/>
              <w:bottom w:val="single" w:sz="4" w:space="0" w:color="000000"/>
              <w:right w:val="nil"/>
            </w:tcBorders>
          </w:tcPr>
          <w:p w:rsidR="00D9777B" w:rsidRPr="00B367B1" w:rsidRDefault="00D9777B" w:rsidP="00C230D8">
            <w:pPr>
              <w:widowControl w:val="0"/>
              <w:autoSpaceDE w:val="0"/>
              <w:snapToGrid w:val="0"/>
              <w:spacing w:after="0" w:line="240" w:lineRule="auto"/>
              <w:rPr>
                <w:rFonts w:ascii="Arial" w:eastAsia="Calibri" w:hAnsi="Arial" w:cs="Arial"/>
                <w:color w:val="000000"/>
                <w:sz w:val="16"/>
                <w:szCs w:val="16"/>
                <w:lang w:eastAsia="zh-CN"/>
              </w:rPr>
            </w:pPr>
          </w:p>
        </w:tc>
        <w:tc>
          <w:tcPr>
            <w:tcW w:w="2977" w:type="dxa"/>
            <w:tcBorders>
              <w:top w:val="single" w:sz="4" w:space="0" w:color="000000"/>
              <w:left w:val="single" w:sz="4" w:space="0" w:color="000000"/>
              <w:bottom w:val="single" w:sz="4" w:space="0" w:color="000000"/>
              <w:right w:val="nil"/>
            </w:tcBorders>
          </w:tcPr>
          <w:p w:rsidR="00D9777B" w:rsidRPr="00B367B1" w:rsidRDefault="00D9777B" w:rsidP="00C230D8">
            <w:pPr>
              <w:widowControl w:val="0"/>
              <w:autoSpaceDE w:val="0"/>
              <w:snapToGrid w:val="0"/>
              <w:spacing w:after="0" w:line="240" w:lineRule="auto"/>
              <w:rPr>
                <w:rFonts w:ascii="Arial" w:eastAsia="Calibri" w:hAnsi="Arial" w:cs="Arial"/>
                <w:color w:val="000000"/>
                <w:sz w:val="16"/>
                <w:szCs w:val="16"/>
                <w:lang w:eastAsia="zh-CN"/>
              </w:rPr>
            </w:pPr>
          </w:p>
        </w:tc>
        <w:tc>
          <w:tcPr>
            <w:tcW w:w="2450" w:type="dxa"/>
            <w:tcBorders>
              <w:top w:val="single" w:sz="4" w:space="0" w:color="000000"/>
              <w:left w:val="single" w:sz="4" w:space="0" w:color="000000"/>
              <w:bottom w:val="single" w:sz="4" w:space="0" w:color="000000"/>
              <w:right w:val="single" w:sz="4" w:space="0" w:color="000000"/>
            </w:tcBorders>
          </w:tcPr>
          <w:p w:rsidR="00D9777B" w:rsidRPr="00B367B1" w:rsidRDefault="00D9777B" w:rsidP="00C230D8">
            <w:pPr>
              <w:widowControl w:val="0"/>
              <w:autoSpaceDE w:val="0"/>
              <w:snapToGrid w:val="0"/>
              <w:spacing w:after="0" w:line="240" w:lineRule="auto"/>
              <w:rPr>
                <w:rFonts w:ascii="Arial" w:eastAsia="Calibri" w:hAnsi="Arial" w:cs="Arial"/>
                <w:color w:val="000000"/>
                <w:sz w:val="16"/>
                <w:szCs w:val="16"/>
                <w:lang w:eastAsia="zh-CN"/>
              </w:rPr>
            </w:pPr>
          </w:p>
        </w:tc>
      </w:tr>
      <w:tr w:rsidR="00D9777B" w:rsidRPr="000E26E5" w:rsidTr="00D9777B">
        <w:tc>
          <w:tcPr>
            <w:tcW w:w="540" w:type="dxa"/>
            <w:tcBorders>
              <w:top w:val="single" w:sz="4" w:space="0" w:color="000000"/>
              <w:left w:val="single" w:sz="4" w:space="0" w:color="000000"/>
              <w:bottom w:val="single" w:sz="4" w:space="0" w:color="000000"/>
              <w:right w:val="nil"/>
            </w:tcBorders>
            <w:hideMark/>
          </w:tcPr>
          <w:p w:rsidR="00D9777B" w:rsidRPr="00B367B1" w:rsidRDefault="00D9777B" w:rsidP="00C230D8">
            <w:pPr>
              <w:widowControl w:val="0"/>
              <w:autoSpaceDE w:val="0"/>
              <w:spacing w:after="0" w:line="240" w:lineRule="auto"/>
              <w:jc w:val="center"/>
              <w:rPr>
                <w:rFonts w:ascii="Arial" w:eastAsia="Calibri" w:hAnsi="Arial" w:cs="Arial"/>
                <w:sz w:val="16"/>
                <w:szCs w:val="16"/>
                <w:lang w:eastAsia="zh-CN"/>
              </w:rPr>
            </w:pPr>
            <w:r w:rsidRPr="00B367B1">
              <w:rPr>
                <w:rFonts w:ascii="Arial" w:hAnsi="Arial" w:cs="Arial"/>
                <w:color w:val="000000"/>
                <w:sz w:val="16"/>
                <w:szCs w:val="16"/>
              </w:rPr>
              <w:t>3</w:t>
            </w:r>
          </w:p>
        </w:tc>
        <w:tc>
          <w:tcPr>
            <w:tcW w:w="3429" w:type="dxa"/>
            <w:tcBorders>
              <w:top w:val="single" w:sz="4" w:space="0" w:color="000000"/>
              <w:left w:val="single" w:sz="4" w:space="0" w:color="000000"/>
              <w:bottom w:val="single" w:sz="4" w:space="0" w:color="000000"/>
              <w:right w:val="nil"/>
            </w:tcBorders>
          </w:tcPr>
          <w:p w:rsidR="00D9777B" w:rsidRPr="00B367B1" w:rsidRDefault="00D9777B" w:rsidP="00C230D8">
            <w:pPr>
              <w:widowControl w:val="0"/>
              <w:autoSpaceDE w:val="0"/>
              <w:snapToGrid w:val="0"/>
              <w:spacing w:after="0" w:line="240" w:lineRule="auto"/>
              <w:rPr>
                <w:rFonts w:ascii="Arial" w:eastAsia="Calibri" w:hAnsi="Arial" w:cs="Arial"/>
                <w:color w:val="000000"/>
                <w:sz w:val="16"/>
                <w:szCs w:val="16"/>
                <w:lang w:eastAsia="zh-CN"/>
              </w:rPr>
            </w:pPr>
          </w:p>
        </w:tc>
        <w:tc>
          <w:tcPr>
            <w:tcW w:w="2977" w:type="dxa"/>
            <w:tcBorders>
              <w:top w:val="single" w:sz="4" w:space="0" w:color="000000"/>
              <w:left w:val="single" w:sz="4" w:space="0" w:color="000000"/>
              <w:bottom w:val="single" w:sz="4" w:space="0" w:color="000000"/>
              <w:right w:val="nil"/>
            </w:tcBorders>
          </w:tcPr>
          <w:p w:rsidR="00D9777B" w:rsidRPr="00B367B1" w:rsidRDefault="00D9777B" w:rsidP="00C230D8">
            <w:pPr>
              <w:widowControl w:val="0"/>
              <w:autoSpaceDE w:val="0"/>
              <w:snapToGrid w:val="0"/>
              <w:spacing w:after="0" w:line="240" w:lineRule="auto"/>
              <w:rPr>
                <w:rFonts w:ascii="Arial" w:eastAsia="Calibri" w:hAnsi="Arial" w:cs="Arial"/>
                <w:color w:val="000000"/>
                <w:sz w:val="16"/>
                <w:szCs w:val="16"/>
                <w:lang w:eastAsia="zh-CN"/>
              </w:rPr>
            </w:pPr>
          </w:p>
        </w:tc>
        <w:tc>
          <w:tcPr>
            <w:tcW w:w="2450" w:type="dxa"/>
            <w:tcBorders>
              <w:top w:val="single" w:sz="4" w:space="0" w:color="000000"/>
              <w:left w:val="single" w:sz="4" w:space="0" w:color="000000"/>
              <w:bottom w:val="single" w:sz="4" w:space="0" w:color="000000"/>
              <w:right w:val="single" w:sz="4" w:space="0" w:color="000000"/>
            </w:tcBorders>
          </w:tcPr>
          <w:p w:rsidR="00D9777B" w:rsidRPr="00B367B1" w:rsidRDefault="00D9777B" w:rsidP="00C230D8">
            <w:pPr>
              <w:widowControl w:val="0"/>
              <w:autoSpaceDE w:val="0"/>
              <w:snapToGrid w:val="0"/>
              <w:spacing w:after="0" w:line="240" w:lineRule="auto"/>
              <w:rPr>
                <w:rFonts w:ascii="Arial" w:eastAsia="Calibri" w:hAnsi="Arial" w:cs="Arial"/>
                <w:color w:val="000000"/>
                <w:sz w:val="16"/>
                <w:szCs w:val="16"/>
                <w:lang w:eastAsia="zh-CN"/>
              </w:rPr>
            </w:pPr>
          </w:p>
        </w:tc>
      </w:tr>
    </w:tbl>
    <w:p w:rsidR="00D9777B" w:rsidRPr="000E26E5" w:rsidRDefault="00D9777B" w:rsidP="00C230D8">
      <w:pPr>
        <w:widowControl w:val="0"/>
        <w:autoSpaceDE w:val="0"/>
        <w:spacing w:after="0" w:line="240" w:lineRule="auto"/>
        <w:jc w:val="both"/>
        <w:rPr>
          <w:rFonts w:ascii="Arial" w:eastAsia="Calibri" w:hAnsi="Arial" w:cs="Arial"/>
          <w:color w:val="000000"/>
          <w:sz w:val="24"/>
          <w:szCs w:val="24"/>
          <w:lang w:eastAsia="zh-CN"/>
        </w:rPr>
      </w:pPr>
    </w:p>
    <w:p w:rsidR="00D9777B" w:rsidRPr="000E26E5" w:rsidRDefault="00D9777B" w:rsidP="00C230D8">
      <w:pPr>
        <w:widowControl w:val="0"/>
        <w:autoSpaceDE w:val="0"/>
        <w:spacing w:after="0" w:line="240" w:lineRule="auto"/>
        <w:jc w:val="both"/>
        <w:rPr>
          <w:rFonts w:ascii="Arial" w:hAnsi="Arial" w:cs="Arial"/>
          <w:sz w:val="24"/>
          <w:szCs w:val="24"/>
        </w:rPr>
      </w:pPr>
      <w:r w:rsidRPr="000E26E5">
        <w:rPr>
          <w:rFonts w:ascii="Arial" w:hAnsi="Arial" w:cs="Arial"/>
          <w:color w:val="000000"/>
          <w:sz w:val="24"/>
          <w:szCs w:val="24"/>
        </w:rPr>
        <w:t>Заявитель ______________</w:t>
      </w:r>
      <w:r w:rsidR="00C230D8">
        <w:rPr>
          <w:rFonts w:ascii="Arial" w:hAnsi="Arial" w:cs="Arial"/>
          <w:color w:val="000000"/>
          <w:sz w:val="24"/>
          <w:szCs w:val="24"/>
        </w:rPr>
        <w:t xml:space="preserve"> </w:t>
      </w:r>
      <w:r w:rsidRPr="000E26E5">
        <w:rPr>
          <w:rFonts w:ascii="Arial" w:hAnsi="Arial" w:cs="Arial"/>
          <w:color w:val="000000"/>
          <w:sz w:val="24"/>
          <w:szCs w:val="24"/>
        </w:rPr>
        <w:t>_____________________</w:t>
      </w:r>
      <w:r w:rsidR="00C230D8">
        <w:rPr>
          <w:rFonts w:ascii="Arial" w:hAnsi="Arial" w:cs="Arial"/>
          <w:color w:val="000000"/>
          <w:sz w:val="24"/>
          <w:szCs w:val="24"/>
        </w:rPr>
        <w:t xml:space="preserve"> </w:t>
      </w:r>
      <w:r w:rsidRPr="000E26E5">
        <w:rPr>
          <w:rFonts w:ascii="Arial" w:hAnsi="Arial" w:cs="Arial"/>
          <w:color w:val="000000"/>
          <w:sz w:val="24"/>
          <w:szCs w:val="24"/>
        </w:rPr>
        <w:t>_____________</w:t>
      </w:r>
      <w:r w:rsidR="00413727">
        <w:rPr>
          <w:rFonts w:ascii="Arial" w:hAnsi="Arial" w:cs="Arial"/>
          <w:color w:val="000000"/>
          <w:sz w:val="24"/>
          <w:szCs w:val="24"/>
        </w:rPr>
        <w:t>_________</w:t>
      </w:r>
      <w:r w:rsidRPr="000E26E5">
        <w:rPr>
          <w:rFonts w:ascii="Arial" w:hAnsi="Arial" w:cs="Arial"/>
          <w:color w:val="000000"/>
          <w:sz w:val="24"/>
          <w:szCs w:val="24"/>
        </w:rPr>
        <w:t>_</w:t>
      </w:r>
    </w:p>
    <w:p w:rsidR="00D9777B" w:rsidRPr="000E26E5" w:rsidRDefault="00C230D8" w:rsidP="00413727">
      <w:pPr>
        <w:widowControl w:val="0"/>
        <w:autoSpaceDE w:val="0"/>
        <w:spacing w:after="0" w:line="240" w:lineRule="auto"/>
        <w:ind w:firstLine="1985"/>
        <w:jc w:val="both"/>
        <w:rPr>
          <w:rFonts w:ascii="Arial" w:hAnsi="Arial" w:cs="Arial"/>
          <w:sz w:val="24"/>
          <w:szCs w:val="24"/>
        </w:rPr>
      </w:pPr>
      <w:r>
        <w:rPr>
          <w:rFonts w:ascii="Arial" w:eastAsia="Times New Roman" w:hAnsi="Arial" w:cs="Arial"/>
          <w:color w:val="000000"/>
          <w:sz w:val="24"/>
          <w:szCs w:val="24"/>
        </w:rPr>
        <w:t xml:space="preserve"> </w:t>
      </w:r>
      <w:r w:rsidR="00D9777B" w:rsidRPr="000E26E5">
        <w:rPr>
          <w:rFonts w:ascii="Arial" w:hAnsi="Arial" w:cs="Arial"/>
          <w:color w:val="000000"/>
          <w:sz w:val="24"/>
          <w:szCs w:val="24"/>
        </w:rPr>
        <w:t>(подпись)</w:t>
      </w:r>
      <w:r>
        <w:rPr>
          <w:rFonts w:ascii="Arial" w:hAnsi="Arial" w:cs="Arial"/>
          <w:color w:val="000000"/>
          <w:sz w:val="24"/>
          <w:szCs w:val="24"/>
        </w:rPr>
        <w:t xml:space="preserve"> </w:t>
      </w:r>
      <w:r w:rsidR="00D9777B" w:rsidRPr="000E26E5">
        <w:rPr>
          <w:rFonts w:ascii="Arial" w:hAnsi="Arial" w:cs="Arial"/>
          <w:color w:val="000000"/>
          <w:sz w:val="24"/>
          <w:szCs w:val="24"/>
        </w:rPr>
        <w:t>(расшифровка подписи)</w:t>
      </w:r>
      <w:r>
        <w:rPr>
          <w:rFonts w:ascii="Arial" w:hAnsi="Arial" w:cs="Arial"/>
          <w:color w:val="000000"/>
          <w:sz w:val="24"/>
          <w:szCs w:val="24"/>
        </w:rPr>
        <w:t xml:space="preserve"> </w:t>
      </w:r>
      <w:r w:rsidR="00D9777B" w:rsidRPr="000E26E5">
        <w:rPr>
          <w:rFonts w:ascii="Arial" w:hAnsi="Arial" w:cs="Arial"/>
          <w:color w:val="000000"/>
          <w:sz w:val="24"/>
          <w:szCs w:val="24"/>
        </w:rPr>
        <w:t>(дата)</w:t>
      </w:r>
    </w:p>
    <w:p w:rsidR="00D9777B" w:rsidRPr="000E26E5" w:rsidRDefault="00D9777B" w:rsidP="00C230D8">
      <w:pPr>
        <w:widowControl w:val="0"/>
        <w:autoSpaceDE w:val="0"/>
        <w:spacing w:after="0" w:line="240" w:lineRule="auto"/>
        <w:jc w:val="both"/>
        <w:rPr>
          <w:rFonts w:ascii="Arial" w:hAnsi="Arial" w:cs="Arial"/>
          <w:sz w:val="24"/>
          <w:szCs w:val="24"/>
        </w:rPr>
      </w:pPr>
      <w:r w:rsidRPr="000E26E5">
        <w:rPr>
          <w:rFonts w:ascii="Arial" w:hAnsi="Arial" w:cs="Arial"/>
          <w:color w:val="000000"/>
          <w:sz w:val="24"/>
          <w:szCs w:val="24"/>
        </w:rPr>
        <w:t>МП*</w:t>
      </w:r>
    </w:p>
    <w:p w:rsidR="00D9777B" w:rsidRPr="000E26E5" w:rsidRDefault="00D9777B" w:rsidP="00C230D8">
      <w:pPr>
        <w:widowControl w:val="0"/>
        <w:autoSpaceDE w:val="0"/>
        <w:spacing w:after="0" w:line="240" w:lineRule="auto"/>
        <w:jc w:val="both"/>
        <w:rPr>
          <w:rFonts w:ascii="Arial" w:hAnsi="Arial" w:cs="Arial"/>
          <w:sz w:val="24"/>
          <w:szCs w:val="24"/>
        </w:rPr>
      </w:pPr>
    </w:p>
    <w:p w:rsidR="00D9777B" w:rsidRPr="000E26E5" w:rsidRDefault="00D9777B" w:rsidP="00C230D8">
      <w:pPr>
        <w:widowControl w:val="0"/>
        <w:autoSpaceDE w:val="0"/>
        <w:spacing w:after="0" w:line="240" w:lineRule="auto"/>
        <w:jc w:val="both"/>
        <w:rPr>
          <w:rFonts w:ascii="Arial" w:hAnsi="Arial" w:cs="Arial"/>
          <w:sz w:val="24"/>
          <w:szCs w:val="24"/>
        </w:rPr>
      </w:pPr>
      <w:r w:rsidRPr="000E26E5">
        <w:rPr>
          <w:rFonts w:ascii="Arial" w:hAnsi="Arial" w:cs="Arial"/>
          <w:color w:val="000000"/>
          <w:sz w:val="24"/>
          <w:szCs w:val="24"/>
        </w:rPr>
        <w:t>* При наличии печати.</w:t>
      </w:r>
    </w:p>
    <w:p w:rsidR="00D9777B" w:rsidRPr="000E26E5" w:rsidRDefault="00D9777B" w:rsidP="00C230D8">
      <w:pPr>
        <w:widowControl w:val="0"/>
        <w:autoSpaceDE w:val="0"/>
        <w:spacing w:after="0" w:line="240" w:lineRule="auto"/>
        <w:jc w:val="both"/>
        <w:rPr>
          <w:rFonts w:ascii="Arial" w:hAnsi="Arial" w:cs="Arial"/>
          <w:sz w:val="24"/>
          <w:szCs w:val="24"/>
        </w:rPr>
      </w:pPr>
    </w:p>
    <w:p w:rsidR="00D9777B" w:rsidRPr="000E26E5" w:rsidRDefault="00D9777B" w:rsidP="00C230D8">
      <w:pPr>
        <w:widowControl w:val="0"/>
        <w:spacing w:after="0" w:line="240" w:lineRule="auto"/>
        <w:rPr>
          <w:rFonts w:ascii="Arial" w:hAnsi="Arial" w:cs="Arial"/>
          <w:sz w:val="24"/>
          <w:szCs w:val="24"/>
        </w:rPr>
        <w:sectPr w:rsidR="00D9777B" w:rsidRPr="000E26E5" w:rsidSect="00F85D91">
          <w:pgSz w:w="11906" w:h="16838"/>
          <w:pgMar w:top="1134" w:right="567" w:bottom="1134" w:left="1985" w:header="720" w:footer="720" w:gutter="0"/>
          <w:cols w:space="720"/>
        </w:sectPr>
      </w:pPr>
    </w:p>
    <w:p w:rsidR="00BD41EC" w:rsidRPr="001C4BB7" w:rsidRDefault="00BD41EC" w:rsidP="00BD41EC">
      <w:pPr>
        <w:pStyle w:val="af3"/>
        <w:widowControl w:val="0"/>
        <w:suppressAutoHyphens w:val="0"/>
        <w:ind w:left="3402"/>
        <w:jc w:val="right"/>
        <w:rPr>
          <w:rFonts w:ascii="Arial" w:hAnsi="Arial" w:cs="Arial"/>
          <w:b/>
          <w:sz w:val="32"/>
          <w:szCs w:val="32"/>
        </w:rPr>
      </w:pPr>
      <w:r>
        <w:rPr>
          <w:rFonts w:ascii="Arial" w:hAnsi="Arial" w:cs="Arial"/>
          <w:b/>
          <w:sz w:val="32"/>
          <w:szCs w:val="32"/>
        </w:rPr>
        <w:lastRenderedPageBreak/>
        <w:t xml:space="preserve">Приложение </w:t>
      </w:r>
      <w:r w:rsidR="000B172A">
        <w:rPr>
          <w:rFonts w:ascii="Arial" w:hAnsi="Arial" w:cs="Arial"/>
          <w:b/>
          <w:sz w:val="32"/>
          <w:szCs w:val="32"/>
        </w:rPr>
        <w:t>7</w:t>
      </w:r>
    </w:p>
    <w:p w:rsidR="00BD41EC" w:rsidRDefault="00BD41EC" w:rsidP="00BD41EC">
      <w:pPr>
        <w:pStyle w:val="af3"/>
        <w:widowControl w:val="0"/>
        <w:suppressAutoHyphens w:val="0"/>
        <w:ind w:left="3402"/>
        <w:jc w:val="right"/>
        <w:rPr>
          <w:rFonts w:ascii="Arial" w:hAnsi="Arial" w:cs="Arial"/>
          <w:b/>
          <w:sz w:val="32"/>
          <w:szCs w:val="32"/>
        </w:rPr>
      </w:pPr>
      <w:r>
        <w:rPr>
          <w:rFonts w:ascii="Arial" w:hAnsi="Arial" w:cs="Arial"/>
          <w:b/>
          <w:sz w:val="32"/>
          <w:szCs w:val="32"/>
        </w:rPr>
        <w:t>к административному регламенту</w:t>
      </w:r>
    </w:p>
    <w:p w:rsidR="00BD41EC" w:rsidRDefault="00BD41EC" w:rsidP="00BD41EC">
      <w:pPr>
        <w:pStyle w:val="af3"/>
        <w:widowControl w:val="0"/>
        <w:suppressAutoHyphens w:val="0"/>
        <w:ind w:left="3402"/>
        <w:jc w:val="right"/>
        <w:rPr>
          <w:rFonts w:ascii="Arial" w:hAnsi="Arial" w:cs="Arial"/>
          <w:b/>
          <w:sz w:val="32"/>
          <w:szCs w:val="32"/>
        </w:rPr>
      </w:pPr>
      <w:r w:rsidRPr="001C4BB7">
        <w:rPr>
          <w:rFonts w:ascii="Arial" w:hAnsi="Arial" w:cs="Arial"/>
          <w:b/>
          <w:sz w:val="32"/>
          <w:szCs w:val="32"/>
        </w:rPr>
        <w:t>пред</w:t>
      </w:r>
      <w:r w:rsidR="000B172A">
        <w:rPr>
          <w:rFonts w:ascii="Arial" w:hAnsi="Arial" w:cs="Arial"/>
          <w:b/>
          <w:sz w:val="32"/>
          <w:szCs w:val="32"/>
        </w:rPr>
        <w:t>оставления муниципальной услуги</w:t>
      </w:r>
    </w:p>
    <w:p w:rsidR="00BD41EC" w:rsidRDefault="00BD41EC" w:rsidP="00BD41EC">
      <w:pPr>
        <w:pStyle w:val="af3"/>
        <w:widowControl w:val="0"/>
        <w:suppressAutoHyphens w:val="0"/>
        <w:ind w:left="3402"/>
        <w:jc w:val="right"/>
        <w:rPr>
          <w:rFonts w:ascii="Arial" w:hAnsi="Arial" w:cs="Arial"/>
          <w:b/>
          <w:spacing w:val="30"/>
          <w:sz w:val="32"/>
          <w:szCs w:val="32"/>
        </w:rPr>
      </w:pPr>
      <w:r w:rsidRPr="001C4BB7">
        <w:rPr>
          <w:rFonts w:ascii="Arial" w:hAnsi="Arial" w:cs="Arial"/>
          <w:b/>
          <w:sz w:val="32"/>
          <w:szCs w:val="32"/>
        </w:rPr>
        <w:t>«Оформление</w:t>
      </w:r>
      <w:r w:rsidRPr="001C4BB7">
        <w:rPr>
          <w:rFonts w:ascii="Arial" w:hAnsi="Arial" w:cs="Arial"/>
          <w:b/>
          <w:spacing w:val="37"/>
          <w:sz w:val="32"/>
          <w:szCs w:val="32"/>
        </w:rPr>
        <w:t xml:space="preserve"> </w:t>
      </w:r>
      <w:r w:rsidRPr="001C4BB7">
        <w:rPr>
          <w:rFonts w:ascii="Arial" w:hAnsi="Arial" w:cs="Arial"/>
          <w:b/>
          <w:sz w:val="32"/>
          <w:szCs w:val="32"/>
        </w:rPr>
        <w:t>свидетельств</w:t>
      </w:r>
      <w:r w:rsidRPr="001C4BB7">
        <w:rPr>
          <w:rFonts w:ascii="Arial" w:hAnsi="Arial" w:cs="Arial"/>
          <w:b/>
          <w:spacing w:val="45"/>
          <w:sz w:val="32"/>
          <w:szCs w:val="32"/>
        </w:rPr>
        <w:t xml:space="preserve"> </w:t>
      </w:r>
      <w:proofErr w:type="gramStart"/>
      <w:r w:rsidRPr="001C4BB7">
        <w:rPr>
          <w:rFonts w:ascii="Arial" w:hAnsi="Arial" w:cs="Arial"/>
          <w:b/>
          <w:sz w:val="32"/>
          <w:szCs w:val="32"/>
        </w:rPr>
        <w:t>об</w:t>
      </w:r>
      <w:proofErr w:type="gramEnd"/>
    </w:p>
    <w:p w:rsidR="00BD41EC" w:rsidRDefault="00BD41EC" w:rsidP="00BD41EC">
      <w:pPr>
        <w:pStyle w:val="af3"/>
        <w:widowControl w:val="0"/>
        <w:suppressAutoHyphens w:val="0"/>
        <w:ind w:left="3402"/>
        <w:jc w:val="right"/>
        <w:rPr>
          <w:rFonts w:ascii="Arial" w:hAnsi="Arial" w:cs="Arial"/>
          <w:b/>
          <w:spacing w:val="42"/>
          <w:sz w:val="32"/>
          <w:szCs w:val="32"/>
        </w:rPr>
      </w:pPr>
      <w:proofErr w:type="gramStart"/>
      <w:r w:rsidRPr="001C4BB7">
        <w:rPr>
          <w:rFonts w:ascii="Arial" w:hAnsi="Arial" w:cs="Arial"/>
          <w:b/>
          <w:sz w:val="32"/>
          <w:szCs w:val="32"/>
        </w:rPr>
        <w:t>осуществлении</w:t>
      </w:r>
      <w:proofErr w:type="gramEnd"/>
      <w:r w:rsidRPr="001C4BB7">
        <w:rPr>
          <w:rFonts w:ascii="Arial" w:hAnsi="Arial" w:cs="Arial"/>
          <w:b/>
          <w:spacing w:val="54"/>
          <w:sz w:val="32"/>
          <w:szCs w:val="32"/>
        </w:rPr>
        <w:t xml:space="preserve"> </w:t>
      </w:r>
      <w:r w:rsidRPr="001C4BB7">
        <w:rPr>
          <w:rFonts w:ascii="Arial" w:hAnsi="Arial" w:cs="Arial"/>
          <w:b/>
          <w:sz w:val="32"/>
          <w:szCs w:val="32"/>
        </w:rPr>
        <w:t>перевозок</w:t>
      </w:r>
      <w:r w:rsidRPr="001C4BB7">
        <w:rPr>
          <w:rFonts w:ascii="Arial" w:hAnsi="Arial" w:cs="Arial"/>
          <w:b/>
          <w:spacing w:val="42"/>
          <w:sz w:val="32"/>
          <w:szCs w:val="32"/>
        </w:rPr>
        <w:t xml:space="preserve"> </w:t>
      </w:r>
      <w:r w:rsidRPr="001C4BB7">
        <w:rPr>
          <w:rFonts w:ascii="Arial" w:hAnsi="Arial" w:cs="Arial"/>
          <w:b/>
          <w:sz w:val="32"/>
          <w:szCs w:val="32"/>
        </w:rPr>
        <w:t>по</w:t>
      </w:r>
      <w:r w:rsidRPr="001C4BB7">
        <w:rPr>
          <w:rFonts w:ascii="Arial" w:hAnsi="Arial" w:cs="Arial"/>
          <w:b/>
          <w:spacing w:val="31"/>
          <w:sz w:val="32"/>
          <w:szCs w:val="32"/>
        </w:rPr>
        <w:t xml:space="preserve"> </w:t>
      </w:r>
      <w:r w:rsidRPr="001C4BB7">
        <w:rPr>
          <w:rFonts w:ascii="Arial" w:hAnsi="Arial" w:cs="Arial"/>
          <w:b/>
          <w:sz w:val="32"/>
          <w:szCs w:val="32"/>
        </w:rPr>
        <w:t>маршруту</w:t>
      </w:r>
    </w:p>
    <w:p w:rsidR="00BD41EC" w:rsidRDefault="00BD41EC" w:rsidP="00BD41EC">
      <w:pPr>
        <w:pStyle w:val="af3"/>
        <w:widowControl w:val="0"/>
        <w:suppressAutoHyphens w:val="0"/>
        <w:ind w:left="3402"/>
        <w:jc w:val="right"/>
        <w:rPr>
          <w:rFonts w:ascii="Arial" w:hAnsi="Arial" w:cs="Arial"/>
          <w:b/>
          <w:spacing w:val="43"/>
          <w:sz w:val="32"/>
          <w:szCs w:val="32"/>
        </w:rPr>
      </w:pPr>
      <w:r w:rsidRPr="001C4BB7">
        <w:rPr>
          <w:rFonts w:ascii="Arial" w:hAnsi="Arial" w:cs="Arial"/>
          <w:b/>
          <w:sz w:val="32"/>
          <w:szCs w:val="32"/>
        </w:rPr>
        <w:t>регулярных</w:t>
      </w:r>
      <w:r w:rsidRPr="001C4BB7">
        <w:rPr>
          <w:rFonts w:ascii="Arial" w:hAnsi="Arial" w:cs="Arial"/>
          <w:b/>
          <w:spacing w:val="41"/>
          <w:sz w:val="32"/>
          <w:szCs w:val="32"/>
        </w:rPr>
        <w:t xml:space="preserve"> </w:t>
      </w:r>
      <w:r w:rsidRPr="001C4BB7">
        <w:rPr>
          <w:rFonts w:ascii="Arial" w:hAnsi="Arial" w:cs="Arial"/>
          <w:b/>
          <w:sz w:val="32"/>
          <w:szCs w:val="32"/>
        </w:rPr>
        <w:t>перевозок</w:t>
      </w:r>
      <w:r w:rsidRPr="001C4BB7">
        <w:rPr>
          <w:rFonts w:ascii="Arial" w:hAnsi="Arial" w:cs="Arial"/>
          <w:b/>
          <w:spacing w:val="42"/>
          <w:sz w:val="32"/>
          <w:szCs w:val="32"/>
        </w:rPr>
        <w:t xml:space="preserve"> </w:t>
      </w:r>
      <w:r w:rsidRPr="001C4BB7">
        <w:rPr>
          <w:rFonts w:ascii="Arial" w:hAnsi="Arial" w:cs="Arial"/>
          <w:b/>
          <w:sz w:val="32"/>
          <w:szCs w:val="32"/>
        </w:rPr>
        <w:t>и</w:t>
      </w:r>
      <w:r w:rsidRPr="001C4BB7">
        <w:rPr>
          <w:rFonts w:ascii="Arial" w:hAnsi="Arial" w:cs="Arial"/>
          <w:b/>
          <w:spacing w:val="27"/>
          <w:sz w:val="32"/>
          <w:szCs w:val="32"/>
        </w:rPr>
        <w:t xml:space="preserve"> </w:t>
      </w:r>
      <w:r w:rsidRPr="001C4BB7">
        <w:rPr>
          <w:rFonts w:ascii="Arial" w:hAnsi="Arial" w:cs="Arial"/>
          <w:b/>
          <w:sz w:val="32"/>
          <w:szCs w:val="32"/>
        </w:rPr>
        <w:t>карт</w:t>
      </w:r>
      <w:r w:rsidRPr="001C4BB7">
        <w:rPr>
          <w:rFonts w:ascii="Arial" w:hAnsi="Arial" w:cs="Arial"/>
          <w:b/>
          <w:spacing w:val="31"/>
          <w:sz w:val="32"/>
          <w:szCs w:val="32"/>
        </w:rPr>
        <w:t xml:space="preserve"> </w:t>
      </w:r>
      <w:r w:rsidRPr="001C4BB7">
        <w:rPr>
          <w:rFonts w:ascii="Arial" w:hAnsi="Arial" w:cs="Arial"/>
          <w:b/>
          <w:sz w:val="32"/>
          <w:szCs w:val="32"/>
        </w:rPr>
        <w:t>маршрута</w:t>
      </w:r>
    </w:p>
    <w:p w:rsidR="00BD41EC" w:rsidRDefault="00BD41EC" w:rsidP="00BD41EC">
      <w:pPr>
        <w:pStyle w:val="af3"/>
        <w:widowControl w:val="0"/>
        <w:suppressAutoHyphens w:val="0"/>
        <w:ind w:left="3402"/>
        <w:jc w:val="right"/>
        <w:rPr>
          <w:rFonts w:ascii="Arial" w:hAnsi="Arial" w:cs="Arial"/>
          <w:b/>
          <w:sz w:val="32"/>
          <w:szCs w:val="32"/>
        </w:rPr>
      </w:pPr>
      <w:r w:rsidRPr="001C4BB7">
        <w:rPr>
          <w:rFonts w:ascii="Arial" w:hAnsi="Arial" w:cs="Arial"/>
          <w:b/>
          <w:spacing w:val="-2"/>
          <w:sz w:val="32"/>
          <w:szCs w:val="32"/>
        </w:rPr>
        <w:t xml:space="preserve">регулярных </w:t>
      </w:r>
      <w:r w:rsidRPr="001C4BB7">
        <w:rPr>
          <w:rFonts w:ascii="Arial" w:hAnsi="Arial" w:cs="Arial"/>
          <w:b/>
          <w:sz w:val="32"/>
          <w:szCs w:val="32"/>
        </w:rPr>
        <w:t>перевозок,</w:t>
      </w:r>
      <w:r w:rsidRPr="001C4BB7">
        <w:rPr>
          <w:rFonts w:ascii="Arial" w:hAnsi="Arial" w:cs="Arial"/>
          <w:b/>
          <w:spacing w:val="17"/>
          <w:sz w:val="32"/>
          <w:szCs w:val="32"/>
        </w:rPr>
        <w:t xml:space="preserve"> </w:t>
      </w:r>
      <w:r>
        <w:rPr>
          <w:rFonts w:ascii="Arial" w:hAnsi="Arial" w:cs="Arial"/>
          <w:b/>
          <w:sz w:val="32"/>
          <w:szCs w:val="32"/>
        </w:rPr>
        <w:t>переоформление</w:t>
      </w:r>
    </w:p>
    <w:p w:rsidR="00BD41EC" w:rsidRDefault="00BD41EC" w:rsidP="00BD41EC">
      <w:pPr>
        <w:pStyle w:val="af3"/>
        <w:widowControl w:val="0"/>
        <w:suppressAutoHyphens w:val="0"/>
        <w:ind w:left="3402"/>
        <w:jc w:val="right"/>
        <w:rPr>
          <w:rFonts w:ascii="Arial" w:hAnsi="Arial" w:cs="Arial"/>
          <w:b/>
          <w:spacing w:val="24"/>
          <w:sz w:val="32"/>
          <w:szCs w:val="32"/>
        </w:rPr>
      </w:pPr>
      <w:r w:rsidRPr="001C4BB7">
        <w:rPr>
          <w:rFonts w:ascii="Arial" w:hAnsi="Arial" w:cs="Arial"/>
          <w:b/>
          <w:sz w:val="32"/>
          <w:szCs w:val="32"/>
        </w:rPr>
        <w:t>свидетельств</w:t>
      </w:r>
      <w:r>
        <w:rPr>
          <w:rFonts w:ascii="Arial" w:hAnsi="Arial" w:cs="Arial"/>
          <w:b/>
          <w:spacing w:val="24"/>
          <w:sz w:val="32"/>
          <w:szCs w:val="32"/>
        </w:rPr>
        <w:t xml:space="preserve"> </w:t>
      </w:r>
      <w:r w:rsidRPr="001C4BB7">
        <w:rPr>
          <w:rFonts w:ascii="Arial" w:hAnsi="Arial" w:cs="Arial"/>
          <w:b/>
          <w:sz w:val="32"/>
          <w:szCs w:val="32"/>
        </w:rPr>
        <w:t>об</w:t>
      </w:r>
      <w:r w:rsidRPr="001C4BB7">
        <w:rPr>
          <w:rFonts w:ascii="Arial" w:hAnsi="Arial" w:cs="Arial"/>
          <w:b/>
          <w:spacing w:val="13"/>
          <w:sz w:val="32"/>
          <w:szCs w:val="32"/>
        </w:rPr>
        <w:t xml:space="preserve"> </w:t>
      </w:r>
      <w:r w:rsidRPr="001C4BB7">
        <w:rPr>
          <w:rFonts w:ascii="Arial" w:hAnsi="Arial" w:cs="Arial"/>
          <w:b/>
          <w:sz w:val="32"/>
          <w:szCs w:val="32"/>
        </w:rPr>
        <w:t>осуществлении</w:t>
      </w:r>
      <w:r w:rsidRPr="001C4BB7">
        <w:rPr>
          <w:rFonts w:ascii="Arial" w:hAnsi="Arial" w:cs="Arial"/>
          <w:b/>
          <w:spacing w:val="26"/>
          <w:sz w:val="32"/>
          <w:szCs w:val="32"/>
        </w:rPr>
        <w:t xml:space="preserve"> </w:t>
      </w:r>
      <w:r w:rsidRPr="001C4BB7">
        <w:rPr>
          <w:rFonts w:ascii="Arial" w:hAnsi="Arial" w:cs="Arial"/>
          <w:b/>
          <w:sz w:val="32"/>
          <w:szCs w:val="32"/>
        </w:rPr>
        <w:t>перевозок</w:t>
      </w:r>
    </w:p>
    <w:p w:rsidR="00BD41EC" w:rsidRDefault="00BD41EC" w:rsidP="00BD41EC">
      <w:pPr>
        <w:pStyle w:val="af3"/>
        <w:widowControl w:val="0"/>
        <w:suppressAutoHyphens w:val="0"/>
        <w:ind w:left="3402"/>
        <w:jc w:val="right"/>
        <w:rPr>
          <w:rFonts w:ascii="Arial" w:hAnsi="Arial" w:cs="Arial"/>
          <w:b/>
          <w:spacing w:val="11"/>
          <w:sz w:val="32"/>
          <w:szCs w:val="32"/>
        </w:rPr>
      </w:pPr>
      <w:r w:rsidRPr="001C4BB7">
        <w:rPr>
          <w:rFonts w:ascii="Arial" w:hAnsi="Arial" w:cs="Arial"/>
          <w:b/>
          <w:sz w:val="32"/>
          <w:szCs w:val="32"/>
        </w:rPr>
        <w:t>по</w:t>
      </w:r>
      <w:r w:rsidRPr="001C4BB7">
        <w:rPr>
          <w:rFonts w:ascii="Arial" w:hAnsi="Arial" w:cs="Arial"/>
          <w:b/>
          <w:spacing w:val="11"/>
          <w:sz w:val="32"/>
          <w:szCs w:val="32"/>
        </w:rPr>
        <w:t xml:space="preserve"> </w:t>
      </w:r>
      <w:r w:rsidRPr="001C4BB7">
        <w:rPr>
          <w:rFonts w:ascii="Arial" w:hAnsi="Arial" w:cs="Arial"/>
          <w:b/>
          <w:sz w:val="32"/>
          <w:szCs w:val="32"/>
        </w:rPr>
        <w:t>маршруту</w:t>
      </w:r>
      <w:r w:rsidRPr="001C4BB7">
        <w:rPr>
          <w:rFonts w:ascii="Arial" w:hAnsi="Arial" w:cs="Arial"/>
          <w:b/>
          <w:spacing w:val="21"/>
          <w:sz w:val="32"/>
          <w:szCs w:val="32"/>
        </w:rPr>
        <w:t xml:space="preserve"> </w:t>
      </w:r>
      <w:r w:rsidRPr="001C4BB7">
        <w:rPr>
          <w:rFonts w:ascii="Arial" w:hAnsi="Arial" w:cs="Arial"/>
          <w:b/>
          <w:sz w:val="32"/>
          <w:szCs w:val="32"/>
        </w:rPr>
        <w:t>регулярных</w:t>
      </w:r>
      <w:r w:rsidRPr="001C4BB7">
        <w:rPr>
          <w:rFonts w:ascii="Arial" w:hAnsi="Arial" w:cs="Arial"/>
          <w:b/>
          <w:spacing w:val="19"/>
          <w:sz w:val="32"/>
          <w:szCs w:val="32"/>
        </w:rPr>
        <w:t xml:space="preserve"> </w:t>
      </w:r>
      <w:r w:rsidRPr="001C4BB7">
        <w:rPr>
          <w:rFonts w:ascii="Arial" w:hAnsi="Arial" w:cs="Arial"/>
          <w:b/>
          <w:sz w:val="32"/>
          <w:szCs w:val="32"/>
        </w:rPr>
        <w:t>перевозок</w:t>
      </w:r>
      <w:r w:rsidRPr="001C4BB7">
        <w:rPr>
          <w:rFonts w:ascii="Arial" w:hAnsi="Arial" w:cs="Arial"/>
          <w:b/>
          <w:spacing w:val="24"/>
          <w:sz w:val="32"/>
          <w:szCs w:val="32"/>
        </w:rPr>
        <w:t xml:space="preserve"> </w:t>
      </w:r>
      <w:r w:rsidRPr="001C4BB7">
        <w:rPr>
          <w:rFonts w:ascii="Arial" w:hAnsi="Arial" w:cs="Arial"/>
          <w:b/>
          <w:sz w:val="32"/>
          <w:szCs w:val="32"/>
        </w:rPr>
        <w:t>и</w:t>
      </w:r>
      <w:r w:rsidRPr="001C4BB7">
        <w:rPr>
          <w:rFonts w:ascii="Arial" w:hAnsi="Arial" w:cs="Arial"/>
          <w:b/>
          <w:spacing w:val="14"/>
          <w:sz w:val="32"/>
          <w:szCs w:val="32"/>
        </w:rPr>
        <w:t xml:space="preserve"> </w:t>
      </w:r>
      <w:r w:rsidRPr="001C4BB7">
        <w:rPr>
          <w:rFonts w:ascii="Arial" w:hAnsi="Arial" w:cs="Arial"/>
          <w:b/>
          <w:sz w:val="32"/>
          <w:szCs w:val="32"/>
        </w:rPr>
        <w:t>карт</w:t>
      </w:r>
    </w:p>
    <w:p w:rsidR="00BD41EC" w:rsidRPr="00BD41EC" w:rsidRDefault="00BD41EC" w:rsidP="00BD41EC">
      <w:pPr>
        <w:pStyle w:val="af3"/>
        <w:widowControl w:val="0"/>
        <w:suppressAutoHyphens w:val="0"/>
        <w:ind w:left="3402"/>
        <w:jc w:val="right"/>
        <w:rPr>
          <w:rFonts w:ascii="Arial" w:hAnsi="Arial" w:cs="Arial"/>
          <w:b/>
          <w:spacing w:val="24"/>
          <w:sz w:val="32"/>
          <w:szCs w:val="32"/>
        </w:rPr>
      </w:pPr>
      <w:r w:rsidRPr="001C4BB7">
        <w:rPr>
          <w:rFonts w:ascii="Arial" w:hAnsi="Arial" w:cs="Arial"/>
          <w:b/>
          <w:sz w:val="32"/>
          <w:szCs w:val="32"/>
        </w:rPr>
        <w:t>маршрута регулярных перевозок</w:t>
      </w:r>
    </w:p>
    <w:p w:rsidR="00BD41EC" w:rsidRDefault="00BD41EC" w:rsidP="00C230D8">
      <w:pPr>
        <w:pStyle w:val="af3"/>
        <w:widowControl w:val="0"/>
        <w:suppressAutoHyphens w:val="0"/>
        <w:ind w:left="7513"/>
        <w:rPr>
          <w:rFonts w:ascii="Arial" w:hAnsi="Arial" w:cs="Arial"/>
          <w:sz w:val="24"/>
          <w:szCs w:val="24"/>
        </w:rPr>
      </w:pPr>
    </w:p>
    <w:p w:rsidR="00BD41EC" w:rsidRPr="000E26E5" w:rsidRDefault="00BD41EC" w:rsidP="00881A29">
      <w:pPr>
        <w:pStyle w:val="af3"/>
        <w:widowControl w:val="0"/>
        <w:suppressAutoHyphens w:val="0"/>
        <w:rPr>
          <w:rFonts w:ascii="Arial" w:hAnsi="Arial" w:cs="Arial"/>
          <w:sz w:val="24"/>
          <w:szCs w:val="24"/>
        </w:rPr>
      </w:pPr>
    </w:p>
    <w:p w:rsidR="00D9777B" w:rsidRPr="008706BC" w:rsidRDefault="008706BC" w:rsidP="00C230D8">
      <w:pPr>
        <w:pStyle w:val="af3"/>
        <w:widowControl w:val="0"/>
        <w:suppressAutoHyphens w:val="0"/>
        <w:jc w:val="center"/>
        <w:rPr>
          <w:rFonts w:ascii="Arial" w:hAnsi="Arial" w:cs="Arial"/>
          <w:b/>
          <w:sz w:val="32"/>
          <w:szCs w:val="32"/>
        </w:rPr>
      </w:pPr>
      <w:r w:rsidRPr="008706BC">
        <w:rPr>
          <w:rFonts w:ascii="Arial" w:hAnsi="Arial" w:cs="Arial"/>
          <w:b/>
          <w:sz w:val="32"/>
          <w:szCs w:val="32"/>
        </w:rPr>
        <w:t>ЖУРНАЛ</w:t>
      </w:r>
    </w:p>
    <w:p w:rsidR="00D9777B" w:rsidRPr="008706BC" w:rsidRDefault="008706BC" w:rsidP="00C230D8">
      <w:pPr>
        <w:widowControl w:val="0"/>
        <w:autoSpaceDE w:val="0"/>
        <w:spacing w:after="0" w:line="240" w:lineRule="auto"/>
        <w:ind w:firstLine="567"/>
        <w:jc w:val="center"/>
        <w:rPr>
          <w:rFonts w:ascii="Arial" w:hAnsi="Arial" w:cs="Arial"/>
          <w:b/>
          <w:sz w:val="32"/>
          <w:szCs w:val="32"/>
        </w:rPr>
      </w:pPr>
      <w:r w:rsidRPr="008706BC">
        <w:rPr>
          <w:rFonts w:ascii="Arial" w:eastAsia="Times New Roman" w:hAnsi="Arial" w:cs="Arial"/>
          <w:b/>
          <w:sz w:val="32"/>
          <w:szCs w:val="32"/>
        </w:rPr>
        <w:t>РЕГИСТРАЦИИ ЗАЯВЛЕНИЙ НА ОФОРМЛЕНИЕ, ПЕРЕОФОРМЛЕНИЕ, ПРЕКРАЩЕНИЕ ДЕЙСТВИЯ СВИДЕТЕЛЬСТВА,</w:t>
      </w:r>
      <w:r w:rsidRPr="008706BC">
        <w:rPr>
          <w:rFonts w:ascii="Arial" w:hAnsi="Arial" w:cs="Arial"/>
          <w:b/>
          <w:sz w:val="32"/>
          <w:szCs w:val="32"/>
        </w:rPr>
        <w:t xml:space="preserve"> КАРТ МУНИЦИПАЛЬНОГО МАРШРУТА </w:t>
      </w:r>
      <w:r w:rsidRPr="008706BC">
        <w:rPr>
          <w:rFonts w:ascii="Arial" w:eastAsia="Times New Roman" w:hAnsi="Arial" w:cs="Arial"/>
          <w:b/>
          <w:sz w:val="32"/>
          <w:szCs w:val="32"/>
        </w:rPr>
        <w:t xml:space="preserve">И ВЫДАННЫХ, ПЕРЕОФОРМЛЕННЫХ, ИЗЪЯТЫХ СВИДЕТЕЛЬСТВ ОБ ОСУЩЕСТВЛЕНИИ ПЕРЕВОЗОК ПО МУНИЦИПАЛЬНОМУ МАРШРУТУ РЕГУЛЯРНЫХ ПЕРЕВОЗОК И </w:t>
      </w:r>
      <w:r w:rsidRPr="008706BC">
        <w:rPr>
          <w:rFonts w:ascii="Arial" w:hAnsi="Arial" w:cs="Arial"/>
          <w:b/>
          <w:sz w:val="32"/>
          <w:szCs w:val="32"/>
        </w:rPr>
        <w:t>КАРТ МУНИЦИПАЛЬНОГО МАРШРУТА РЕГУЛЯРНЫХ ПЕРЕВОЗОК</w:t>
      </w:r>
    </w:p>
    <w:p w:rsidR="00D9777B" w:rsidRDefault="00D9777B" w:rsidP="00C230D8">
      <w:pPr>
        <w:pStyle w:val="af3"/>
        <w:widowControl w:val="0"/>
        <w:suppressAutoHyphens w:val="0"/>
        <w:jc w:val="both"/>
        <w:rPr>
          <w:rFonts w:ascii="Arial" w:hAnsi="Arial" w:cs="Arial"/>
          <w:sz w:val="24"/>
          <w:szCs w:val="24"/>
          <w:shd w:val="clear" w:color="auto" w:fill="C0C0C0"/>
        </w:rPr>
      </w:pPr>
    </w:p>
    <w:p w:rsidR="00187E88" w:rsidRPr="000E26E5" w:rsidRDefault="00187E88" w:rsidP="00C230D8">
      <w:pPr>
        <w:pStyle w:val="af3"/>
        <w:widowControl w:val="0"/>
        <w:suppressAutoHyphens w:val="0"/>
        <w:jc w:val="both"/>
        <w:rPr>
          <w:rFonts w:ascii="Arial" w:hAnsi="Arial" w:cs="Arial"/>
          <w:sz w:val="24"/>
          <w:szCs w:val="24"/>
          <w:shd w:val="clear" w:color="auto" w:fill="C0C0C0"/>
        </w:rPr>
      </w:pPr>
    </w:p>
    <w:tbl>
      <w:tblPr>
        <w:tblW w:w="0" w:type="auto"/>
        <w:tblInd w:w="-50" w:type="dxa"/>
        <w:tblLayout w:type="fixed"/>
        <w:tblCellMar>
          <w:top w:w="102" w:type="dxa"/>
          <w:left w:w="62" w:type="dxa"/>
          <w:bottom w:w="102" w:type="dxa"/>
          <w:right w:w="62" w:type="dxa"/>
        </w:tblCellMar>
        <w:tblLook w:val="04A0" w:firstRow="1" w:lastRow="0" w:firstColumn="1" w:lastColumn="0" w:noHBand="0" w:noVBand="1"/>
      </w:tblPr>
      <w:tblGrid>
        <w:gridCol w:w="654"/>
        <w:gridCol w:w="2268"/>
        <w:gridCol w:w="1418"/>
        <w:gridCol w:w="1686"/>
        <w:gridCol w:w="15"/>
        <w:gridCol w:w="1701"/>
        <w:gridCol w:w="1711"/>
        <w:gridCol w:w="1711"/>
        <w:gridCol w:w="1261"/>
        <w:gridCol w:w="1275"/>
        <w:gridCol w:w="1174"/>
      </w:tblGrid>
      <w:tr w:rsidR="00D9777B" w:rsidRPr="000E26E5" w:rsidTr="00D9777B">
        <w:tc>
          <w:tcPr>
            <w:tcW w:w="654" w:type="dxa"/>
            <w:tcBorders>
              <w:top w:val="single" w:sz="4" w:space="0" w:color="000000"/>
              <w:left w:val="single" w:sz="4" w:space="0" w:color="000000"/>
              <w:bottom w:val="single" w:sz="4" w:space="0" w:color="000000"/>
              <w:right w:val="nil"/>
            </w:tcBorders>
            <w:hideMark/>
          </w:tcPr>
          <w:p w:rsidR="00D9777B" w:rsidRPr="004F146E" w:rsidRDefault="00D9777B" w:rsidP="00C230D8">
            <w:pPr>
              <w:pStyle w:val="af3"/>
              <w:widowControl w:val="0"/>
              <w:suppressAutoHyphens w:val="0"/>
              <w:jc w:val="center"/>
              <w:rPr>
                <w:rFonts w:ascii="Arial" w:hAnsi="Arial" w:cs="Arial"/>
                <w:sz w:val="16"/>
                <w:szCs w:val="16"/>
              </w:rPr>
            </w:pPr>
            <w:r w:rsidRPr="004F146E">
              <w:rPr>
                <w:rFonts w:ascii="Arial" w:hAnsi="Arial" w:cs="Arial"/>
                <w:sz w:val="16"/>
                <w:szCs w:val="16"/>
              </w:rPr>
              <w:t xml:space="preserve">№ </w:t>
            </w:r>
            <w:proofErr w:type="gramStart"/>
            <w:r w:rsidRPr="004F146E">
              <w:rPr>
                <w:rFonts w:ascii="Arial" w:hAnsi="Arial" w:cs="Arial"/>
                <w:sz w:val="16"/>
                <w:szCs w:val="16"/>
              </w:rPr>
              <w:t>п</w:t>
            </w:r>
            <w:proofErr w:type="gramEnd"/>
            <w:r w:rsidRPr="004F146E">
              <w:rPr>
                <w:rFonts w:ascii="Arial" w:hAnsi="Arial" w:cs="Arial"/>
                <w:sz w:val="16"/>
                <w:szCs w:val="16"/>
              </w:rPr>
              <w:t>/п</w:t>
            </w:r>
          </w:p>
        </w:tc>
        <w:tc>
          <w:tcPr>
            <w:tcW w:w="2268" w:type="dxa"/>
            <w:tcBorders>
              <w:top w:val="single" w:sz="4" w:space="0" w:color="000000"/>
              <w:left w:val="single" w:sz="4" w:space="0" w:color="000000"/>
              <w:bottom w:val="single" w:sz="4" w:space="0" w:color="000000"/>
              <w:right w:val="nil"/>
            </w:tcBorders>
            <w:hideMark/>
          </w:tcPr>
          <w:p w:rsidR="00D9777B" w:rsidRPr="004F146E" w:rsidRDefault="00D9777B" w:rsidP="00C230D8">
            <w:pPr>
              <w:pStyle w:val="af3"/>
              <w:widowControl w:val="0"/>
              <w:suppressAutoHyphens w:val="0"/>
              <w:jc w:val="center"/>
              <w:rPr>
                <w:rFonts w:ascii="Arial" w:hAnsi="Arial" w:cs="Arial"/>
                <w:sz w:val="16"/>
                <w:szCs w:val="16"/>
              </w:rPr>
            </w:pPr>
            <w:r w:rsidRPr="004F146E">
              <w:rPr>
                <w:rFonts w:ascii="Arial" w:hAnsi="Arial" w:cs="Arial"/>
                <w:sz w:val="16"/>
                <w:szCs w:val="16"/>
              </w:rPr>
              <w:t>Учетный</w:t>
            </w:r>
            <w:r w:rsidR="00C230D8" w:rsidRPr="004F146E">
              <w:rPr>
                <w:rFonts w:ascii="Arial" w:hAnsi="Arial" w:cs="Arial"/>
                <w:sz w:val="16"/>
                <w:szCs w:val="16"/>
              </w:rPr>
              <w:t xml:space="preserve"> </w:t>
            </w:r>
            <w:r w:rsidRPr="004F146E">
              <w:rPr>
                <w:rFonts w:ascii="Arial" w:hAnsi="Arial" w:cs="Arial"/>
                <w:sz w:val="16"/>
                <w:szCs w:val="16"/>
              </w:rPr>
              <w:t>номер</w:t>
            </w:r>
            <w:r w:rsidR="00C230D8" w:rsidRPr="004F146E">
              <w:rPr>
                <w:rFonts w:ascii="Arial" w:hAnsi="Arial" w:cs="Arial"/>
                <w:sz w:val="16"/>
                <w:szCs w:val="16"/>
              </w:rPr>
              <w:t xml:space="preserve"> </w:t>
            </w:r>
            <w:r w:rsidRPr="004F146E">
              <w:rPr>
                <w:rFonts w:ascii="Arial" w:hAnsi="Arial" w:cs="Arial"/>
                <w:sz w:val="16"/>
                <w:szCs w:val="16"/>
              </w:rPr>
              <w:t>выданного (изъятого)</w:t>
            </w:r>
            <w:r w:rsidR="00C230D8" w:rsidRPr="004F146E">
              <w:rPr>
                <w:rFonts w:ascii="Arial" w:hAnsi="Arial" w:cs="Arial"/>
                <w:sz w:val="16"/>
                <w:szCs w:val="16"/>
              </w:rPr>
              <w:t xml:space="preserve"> </w:t>
            </w:r>
            <w:r w:rsidRPr="004F146E">
              <w:rPr>
                <w:rFonts w:ascii="Arial" w:hAnsi="Arial" w:cs="Arial"/>
                <w:sz w:val="16"/>
                <w:szCs w:val="16"/>
              </w:rPr>
              <w:t>бланка</w:t>
            </w:r>
            <w:r w:rsidR="00C230D8" w:rsidRPr="004F146E">
              <w:rPr>
                <w:rFonts w:ascii="Arial" w:hAnsi="Arial" w:cs="Arial"/>
                <w:sz w:val="16"/>
                <w:szCs w:val="16"/>
              </w:rPr>
              <w:t xml:space="preserve"> </w:t>
            </w:r>
            <w:r w:rsidRPr="004F146E">
              <w:rPr>
                <w:rFonts w:ascii="Arial" w:hAnsi="Arial" w:cs="Arial"/>
                <w:sz w:val="16"/>
                <w:szCs w:val="16"/>
              </w:rPr>
              <w:t>карты</w:t>
            </w:r>
            <w:r w:rsidR="00C230D8" w:rsidRPr="004F146E">
              <w:rPr>
                <w:rFonts w:ascii="Arial" w:hAnsi="Arial" w:cs="Arial"/>
                <w:sz w:val="16"/>
                <w:szCs w:val="16"/>
              </w:rPr>
              <w:t xml:space="preserve"> </w:t>
            </w:r>
            <w:r w:rsidRPr="004F146E">
              <w:rPr>
                <w:rFonts w:ascii="Arial" w:hAnsi="Arial" w:cs="Arial"/>
                <w:sz w:val="16"/>
                <w:szCs w:val="16"/>
              </w:rPr>
              <w:t>маршрута регулярных</w:t>
            </w:r>
            <w:r w:rsidR="00C230D8" w:rsidRPr="004F146E">
              <w:rPr>
                <w:rFonts w:ascii="Arial" w:hAnsi="Arial" w:cs="Arial"/>
                <w:sz w:val="16"/>
                <w:szCs w:val="16"/>
              </w:rPr>
              <w:t xml:space="preserve"> </w:t>
            </w:r>
            <w:r w:rsidRPr="004F146E">
              <w:rPr>
                <w:rFonts w:ascii="Arial" w:hAnsi="Arial" w:cs="Arial"/>
                <w:sz w:val="16"/>
                <w:szCs w:val="16"/>
              </w:rPr>
              <w:t>перевозок,</w:t>
            </w:r>
            <w:r w:rsidR="00C230D8" w:rsidRPr="004F146E">
              <w:rPr>
                <w:rFonts w:ascii="Arial" w:hAnsi="Arial" w:cs="Arial"/>
                <w:sz w:val="16"/>
                <w:szCs w:val="16"/>
              </w:rPr>
              <w:t xml:space="preserve"> </w:t>
            </w:r>
            <w:r w:rsidRPr="004F146E">
              <w:rPr>
                <w:rFonts w:ascii="Arial" w:hAnsi="Arial" w:cs="Arial"/>
                <w:sz w:val="16"/>
                <w:szCs w:val="16"/>
              </w:rPr>
              <w:t>свидетельства</w:t>
            </w:r>
            <w:r w:rsidR="00C230D8" w:rsidRPr="004F146E">
              <w:rPr>
                <w:rFonts w:ascii="Arial" w:hAnsi="Arial" w:cs="Arial"/>
                <w:sz w:val="16"/>
                <w:szCs w:val="16"/>
              </w:rPr>
              <w:t xml:space="preserve"> </w:t>
            </w:r>
            <w:r w:rsidRPr="004F146E">
              <w:rPr>
                <w:rFonts w:ascii="Arial" w:hAnsi="Arial" w:cs="Arial"/>
                <w:sz w:val="16"/>
                <w:szCs w:val="16"/>
              </w:rPr>
              <w:t>об</w:t>
            </w:r>
            <w:r w:rsidR="00C230D8" w:rsidRPr="004F146E">
              <w:rPr>
                <w:rFonts w:ascii="Arial" w:hAnsi="Arial" w:cs="Arial"/>
                <w:sz w:val="16"/>
                <w:szCs w:val="16"/>
              </w:rPr>
              <w:t xml:space="preserve"> </w:t>
            </w:r>
            <w:r w:rsidRPr="004F146E">
              <w:rPr>
                <w:rFonts w:ascii="Arial" w:hAnsi="Arial" w:cs="Arial"/>
                <w:sz w:val="16"/>
                <w:szCs w:val="16"/>
              </w:rPr>
              <w:t>осуществлении</w:t>
            </w:r>
            <w:r w:rsidR="00C230D8" w:rsidRPr="004F146E">
              <w:rPr>
                <w:rFonts w:ascii="Arial" w:hAnsi="Arial" w:cs="Arial"/>
                <w:sz w:val="16"/>
                <w:szCs w:val="16"/>
              </w:rPr>
              <w:t xml:space="preserve"> </w:t>
            </w:r>
            <w:r w:rsidRPr="004F146E">
              <w:rPr>
                <w:rFonts w:ascii="Arial" w:hAnsi="Arial" w:cs="Arial"/>
                <w:sz w:val="16"/>
                <w:szCs w:val="16"/>
              </w:rPr>
              <w:t>регулярных перевозок</w:t>
            </w:r>
          </w:p>
        </w:tc>
        <w:tc>
          <w:tcPr>
            <w:tcW w:w="1418" w:type="dxa"/>
            <w:tcBorders>
              <w:top w:val="single" w:sz="4" w:space="0" w:color="000000"/>
              <w:left w:val="single" w:sz="4" w:space="0" w:color="000000"/>
              <w:bottom w:val="single" w:sz="4" w:space="0" w:color="000000"/>
              <w:right w:val="nil"/>
            </w:tcBorders>
            <w:hideMark/>
          </w:tcPr>
          <w:p w:rsidR="00D9777B" w:rsidRPr="004F146E" w:rsidRDefault="00D9777B" w:rsidP="00C230D8">
            <w:pPr>
              <w:pStyle w:val="af3"/>
              <w:widowControl w:val="0"/>
              <w:suppressAutoHyphens w:val="0"/>
              <w:jc w:val="center"/>
              <w:rPr>
                <w:rFonts w:ascii="Arial" w:hAnsi="Arial" w:cs="Arial"/>
                <w:sz w:val="16"/>
                <w:szCs w:val="16"/>
              </w:rPr>
            </w:pPr>
            <w:r w:rsidRPr="004F146E">
              <w:rPr>
                <w:rFonts w:ascii="Arial" w:hAnsi="Arial" w:cs="Arial"/>
                <w:sz w:val="16"/>
                <w:szCs w:val="16"/>
              </w:rPr>
              <w:t>Дата</w:t>
            </w:r>
            <w:r w:rsidR="00C230D8" w:rsidRPr="004F146E">
              <w:rPr>
                <w:rFonts w:ascii="Arial" w:hAnsi="Arial" w:cs="Arial"/>
                <w:sz w:val="16"/>
                <w:szCs w:val="16"/>
              </w:rPr>
              <w:t xml:space="preserve"> </w:t>
            </w:r>
            <w:r w:rsidRPr="004F146E">
              <w:rPr>
                <w:rFonts w:ascii="Arial" w:hAnsi="Arial" w:cs="Arial"/>
                <w:sz w:val="16"/>
                <w:szCs w:val="16"/>
              </w:rPr>
              <w:t>выдачи (изъятия)</w:t>
            </w:r>
            <w:r w:rsidR="00C230D8" w:rsidRPr="004F146E">
              <w:rPr>
                <w:rFonts w:ascii="Arial" w:hAnsi="Arial" w:cs="Arial"/>
                <w:sz w:val="16"/>
                <w:szCs w:val="16"/>
              </w:rPr>
              <w:t xml:space="preserve"> </w:t>
            </w:r>
            <w:r w:rsidRPr="004F146E">
              <w:rPr>
                <w:rFonts w:ascii="Arial" w:hAnsi="Arial" w:cs="Arial"/>
                <w:sz w:val="16"/>
                <w:szCs w:val="16"/>
              </w:rPr>
              <w:t>карты</w:t>
            </w:r>
            <w:r w:rsidR="00C230D8" w:rsidRPr="004F146E">
              <w:rPr>
                <w:rFonts w:ascii="Arial" w:hAnsi="Arial" w:cs="Arial"/>
                <w:sz w:val="16"/>
                <w:szCs w:val="16"/>
              </w:rPr>
              <w:t xml:space="preserve"> </w:t>
            </w:r>
            <w:r w:rsidRPr="004F146E">
              <w:rPr>
                <w:rFonts w:ascii="Arial" w:hAnsi="Arial" w:cs="Arial"/>
                <w:sz w:val="16"/>
                <w:szCs w:val="16"/>
              </w:rPr>
              <w:t>маршрута</w:t>
            </w:r>
            <w:r w:rsidR="00C230D8" w:rsidRPr="004F146E">
              <w:rPr>
                <w:rFonts w:ascii="Arial" w:hAnsi="Arial" w:cs="Arial"/>
                <w:sz w:val="16"/>
                <w:szCs w:val="16"/>
              </w:rPr>
              <w:t xml:space="preserve"> </w:t>
            </w:r>
            <w:r w:rsidRPr="004F146E">
              <w:rPr>
                <w:rFonts w:ascii="Arial" w:hAnsi="Arial" w:cs="Arial"/>
                <w:sz w:val="16"/>
                <w:szCs w:val="16"/>
              </w:rPr>
              <w:t>регулярных</w:t>
            </w:r>
            <w:r w:rsidR="00C230D8" w:rsidRPr="004F146E">
              <w:rPr>
                <w:rFonts w:ascii="Arial" w:hAnsi="Arial" w:cs="Arial"/>
                <w:sz w:val="16"/>
                <w:szCs w:val="16"/>
              </w:rPr>
              <w:t xml:space="preserve"> </w:t>
            </w:r>
            <w:r w:rsidRPr="004F146E">
              <w:rPr>
                <w:rFonts w:ascii="Arial" w:hAnsi="Arial" w:cs="Arial"/>
                <w:sz w:val="16"/>
                <w:szCs w:val="16"/>
              </w:rPr>
              <w:t>перевозок, свидетельства об осуществлении регулярных перевозок</w:t>
            </w:r>
          </w:p>
        </w:tc>
        <w:tc>
          <w:tcPr>
            <w:tcW w:w="1701" w:type="dxa"/>
            <w:gridSpan w:val="2"/>
            <w:tcBorders>
              <w:top w:val="single" w:sz="4" w:space="0" w:color="000000"/>
              <w:left w:val="single" w:sz="4" w:space="0" w:color="000000"/>
              <w:bottom w:val="single" w:sz="4" w:space="0" w:color="000000"/>
              <w:right w:val="nil"/>
            </w:tcBorders>
          </w:tcPr>
          <w:p w:rsidR="00D9777B" w:rsidRPr="004F146E" w:rsidRDefault="00D9777B" w:rsidP="00C230D8">
            <w:pPr>
              <w:pStyle w:val="af3"/>
              <w:widowControl w:val="0"/>
              <w:suppressAutoHyphens w:val="0"/>
              <w:jc w:val="center"/>
              <w:rPr>
                <w:rFonts w:ascii="Arial" w:eastAsia="Times New Roman" w:hAnsi="Arial" w:cs="Arial"/>
                <w:sz w:val="16"/>
                <w:szCs w:val="16"/>
              </w:rPr>
            </w:pPr>
            <w:r w:rsidRPr="004F146E">
              <w:rPr>
                <w:rFonts w:ascii="Arial" w:hAnsi="Arial" w:cs="Arial"/>
                <w:sz w:val="16"/>
                <w:szCs w:val="16"/>
              </w:rPr>
              <w:t>Срок действия выданной (изъятой)</w:t>
            </w:r>
            <w:r w:rsidR="00C230D8" w:rsidRPr="004F146E">
              <w:rPr>
                <w:rFonts w:ascii="Arial" w:hAnsi="Arial" w:cs="Arial"/>
                <w:sz w:val="16"/>
                <w:szCs w:val="16"/>
              </w:rPr>
              <w:t xml:space="preserve"> </w:t>
            </w:r>
            <w:r w:rsidRPr="004F146E">
              <w:rPr>
                <w:rFonts w:ascii="Arial" w:hAnsi="Arial" w:cs="Arial"/>
                <w:sz w:val="16"/>
                <w:szCs w:val="16"/>
              </w:rPr>
              <w:t>карты</w:t>
            </w:r>
            <w:r w:rsidR="00C230D8" w:rsidRPr="004F146E">
              <w:rPr>
                <w:rFonts w:ascii="Arial" w:hAnsi="Arial" w:cs="Arial"/>
                <w:sz w:val="16"/>
                <w:szCs w:val="16"/>
              </w:rPr>
              <w:t xml:space="preserve"> </w:t>
            </w:r>
            <w:r w:rsidRPr="004F146E">
              <w:rPr>
                <w:rFonts w:ascii="Arial" w:hAnsi="Arial" w:cs="Arial"/>
                <w:sz w:val="16"/>
                <w:szCs w:val="16"/>
              </w:rPr>
              <w:t>маршрута</w:t>
            </w:r>
            <w:r w:rsidR="00C230D8" w:rsidRPr="004F146E">
              <w:rPr>
                <w:rFonts w:ascii="Arial" w:hAnsi="Arial" w:cs="Arial"/>
                <w:sz w:val="16"/>
                <w:szCs w:val="16"/>
              </w:rPr>
              <w:t xml:space="preserve"> </w:t>
            </w:r>
            <w:r w:rsidRPr="004F146E">
              <w:rPr>
                <w:rFonts w:ascii="Arial" w:hAnsi="Arial" w:cs="Arial"/>
                <w:sz w:val="16"/>
                <w:szCs w:val="16"/>
              </w:rPr>
              <w:t>регулярных перевозок, свидетельства об осуществлении регулярных перевозок</w:t>
            </w:r>
          </w:p>
          <w:p w:rsidR="00D9777B" w:rsidRPr="004F146E" w:rsidRDefault="00D9777B" w:rsidP="00C230D8">
            <w:pPr>
              <w:pStyle w:val="af3"/>
              <w:widowControl w:val="0"/>
              <w:suppressAutoHyphens w:val="0"/>
              <w:jc w:val="center"/>
              <w:rPr>
                <w:rFonts w:ascii="Arial" w:hAnsi="Arial" w:cs="Arial"/>
                <w:sz w:val="16"/>
                <w:szCs w:val="16"/>
              </w:rPr>
            </w:pPr>
          </w:p>
        </w:tc>
        <w:tc>
          <w:tcPr>
            <w:tcW w:w="1701" w:type="dxa"/>
            <w:tcBorders>
              <w:top w:val="single" w:sz="4" w:space="0" w:color="000000"/>
              <w:left w:val="single" w:sz="4" w:space="0" w:color="000000"/>
              <w:bottom w:val="single" w:sz="4" w:space="0" w:color="000000"/>
              <w:right w:val="nil"/>
            </w:tcBorders>
            <w:hideMark/>
          </w:tcPr>
          <w:p w:rsidR="00D9777B" w:rsidRPr="004F146E" w:rsidRDefault="00D9777B" w:rsidP="00C230D8">
            <w:pPr>
              <w:pStyle w:val="af3"/>
              <w:widowControl w:val="0"/>
              <w:suppressAutoHyphens w:val="0"/>
              <w:jc w:val="center"/>
              <w:rPr>
                <w:rFonts w:ascii="Arial" w:hAnsi="Arial" w:cs="Arial"/>
                <w:sz w:val="16"/>
                <w:szCs w:val="16"/>
              </w:rPr>
            </w:pPr>
            <w:r w:rsidRPr="004F146E">
              <w:rPr>
                <w:rFonts w:ascii="Arial" w:hAnsi="Arial" w:cs="Arial"/>
                <w:sz w:val="16"/>
                <w:szCs w:val="16"/>
                <w:lang w:eastAsia="ru-RU"/>
              </w:rPr>
              <w:t xml:space="preserve">Наименование перевозчика, которому </w:t>
            </w:r>
            <w:proofErr w:type="gramStart"/>
            <w:r w:rsidRPr="004F146E">
              <w:rPr>
                <w:rFonts w:ascii="Arial" w:hAnsi="Arial" w:cs="Arial"/>
                <w:sz w:val="16"/>
                <w:szCs w:val="16"/>
                <w:lang w:eastAsia="ru-RU"/>
              </w:rPr>
              <w:t>выданы</w:t>
            </w:r>
            <w:proofErr w:type="gramEnd"/>
            <w:r w:rsidRPr="004F146E">
              <w:rPr>
                <w:rFonts w:ascii="Arial" w:hAnsi="Arial" w:cs="Arial"/>
                <w:sz w:val="16"/>
                <w:szCs w:val="16"/>
                <w:lang w:eastAsia="ru-RU"/>
              </w:rPr>
              <w:t xml:space="preserve"> (изъята) карта маршрута регулярных перевозок, свидетельство об осуществлении регулярных перевозок</w:t>
            </w:r>
          </w:p>
        </w:tc>
        <w:tc>
          <w:tcPr>
            <w:tcW w:w="1711" w:type="dxa"/>
            <w:tcBorders>
              <w:top w:val="single" w:sz="4" w:space="0" w:color="000000"/>
              <w:left w:val="single" w:sz="4" w:space="0" w:color="000000"/>
              <w:bottom w:val="single" w:sz="4" w:space="0" w:color="000000"/>
              <w:right w:val="nil"/>
            </w:tcBorders>
          </w:tcPr>
          <w:p w:rsidR="00D9777B" w:rsidRPr="004F146E" w:rsidRDefault="00D9777B" w:rsidP="00C230D8">
            <w:pPr>
              <w:pStyle w:val="af3"/>
              <w:widowControl w:val="0"/>
              <w:suppressAutoHyphens w:val="0"/>
              <w:jc w:val="center"/>
              <w:rPr>
                <w:rFonts w:ascii="Arial" w:eastAsia="Times New Roman" w:hAnsi="Arial" w:cs="Arial"/>
                <w:sz w:val="16"/>
                <w:szCs w:val="16"/>
              </w:rPr>
            </w:pPr>
            <w:r w:rsidRPr="004F146E">
              <w:rPr>
                <w:rFonts w:ascii="Arial" w:hAnsi="Arial" w:cs="Arial"/>
                <w:sz w:val="16"/>
                <w:szCs w:val="16"/>
              </w:rPr>
              <w:t>Класс</w:t>
            </w:r>
            <w:r w:rsidR="00C230D8" w:rsidRPr="004F146E">
              <w:rPr>
                <w:rFonts w:ascii="Arial" w:hAnsi="Arial" w:cs="Arial"/>
                <w:sz w:val="16"/>
                <w:szCs w:val="16"/>
              </w:rPr>
              <w:t xml:space="preserve"> </w:t>
            </w:r>
            <w:r w:rsidRPr="004F146E">
              <w:rPr>
                <w:rFonts w:ascii="Arial" w:hAnsi="Arial" w:cs="Arial"/>
                <w:sz w:val="16"/>
                <w:szCs w:val="16"/>
              </w:rPr>
              <w:t>транспортного</w:t>
            </w:r>
            <w:r w:rsidR="00C230D8" w:rsidRPr="004F146E">
              <w:rPr>
                <w:rFonts w:ascii="Arial" w:hAnsi="Arial" w:cs="Arial"/>
                <w:sz w:val="16"/>
                <w:szCs w:val="16"/>
              </w:rPr>
              <w:t xml:space="preserve"> </w:t>
            </w:r>
            <w:r w:rsidRPr="004F146E">
              <w:rPr>
                <w:rFonts w:ascii="Arial" w:hAnsi="Arial" w:cs="Arial"/>
                <w:sz w:val="16"/>
                <w:szCs w:val="16"/>
              </w:rPr>
              <w:t>средства,</w:t>
            </w:r>
            <w:r w:rsidR="00C230D8" w:rsidRPr="004F146E">
              <w:rPr>
                <w:rFonts w:ascii="Arial" w:hAnsi="Arial" w:cs="Arial"/>
                <w:sz w:val="16"/>
                <w:szCs w:val="16"/>
              </w:rPr>
              <w:t xml:space="preserve"> </w:t>
            </w:r>
            <w:r w:rsidRPr="004F146E">
              <w:rPr>
                <w:rFonts w:ascii="Arial" w:hAnsi="Arial" w:cs="Arial"/>
                <w:sz w:val="16"/>
                <w:szCs w:val="16"/>
              </w:rPr>
              <w:t>на</w:t>
            </w:r>
            <w:r w:rsidR="00C230D8" w:rsidRPr="004F146E">
              <w:rPr>
                <w:rFonts w:ascii="Arial" w:hAnsi="Arial" w:cs="Arial"/>
                <w:sz w:val="16"/>
                <w:szCs w:val="16"/>
              </w:rPr>
              <w:t xml:space="preserve"> </w:t>
            </w:r>
            <w:r w:rsidRPr="004F146E">
              <w:rPr>
                <w:rFonts w:ascii="Arial" w:hAnsi="Arial" w:cs="Arial"/>
                <w:sz w:val="16"/>
                <w:szCs w:val="16"/>
              </w:rPr>
              <w:t>которое</w:t>
            </w:r>
            <w:r w:rsidR="00C230D8" w:rsidRPr="004F146E">
              <w:rPr>
                <w:rFonts w:ascii="Arial" w:hAnsi="Arial" w:cs="Arial"/>
                <w:sz w:val="16"/>
                <w:szCs w:val="16"/>
              </w:rPr>
              <w:t xml:space="preserve"> </w:t>
            </w:r>
            <w:r w:rsidRPr="004F146E">
              <w:rPr>
                <w:rFonts w:ascii="Arial" w:hAnsi="Arial" w:cs="Arial"/>
                <w:sz w:val="16"/>
                <w:szCs w:val="16"/>
              </w:rPr>
              <w:t>выдана (изъята)</w:t>
            </w:r>
            <w:r w:rsidR="00C230D8" w:rsidRPr="004F146E">
              <w:rPr>
                <w:rFonts w:ascii="Arial" w:hAnsi="Arial" w:cs="Arial"/>
                <w:sz w:val="16"/>
                <w:szCs w:val="16"/>
              </w:rPr>
              <w:t xml:space="preserve"> </w:t>
            </w:r>
            <w:r w:rsidRPr="004F146E">
              <w:rPr>
                <w:rFonts w:ascii="Arial" w:hAnsi="Arial" w:cs="Arial"/>
                <w:sz w:val="16"/>
                <w:szCs w:val="16"/>
              </w:rPr>
              <w:t>карта маршрута</w:t>
            </w:r>
            <w:r w:rsidR="00C230D8" w:rsidRPr="004F146E">
              <w:rPr>
                <w:rFonts w:ascii="Arial" w:hAnsi="Arial" w:cs="Arial"/>
                <w:sz w:val="16"/>
                <w:szCs w:val="16"/>
              </w:rPr>
              <w:t xml:space="preserve"> </w:t>
            </w:r>
            <w:r w:rsidRPr="004F146E">
              <w:rPr>
                <w:rFonts w:ascii="Arial" w:hAnsi="Arial" w:cs="Arial"/>
                <w:sz w:val="16"/>
                <w:szCs w:val="16"/>
              </w:rPr>
              <w:t>регулярных</w:t>
            </w:r>
            <w:r w:rsidR="00C230D8" w:rsidRPr="004F146E">
              <w:rPr>
                <w:rFonts w:ascii="Arial" w:hAnsi="Arial" w:cs="Arial"/>
                <w:sz w:val="16"/>
                <w:szCs w:val="16"/>
              </w:rPr>
              <w:t xml:space="preserve"> </w:t>
            </w:r>
            <w:r w:rsidRPr="004F146E">
              <w:rPr>
                <w:rFonts w:ascii="Arial" w:hAnsi="Arial" w:cs="Arial"/>
                <w:sz w:val="16"/>
                <w:szCs w:val="16"/>
              </w:rPr>
              <w:t>перевозок,</w:t>
            </w:r>
            <w:r w:rsidR="00C230D8" w:rsidRPr="004F146E">
              <w:rPr>
                <w:rFonts w:ascii="Arial" w:hAnsi="Arial" w:cs="Arial"/>
                <w:sz w:val="16"/>
                <w:szCs w:val="16"/>
              </w:rPr>
              <w:t xml:space="preserve"> </w:t>
            </w:r>
            <w:r w:rsidRPr="004F146E">
              <w:rPr>
                <w:rFonts w:ascii="Arial" w:hAnsi="Arial" w:cs="Arial"/>
                <w:sz w:val="16"/>
                <w:szCs w:val="16"/>
              </w:rPr>
              <w:t>свидетельство</w:t>
            </w:r>
            <w:r w:rsidR="00C230D8" w:rsidRPr="004F146E">
              <w:rPr>
                <w:rFonts w:ascii="Arial" w:hAnsi="Arial" w:cs="Arial"/>
                <w:sz w:val="16"/>
                <w:szCs w:val="16"/>
              </w:rPr>
              <w:t xml:space="preserve"> </w:t>
            </w:r>
            <w:r w:rsidRPr="004F146E">
              <w:rPr>
                <w:rFonts w:ascii="Arial" w:hAnsi="Arial" w:cs="Arial"/>
                <w:sz w:val="16"/>
                <w:szCs w:val="16"/>
              </w:rPr>
              <w:t>об</w:t>
            </w:r>
            <w:r w:rsidR="00C230D8" w:rsidRPr="004F146E">
              <w:rPr>
                <w:rFonts w:ascii="Arial" w:hAnsi="Arial" w:cs="Arial"/>
                <w:sz w:val="16"/>
                <w:szCs w:val="16"/>
              </w:rPr>
              <w:t xml:space="preserve"> </w:t>
            </w:r>
            <w:r w:rsidRPr="004F146E">
              <w:rPr>
                <w:rFonts w:ascii="Arial" w:hAnsi="Arial" w:cs="Arial"/>
                <w:sz w:val="16"/>
                <w:szCs w:val="16"/>
              </w:rPr>
              <w:t>осуществлении регулярных перевозок</w:t>
            </w:r>
          </w:p>
          <w:p w:rsidR="00D9777B" w:rsidRPr="004F146E" w:rsidRDefault="00D9777B" w:rsidP="00C230D8">
            <w:pPr>
              <w:pStyle w:val="af3"/>
              <w:widowControl w:val="0"/>
              <w:suppressAutoHyphens w:val="0"/>
              <w:jc w:val="center"/>
              <w:rPr>
                <w:rFonts w:ascii="Arial" w:hAnsi="Arial" w:cs="Arial"/>
                <w:sz w:val="16"/>
                <w:szCs w:val="16"/>
              </w:rPr>
            </w:pPr>
          </w:p>
        </w:tc>
        <w:tc>
          <w:tcPr>
            <w:tcW w:w="1711" w:type="dxa"/>
            <w:tcBorders>
              <w:top w:val="single" w:sz="4" w:space="0" w:color="000000"/>
              <w:left w:val="single" w:sz="4" w:space="0" w:color="000000"/>
              <w:bottom w:val="single" w:sz="4" w:space="0" w:color="000000"/>
              <w:right w:val="nil"/>
            </w:tcBorders>
          </w:tcPr>
          <w:p w:rsidR="00D9777B" w:rsidRPr="004F146E" w:rsidRDefault="00D9777B" w:rsidP="00C230D8">
            <w:pPr>
              <w:pStyle w:val="af3"/>
              <w:widowControl w:val="0"/>
              <w:suppressAutoHyphens w:val="0"/>
              <w:jc w:val="center"/>
              <w:rPr>
                <w:rFonts w:ascii="Arial" w:eastAsia="Times New Roman" w:hAnsi="Arial" w:cs="Arial"/>
                <w:sz w:val="16"/>
                <w:szCs w:val="16"/>
              </w:rPr>
            </w:pPr>
            <w:r w:rsidRPr="004F146E">
              <w:rPr>
                <w:rFonts w:ascii="Arial" w:hAnsi="Arial" w:cs="Arial"/>
                <w:sz w:val="16"/>
                <w:szCs w:val="16"/>
              </w:rPr>
              <w:t>Номер маршрута,</w:t>
            </w:r>
            <w:r w:rsidR="00C230D8" w:rsidRPr="004F146E">
              <w:rPr>
                <w:rFonts w:ascii="Arial" w:hAnsi="Arial" w:cs="Arial"/>
                <w:sz w:val="16"/>
                <w:szCs w:val="16"/>
              </w:rPr>
              <w:t xml:space="preserve"> </w:t>
            </w:r>
            <w:r w:rsidRPr="004F146E">
              <w:rPr>
                <w:rFonts w:ascii="Arial" w:hAnsi="Arial" w:cs="Arial"/>
                <w:sz w:val="16"/>
                <w:szCs w:val="16"/>
              </w:rPr>
              <w:t>по</w:t>
            </w:r>
            <w:r w:rsidR="00C230D8" w:rsidRPr="004F146E">
              <w:rPr>
                <w:rFonts w:ascii="Arial" w:hAnsi="Arial" w:cs="Arial"/>
                <w:sz w:val="16"/>
                <w:szCs w:val="16"/>
              </w:rPr>
              <w:t xml:space="preserve"> </w:t>
            </w:r>
            <w:r w:rsidRPr="004F146E">
              <w:rPr>
                <w:rFonts w:ascii="Arial" w:hAnsi="Arial" w:cs="Arial"/>
                <w:sz w:val="16"/>
                <w:szCs w:val="16"/>
              </w:rPr>
              <w:t>которому</w:t>
            </w:r>
            <w:r w:rsidR="00C230D8" w:rsidRPr="004F146E">
              <w:rPr>
                <w:rFonts w:ascii="Arial" w:hAnsi="Arial" w:cs="Arial"/>
                <w:sz w:val="16"/>
                <w:szCs w:val="16"/>
              </w:rPr>
              <w:t xml:space="preserve"> </w:t>
            </w:r>
            <w:r w:rsidRPr="004F146E">
              <w:rPr>
                <w:rFonts w:ascii="Arial" w:hAnsi="Arial" w:cs="Arial"/>
                <w:sz w:val="16"/>
                <w:szCs w:val="16"/>
              </w:rPr>
              <w:t>будут</w:t>
            </w:r>
            <w:r w:rsidR="00C230D8" w:rsidRPr="004F146E">
              <w:rPr>
                <w:rFonts w:ascii="Arial" w:hAnsi="Arial" w:cs="Arial"/>
                <w:sz w:val="16"/>
                <w:szCs w:val="16"/>
              </w:rPr>
              <w:t xml:space="preserve"> </w:t>
            </w:r>
            <w:r w:rsidRPr="004F146E">
              <w:rPr>
                <w:rFonts w:ascii="Arial" w:hAnsi="Arial" w:cs="Arial"/>
                <w:sz w:val="16"/>
                <w:szCs w:val="16"/>
              </w:rPr>
              <w:t>осуществляться</w:t>
            </w:r>
            <w:r w:rsidR="00C230D8" w:rsidRPr="004F146E">
              <w:rPr>
                <w:rFonts w:ascii="Arial" w:hAnsi="Arial" w:cs="Arial"/>
                <w:sz w:val="16"/>
                <w:szCs w:val="16"/>
              </w:rPr>
              <w:t xml:space="preserve"> </w:t>
            </w:r>
            <w:r w:rsidRPr="004F146E">
              <w:rPr>
                <w:rFonts w:ascii="Arial" w:hAnsi="Arial" w:cs="Arial"/>
                <w:sz w:val="16"/>
                <w:szCs w:val="16"/>
              </w:rPr>
              <w:t>пассажирские перевозки</w:t>
            </w:r>
            <w:r w:rsidR="00C230D8" w:rsidRPr="004F146E">
              <w:rPr>
                <w:rFonts w:ascii="Arial" w:hAnsi="Arial" w:cs="Arial"/>
                <w:sz w:val="16"/>
                <w:szCs w:val="16"/>
              </w:rPr>
              <w:t xml:space="preserve"> </w:t>
            </w:r>
            <w:r w:rsidRPr="004F146E">
              <w:rPr>
                <w:rFonts w:ascii="Arial" w:hAnsi="Arial" w:cs="Arial"/>
                <w:sz w:val="16"/>
                <w:szCs w:val="16"/>
              </w:rPr>
              <w:t>транспортным</w:t>
            </w:r>
            <w:r w:rsidR="00C230D8" w:rsidRPr="004F146E">
              <w:rPr>
                <w:rFonts w:ascii="Arial" w:hAnsi="Arial" w:cs="Arial"/>
                <w:sz w:val="16"/>
                <w:szCs w:val="16"/>
              </w:rPr>
              <w:t xml:space="preserve"> </w:t>
            </w:r>
            <w:r w:rsidRPr="004F146E">
              <w:rPr>
                <w:rFonts w:ascii="Arial" w:hAnsi="Arial" w:cs="Arial"/>
                <w:sz w:val="16"/>
                <w:szCs w:val="16"/>
              </w:rPr>
              <w:t>средством,</w:t>
            </w:r>
            <w:r w:rsidR="00C230D8" w:rsidRPr="004F146E">
              <w:rPr>
                <w:rFonts w:ascii="Arial" w:hAnsi="Arial" w:cs="Arial"/>
                <w:sz w:val="16"/>
                <w:szCs w:val="16"/>
              </w:rPr>
              <w:t xml:space="preserve"> </w:t>
            </w:r>
            <w:r w:rsidRPr="004F146E">
              <w:rPr>
                <w:rFonts w:ascii="Arial" w:hAnsi="Arial" w:cs="Arial"/>
                <w:sz w:val="16"/>
                <w:szCs w:val="16"/>
              </w:rPr>
              <w:t>на</w:t>
            </w:r>
            <w:r w:rsidR="00C230D8" w:rsidRPr="004F146E">
              <w:rPr>
                <w:rFonts w:ascii="Arial" w:hAnsi="Arial" w:cs="Arial"/>
                <w:sz w:val="16"/>
                <w:szCs w:val="16"/>
              </w:rPr>
              <w:t xml:space="preserve"> </w:t>
            </w:r>
            <w:r w:rsidRPr="004F146E">
              <w:rPr>
                <w:rFonts w:ascii="Arial" w:hAnsi="Arial" w:cs="Arial"/>
                <w:sz w:val="16"/>
                <w:szCs w:val="16"/>
              </w:rPr>
              <w:t>которое</w:t>
            </w:r>
            <w:r w:rsidR="00C230D8" w:rsidRPr="004F146E">
              <w:rPr>
                <w:rFonts w:ascii="Arial" w:hAnsi="Arial" w:cs="Arial"/>
                <w:sz w:val="16"/>
                <w:szCs w:val="16"/>
              </w:rPr>
              <w:t xml:space="preserve"> </w:t>
            </w:r>
            <w:r w:rsidRPr="004F146E">
              <w:rPr>
                <w:rFonts w:ascii="Arial" w:hAnsi="Arial" w:cs="Arial"/>
                <w:sz w:val="16"/>
                <w:szCs w:val="16"/>
              </w:rPr>
              <w:t>выдана (изъята)</w:t>
            </w:r>
            <w:r w:rsidR="00C230D8" w:rsidRPr="004F146E">
              <w:rPr>
                <w:rFonts w:ascii="Arial" w:hAnsi="Arial" w:cs="Arial"/>
                <w:sz w:val="16"/>
                <w:szCs w:val="16"/>
              </w:rPr>
              <w:t xml:space="preserve"> </w:t>
            </w:r>
            <w:r w:rsidRPr="004F146E">
              <w:rPr>
                <w:rFonts w:ascii="Arial" w:hAnsi="Arial" w:cs="Arial"/>
                <w:sz w:val="16"/>
                <w:szCs w:val="16"/>
              </w:rPr>
              <w:t>карта маршрута</w:t>
            </w:r>
            <w:r w:rsidR="00C230D8" w:rsidRPr="004F146E">
              <w:rPr>
                <w:rFonts w:ascii="Arial" w:hAnsi="Arial" w:cs="Arial"/>
                <w:sz w:val="16"/>
                <w:szCs w:val="16"/>
              </w:rPr>
              <w:t xml:space="preserve"> </w:t>
            </w:r>
            <w:r w:rsidRPr="004F146E">
              <w:rPr>
                <w:rFonts w:ascii="Arial" w:hAnsi="Arial" w:cs="Arial"/>
                <w:sz w:val="16"/>
                <w:szCs w:val="16"/>
              </w:rPr>
              <w:t>регулярных</w:t>
            </w:r>
            <w:r w:rsidR="00C230D8" w:rsidRPr="004F146E">
              <w:rPr>
                <w:rFonts w:ascii="Arial" w:hAnsi="Arial" w:cs="Arial"/>
                <w:sz w:val="16"/>
                <w:szCs w:val="16"/>
              </w:rPr>
              <w:t xml:space="preserve"> </w:t>
            </w:r>
            <w:r w:rsidRPr="004F146E">
              <w:rPr>
                <w:rFonts w:ascii="Arial" w:hAnsi="Arial" w:cs="Arial"/>
                <w:sz w:val="16"/>
                <w:szCs w:val="16"/>
              </w:rPr>
              <w:t>перевозок,</w:t>
            </w:r>
            <w:r w:rsidR="00C230D8" w:rsidRPr="004F146E">
              <w:rPr>
                <w:rFonts w:ascii="Arial" w:hAnsi="Arial" w:cs="Arial"/>
                <w:sz w:val="16"/>
                <w:szCs w:val="16"/>
              </w:rPr>
              <w:t xml:space="preserve"> </w:t>
            </w:r>
            <w:r w:rsidRPr="004F146E">
              <w:rPr>
                <w:rFonts w:ascii="Arial" w:hAnsi="Arial" w:cs="Arial"/>
                <w:sz w:val="16"/>
                <w:szCs w:val="16"/>
              </w:rPr>
              <w:t>свидетельство</w:t>
            </w:r>
            <w:r w:rsidR="00C230D8" w:rsidRPr="004F146E">
              <w:rPr>
                <w:rFonts w:ascii="Arial" w:hAnsi="Arial" w:cs="Arial"/>
                <w:sz w:val="16"/>
                <w:szCs w:val="16"/>
              </w:rPr>
              <w:t xml:space="preserve"> </w:t>
            </w:r>
            <w:r w:rsidRPr="004F146E">
              <w:rPr>
                <w:rFonts w:ascii="Arial" w:hAnsi="Arial" w:cs="Arial"/>
                <w:sz w:val="16"/>
                <w:szCs w:val="16"/>
              </w:rPr>
              <w:t>об</w:t>
            </w:r>
            <w:r w:rsidR="00C230D8" w:rsidRPr="004F146E">
              <w:rPr>
                <w:rFonts w:ascii="Arial" w:hAnsi="Arial" w:cs="Arial"/>
                <w:sz w:val="16"/>
                <w:szCs w:val="16"/>
              </w:rPr>
              <w:t xml:space="preserve"> </w:t>
            </w:r>
            <w:r w:rsidRPr="004F146E">
              <w:rPr>
                <w:rFonts w:ascii="Arial" w:hAnsi="Arial" w:cs="Arial"/>
                <w:sz w:val="16"/>
                <w:szCs w:val="16"/>
              </w:rPr>
              <w:t>осуществлении регулярных перевозок</w:t>
            </w:r>
          </w:p>
          <w:p w:rsidR="00D9777B" w:rsidRPr="004F146E" w:rsidRDefault="00D9777B" w:rsidP="00C230D8">
            <w:pPr>
              <w:pStyle w:val="af3"/>
              <w:widowControl w:val="0"/>
              <w:suppressAutoHyphens w:val="0"/>
              <w:jc w:val="center"/>
              <w:rPr>
                <w:rFonts w:ascii="Arial" w:hAnsi="Arial" w:cs="Arial"/>
                <w:sz w:val="16"/>
                <w:szCs w:val="16"/>
              </w:rPr>
            </w:pPr>
          </w:p>
        </w:tc>
        <w:tc>
          <w:tcPr>
            <w:tcW w:w="1261" w:type="dxa"/>
            <w:tcBorders>
              <w:top w:val="single" w:sz="4" w:space="0" w:color="000000"/>
              <w:left w:val="single" w:sz="4" w:space="0" w:color="000000"/>
              <w:bottom w:val="single" w:sz="4" w:space="0" w:color="000000"/>
              <w:right w:val="nil"/>
            </w:tcBorders>
            <w:hideMark/>
          </w:tcPr>
          <w:p w:rsidR="00D9777B" w:rsidRPr="004F146E" w:rsidRDefault="00D9777B" w:rsidP="00C230D8">
            <w:pPr>
              <w:pStyle w:val="af3"/>
              <w:widowControl w:val="0"/>
              <w:suppressAutoHyphens w:val="0"/>
              <w:jc w:val="center"/>
              <w:rPr>
                <w:rFonts w:ascii="Arial" w:hAnsi="Arial" w:cs="Arial"/>
                <w:sz w:val="16"/>
                <w:szCs w:val="16"/>
              </w:rPr>
            </w:pPr>
            <w:r w:rsidRPr="004F146E">
              <w:rPr>
                <w:rFonts w:ascii="Arial" w:hAnsi="Arial" w:cs="Arial"/>
                <w:sz w:val="16"/>
                <w:szCs w:val="16"/>
              </w:rPr>
              <w:lastRenderedPageBreak/>
              <w:t>Примечание</w:t>
            </w:r>
          </w:p>
        </w:tc>
        <w:tc>
          <w:tcPr>
            <w:tcW w:w="1275" w:type="dxa"/>
            <w:tcBorders>
              <w:top w:val="single" w:sz="4" w:space="0" w:color="000000"/>
              <w:left w:val="single" w:sz="4" w:space="0" w:color="000000"/>
              <w:bottom w:val="single" w:sz="4" w:space="0" w:color="000000"/>
              <w:right w:val="nil"/>
            </w:tcBorders>
            <w:hideMark/>
          </w:tcPr>
          <w:p w:rsidR="00D9777B" w:rsidRPr="004F146E" w:rsidRDefault="00D9777B" w:rsidP="00C230D8">
            <w:pPr>
              <w:pStyle w:val="af3"/>
              <w:widowControl w:val="0"/>
              <w:suppressAutoHyphens w:val="0"/>
              <w:jc w:val="center"/>
              <w:rPr>
                <w:rFonts w:ascii="Arial" w:hAnsi="Arial" w:cs="Arial"/>
                <w:sz w:val="16"/>
                <w:szCs w:val="16"/>
              </w:rPr>
            </w:pPr>
            <w:r w:rsidRPr="004F146E">
              <w:rPr>
                <w:rFonts w:ascii="Arial" w:hAnsi="Arial" w:cs="Arial"/>
                <w:sz w:val="16"/>
                <w:szCs w:val="16"/>
              </w:rPr>
              <w:t>Фамилия,</w:t>
            </w:r>
            <w:r w:rsidR="00C230D8" w:rsidRPr="004F146E">
              <w:rPr>
                <w:rFonts w:ascii="Arial" w:hAnsi="Arial" w:cs="Arial"/>
                <w:sz w:val="16"/>
                <w:szCs w:val="16"/>
              </w:rPr>
              <w:t xml:space="preserve"> </w:t>
            </w:r>
            <w:r w:rsidRPr="004F146E">
              <w:rPr>
                <w:rFonts w:ascii="Arial" w:hAnsi="Arial" w:cs="Arial"/>
                <w:sz w:val="16"/>
                <w:szCs w:val="16"/>
              </w:rPr>
              <w:t>имя,</w:t>
            </w:r>
            <w:r w:rsidR="00C230D8" w:rsidRPr="004F146E">
              <w:rPr>
                <w:rFonts w:ascii="Arial" w:hAnsi="Arial" w:cs="Arial"/>
                <w:sz w:val="16"/>
                <w:szCs w:val="16"/>
              </w:rPr>
              <w:t xml:space="preserve"> </w:t>
            </w:r>
            <w:r w:rsidRPr="004F146E">
              <w:rPr>
                <w:rFonts w:ascii="Arial" w:hAnsi="Arial" w:cs="Arial"/>
                <w:sz w:val="16"/>
                <w:szCs w:val="16"/>
              </w:rPr>
              <w:t>отчество</w:t>
            </w:r>
            <w:r w:rsidR="00C230D8" w:rsidRPr="004F146E">
              <w:rPr>
                <w:rFonts w:ascii="Arial" w:hAnsi="Arial" w:cs="Arial"/>
                <w:sz w:val="16"/>
                <w:szCs w:val="16"/>
              </w:rPr>
              <w:t xml:space="preserve"> </w:t>
            </w:r>
            <w:r w:rsidRPr="004F146E">
              <w:rPr>
                <w:rFonts w:ascii="Arial" w:hAnsi="Arial" w:cs="Arial"/>
                <w:sz w:val="16"/>
                <w:szCs w:val="16"/>
              </w:rPr>
              <w:t>и</w:t>
            </w:r>
            <w:r w:rsidR="00C230D8" w:rsidRPr="004F146E">
              <w:rPr>
                <w:rFonts w:ascii="Arial" w:hAnsi="Arial" w:cs="Arial"/>
                <w:sz w:val="16"/>
                <w:szCs w:val="16"/>
              </w:rPr>
              <w:t xml:space="preserve"> </w:t>
            </w:r>
            <w:r w:rsidRPr="004F146E">
              <w:rPr>
                <w:rFonts w:ascii="Arial" w:hAnsi="Arial" w:cs="Arial"/>
                <w:sz w:val="16"/>
                <w:szCs w:val="16"/>
              </w:rPr>
              <w:t>подпись</w:t>
            </w:r>
            <w:r w:rsidR="00C230D8" w:rsidRPr="004F146E">
              <w:rPr>
                <w:rFonts w:ascii="Arial" w:hAnsi="Arial" w:cs="Arial"/>
                <w:sz w:val="16"/>
                <w:szCs w:val="16"/>
              </w:rPr>
              <w:t xml:space="preserve"> </w:t>
            </w:r>
            <w:r w:rsidRPr="004F146E">
              <w:rPr>
                <w:rFonts w:ascii="Arial" w:hAnsi="Arial" w:cs="Arial"/>
                <w:sz w:val="16"/>
                <w:szCs w:val="16"/>
              </w:rPr>
              <w:t>уполномоченного</w:t>
            </w:r>
            <w:r w:rsidR="00C230D8" w:rsidRPr="004F146E">
              <w:rPr>
                <w:rFonts w:ascii="Arial" w:hAnsi="Arial" w:cs="Arial"/>
                <w:sz w:val="16"/>
                <w:szCs w:val="16"/>
              </w:rPr>
              <w:t xml:space="preserve"> </w:t>
            </w:r>
            <w:r w:rsidRPr="004F146E">
              <w:rPr>
                <w:rFonts w:ascii="Arial" w:hAnsi="Arial" w:cs="Arial"/>
                <w:sz w:val="16"/>
                <w:szCs w:val="16"/>
              </w:rPr>
              <w:t>представителя перевозчика, которому выдана карта маршрута</w:t>
            </w:r>
          </w:p>
        </w:tc>
        <w:tc>
          <w:tcPr>
            <w:tcW w:w="1174" w:type="dxa"/>
            <w:tcBorders>
              <w:top w:val="single" w:sz="4" w:space="0" w:color="000000"/>
              <w:left w:val="single" w:sz="4" w:space="0" w:color="000000"/>
              <w:bottom w:val="single" w:sz="4" w:space="0" w:color="000000"/>
              <w:right w:val="single" w:sz="4" w:space="0" w:color="000000"/>
            </w:tcBorders>
            <w:hideMark/>
          </w:tcPr>
          <w:p w:rsidR="00D9777B" w:rsidRPr="004F146E" w:rsidRDefault="00D9777B" w:rsidP="00C230D8">
            <w:pPr>
              <w:pStyle w:val="af3"/>
              <w:widowControl w:val="0"/>
              <w:suppressAutoHyphens w:val="0"/>
              <w:jc w:val="center"/>
              <w:rPr>
                <w:rFonts w:ascii="Arial" w:hAnsi="Arial" w:cs="Arial"/>
                <w:sz w:val="16"/>
                <w:szCs w:val="16"/>
              </w:rPr>
            </w:pPr>
            <w:r w:rsidRPr="004F146E">
              <w:rPr>
                <w:rFonts w:ascii="Arial" w:hAnsi="Arial" w:cs="Arial"/>
                <w:sz w:val="16"/>
                <w:szCs w:val="16"/>
              </w:rPr>
              <w:t>Фамилия,</w:t>
            </w:r>
            <w:r w:rsidR="00C230D8" w:rsidRPr="004F146E">
              <w:rPr>
                <w:rFonts w:ascii="Arial" w:hAnsi="Arial" w:cs="Arial"/>
                <w:sz w:val="16"/>
                <w:szCs w:val="16"/>
              </w:rPr>
              <w:t xml:space="preserve"> </w:t>
            </w:r>
            <w:r w:rsidRPr="004F146E">
              <w:rPr>
                <w:rFonts w:ascii="Arial" w:hAnsi="Arial" w:cs="Arial"/>
                <w:sz w:val="16"/>
                <w:szCs w:val="16"/>
              </w:rPr>
              <w:t>имя,</w:t>
            </w:r>
            <w:r w:rsidR="00C230D8" w:rsidRPr="004F146E">
              <w:rPr>
                <w:rFonts w:ascii="Arial" w:hAnsi="Arial" w:cs="Arial"/>
                <w:sz w:val="16"/>
                <w:szCs w:val="16"/>
              </w:rPr>
              <w:t xml:space="preserve"> </w:t>
            </w:r>
            <w:r w:rsidRPr="004F146E">
              <w:rPr>
                <w:rFonts w:ascii="Arial" w:hAnsi="Arial" w:cs="Arial"/>
                <w:sz w:val="16"/>
                <w:szCs w:val="16"/>
              </w:rPr>
              <w:t>отчество</w:t>
            </w:r>
            <w:r w:rsidR="00C230D8" w:rsidRPr="004F146E">
              <w:rPr>
                <w:rFonts w:ascii="Arial" w:hAnsi="Arial" w:cs="Arial"/>
                <w:sz w:val="16"/>
                <w:szCs w:val="16"/>
              </w:rPr>
              <w:t xml:space="preserve"> </w:t>
            </w:r>
            <w:r w:rsidRPr="004F146E">
              <w:rPr>
                <w:rFonts w:ascii="Arial" w:hAnsi="Arial" w:cs="Arial"/>
                <w:sz w:val="16"/>
                <w:szCs w:val="16"/>
              </w:rPr>
              <w:t>и</w:t>
            </w:r>
            <w:r w:rsidR="00C230D8" w:rsidRPr="004F146E">
              <w:rPr>
                <w:rFonts w:ascii="Arial" w:hAnsi="Arial" w:cs="Arial"/>
                <w:sz w:val="16"/>
                <w:szCs w:val="16"/>
              </w:rPr>
              <w:t xml:space="preserve"> </w:t>
            </w:r>
            <w:r w:rsidRPr="004F146E">
              <w:rPr>
                <w:rFonts w:ascii="Arial" w:hAnsi="Arial" w:cs="Arial"/>
                <w:sz w:val="16"/>
                <w:szCs w:val="16"/>
              </w:rPr>
              <w:t>подпись</w:t>
            </w:r>
            <w:r w:rsidR="00C230D8" w:rsidRPr="004F146E">
              <w:rPr>
                <w:rFonts w:ascii="Arial" w:hAnsi="Arial" w:cs="Arial"/>
                <w:sz w:val="16"/>
                <w:szCs w:val="16"/>
              </w:rPr>
              <w:t xml:space="preserve"> </w:t>
            </w:r>
            <w:r w:rsidRPr="004F146E">
              <w:rPr>
                <w:rFonts w:ascii="Arial" w:hAnsi="Arial" w:cs="Arial"/>
                <w:sz w:val="16"/>
                <w:szCs w:val="16"/>
              </w:rPr>
              <w:t>лица,</w:t>
            </w:r>
            <w:r w:rsidR="00C230D8" w:rsidRPr="004F146E">
              <w:rPr>
                <w:rFonts w:ascii="Arial" w:hAnsi="Arial" w:cs="Arial"/>
                <w:sz w:val="16"/>
                <w:szCs w:val="16"/>
              </w:rPr>
              <w:t xml:space="preserve"> </w:t>
            </w:r>
            <w:r w:rsidRPr="004F146E">
              <w:rPr>
                <w:rFonts w:ascii="Arial" w:hAnsi="Arial" w:cs="Arial"/>
                <w:sz w:val="16"/>
                <w:szCs w:val="16"/>
              </w:rPr>
              <w:t>сделавшего</w:t>
            </w:r>
            <w:r w:rsidR="00C230D8" w:rsidRPr="004F146E">
              <w:rPr>
                <w:rFonts w:ascii="Arial" w:hAnsi="Arial" w:cs="Arial"/>
                <w:sz w:val="16"/>
                <w:szCs w:val="16"/>
              </w:rPr>
              <w:t xml:space="preserve"> </w:t>
            </w:r>
            <w:r w:rsidRPr="004F146E">
              <w:rPr>
                <w:rFonts w:ascii="Arial" w:hAnsi="Arial" w:cs="Arial"/>
                <w:sz w:val="16"/>
                <w:szCs w:val="16"/>
              </w:rPr>
              <w:t>запись в журнале</w:t>
            </w:r>
          </w:p>
        </w:tc>
      </w:tr>
      <w:tr w:rsidR="00D9777B" w:rsidRPr="000E26E5" w:rsidTr="00D9777B">
        <w:tc>
          <w:tcPr>
            <w:tcW w:w="654" w:type="dxa"/>
            <w:tcBorders>
              <w:top w:val="single" w:sz="4" w:space="0" w:color="000000"/>
              <w:left w:val="single" w:sz="4" w:space="0" w:color="000000"/>
              <w:bottom w:val="single" w:sz="4" w:space="0" w:color="000000"/>
              <w:right w:val="nil"/>
            </w:tcBorders>
          </w:tcPr>
          <w:p w:rsidR="00D9777B" w:rsidRPr="004F146E" w:rsidRDefault="00D9777B" w:rsidP="00C230D8">
            <w:pPr>
              <w:pStyle w:val="af3"/>
              <w:widowControl w:val="0"/>
              <w:suppressAutoHyphens w:val="0"/>
              <w:snapToGrid w:val="0"/>
              <w:jc w:val="both"/>
              <w:rPr>
                <w:rFonts w:ascii="Arial" w:hAnsi="Arial" w:cs="Arial"/>
                <w:sz w:val="16"/>
                <w:szCs w:val="16"/>
              </w:rPr>
            </w:pPr>
          </w:p>
        </w:tc>
        <w:tc>
          <w:tcPr>
            <w:tcW w:w="2268" w:type="dxa"/>
            <w:tcBorders>
              <w:top w:val="single" w:sz="4" w:space="0" w:color="000000"/>
              <w:left w:val="single" w:sz="4" w:space="0" w:color="000000"/>
              <w:bottom w:val="single" w:sz="4" w:space="0" w:color="000000"/>
              <w:right w:val="nil"/>
            </w:tcBorders>
          </w:tcPr>
          <w:p w:rsidR="00D9777B" w:rsidRPr="004F146E" w:rsidRDefault="00D9777B" w:rsidP="00C230D8">
            <w:pPr>
              <w:pStyle w:val="af3"/>
              <w:widowControl w:val="0"/>
              <w:suppressAutoHyphens w:val="0"/>
              <w:snapToGrid w:val="0"/>
              <w:jc w:val="both"/>
              <w:rPr>
                <w:rFonts w:ascii="Arial" w:hAnsi="Arial" w:cs="Arial"/>
                <w:sz w:val="16"/>
                <w:szCs w:val="16"/>
              </w:rPr>
            </w:pPr>
          </w:p>
        </w:tc>
        <w:tc>
          <w:tcPr>
            <w:tcW w:w="1418" w:type="dxa"/>
            <w:tcBorders>
              <w:top w:val="single" w:sz="4" w:space="0" w:color="000000"/>
              <w:left w:val="single" w:sz="4" w:space="0" w:color="000000"/>
              <w:bottom w:val="single" w:sz="4" w:space="0" w:color="000000"/>
              <w:right w:val="nil"/>
            </w:tcBorders>
          </w:tcPr>
          <w:p w:rsidR="00D9777B" w:rsidRPr="004F146E" w:rsidRDefault="00D9777B" w:rsidP="00C230D8">
            <w:pPr>
              <w:pStyle w:val="af3"/>
              <w:widowControl w:val="0"/>
              <w:suppressAutoHyphens w:val="0"/>
              <w:snapToGrid w:val="0"/>
              <w:jc w:val="both"/>
              <w:rPr>
                <w:rFonts w:ascii="Arial" w:hAnsi="Arial" w:cs="Arial"/>
                <w:sz w:val="16"/>
                <w:szCs w:val="16"/>
              </w:rPr>
            </w:pPr>
          </w:p>
        </w:tc>
        <w:tc>
          <w:tcPr>
            <w:tcW w:w="1686" w:type="dxa"/>
            <w:tcBorders>
              <w:top w:val="single" w:sz="4" w:space="0" w:color="000000"/>
              <w:left w:val="single" w:sz="4" w:space="0" w:color="000000"/>
              <w:bottom w:val="single" w:sz="4" w:space="0" w:color="000000"/>
              <w:right w:val="nil"/>
            </w:tcBorders>
          </w:tcPr>
          <w:p w:rsidR="00D9777B" w:rsidRPr="004F146E" w:rsidRDefault="00D9777B" w:rsidP="00C230D8">
            <w:pPr>
              <w:pStyle w:val="af3"/>
              <w:widowControl w:val="0"/>
              <w:suppressAutoHyphens w:val="0"/>
              <w:snapToGrid w:val="0"/>
              <w:jc w:val="both"/>
              <w:rPr>
                <w:rFonts w:ascii="Arial" w:hAnsi="Arial" w:cs="Arial"/>
                <w:sz w:val="16"/>
                <w:szCs w:val="16"/>
              </w:rPr>
            </w:pPr>
          </w:p>
        </w:tc>
        <w:tc>
          <w:tcPr>
            <w:tcW w:w="1716" w:type="dxa"/>
            <w:gridSpan w:val="2"/>
            <w:tcBorders>
              <w:top w:val="single" w:sz="4" w:space="0" w:color="000000"/>
              <w:left w:val="single" w:sz="4" w:space="0" w:color="000000"/>
              <w:bottom w:val="single" w:sz="4" w:space="0" w:color="000000"/>
              <w:right w:val="nil"/>
            </w:tcBorders>
          </w:tcPr>
          <w:p w:rsidR="00D9777B" w:rsidRPr="004F146E" w:rsidRDefault="00D9777B" w:rsidP="00C230D8">
            <w:pPr>
              <w:pStyle w:val="af3"/>
              <w:widowControl w:val="0"/>
              <w:suppressAutoHyphens w:val="0"/>
              <w:snapToGrid w:val="0"/>
              <w:jc w:val="both"/>
              <w:rPr>
                <w:rFonts w:ascii="Arial" w:hAnsi="Arial" w:cs="Arial"/>
                <w:sz w:val="16"/>
                <w:szCs w:val="16"/>
              </w:rPr>
            </w:pPr>
          </w:p>
        </w:tc>
        <w:tc>
          <w:tcPr>
            <w:tcW w:w="1711" w:type="dxa"/>
            <w:tcBorders>
              <w:top w:val="single" w:sz="4" w:space="0" w:color="000000"/>
              <w:left w:val="single" w:sz="4" w:space="0" w:color="000000"/>
              <w:bottom w:val="single" w:sz="4" w:space="0" w:color="000000"/>
              <w:right w:val="nil"/>
            </w:tcBorders>
          </w:tcPr>
          <w:p w:rsidR="00D9777B" w:rsidRPr="004F146E" w:rsidRDefault="00D9777B" w:rsidP="00C230D8">
            <w:pPr>
              <w:pStyle w:val="af3"/>
              <w:widowControl w:val="0"/>
              <w:suppressAutoHyphens w:val="0"/>
              <w:snapToGrid w:val="0"/>
              <w:jc w:val="both"/>
              <w:rPr>
                <w:rFonts w:ascii="Arial" w:hAnsi="Arial" w:cs="Arial"/>
                <w:sz w:val="16"/>
                <w:szCs w:val="16"/>
              </w:rPr>
            </w:pPr>
          </w:p>
        </w:tc>
        <w:tc>
          <w:tcPr>
            <w:tcW w:w="1711" w:type="dxa"/>
            <w:tcBorders>
              <w:top w:val="single" w:sz="4" w:space="0" w:color="000000"/>
              <w:left w:val="single" w:sz="4" w:space="0" w:color="000000"/>
              <w:bottom w:val="single" w:sz="4" w:space="0" w:color="000000"/>
              <w:right w:val="nil"/>
            </w:tcBorders>
          </w:tcPr>
          <w:p w:rsidR="00D9777B" w:rsidRPr="004F146E" w:rsidRDefault="00D9777B" w:rsidP="00C230D8">
            <w:pPr>
              <w:pStyle w:val="af3"/>
              <w:widowControl w:val="0"/>
              <w:suppressAutoHyphens w:val="0"/>
              <w:snapToGrid w:val="0"/>
              <w:jc w:val="both"/>
              <w:rPr>
                <w:rFonts w:ascii="Arial" w:hAnsi="Arial" w:cs="Arial"/>
                <w:sz w:val="16"/>
                <w:szCs w:val="16"/>
              </w:rPr>
            </w:pPr>
          </w:p>
        </w:tc>
        <w:tc>
          <w:tcPr>
            <w:tcW w:w="1261" w:type="dxa"/>
            <w:tcBorders>
              <w:top w:val="single" w:sz="4" w:space="0" w:color="000000"/>
              <w:left w:val="single" w:sz="4" w:space="0" w:color="000000"/>
              <w:bottom w:val="single" w:sz="4" w:space="0" w:color="000000"/>
              <w:right w:val="nil"/>
            </w:tcBorders>
          </w:tcPr>
          <w:p w:rsidR="00D9777B" w:rsidRPr="004F146E" w:rsidRDefault="00D9777B" w:rsidP="00C230D8">
            <w:pPr>
              <w:pStyle w:val="af3"/>
              <w:widowControl w:val="0"/>
              <w:suppressAutoHyphens w:val="0"/>
              <w:snapToGrid w:val="0"/>
              <w:jc w:val="both"/>
              <w:rPr>
                <w:rFonts w:ascii="Arial" w:hAnsi="Arial" w:cs="Arial"/>
                <w:sz w:val="16"/>
                <w:szCs w:val="16"/>
              </w:rPr>
            </w:pPr>
          </w:p>
        </w:tc>
        <w:tc>
          <w:tcPr>
            <w:tcW w:w="1275" w:type="dxa"/>
            <w:tcBorders>
              <w:top w:val="single" w:sz="4" w:space="0" w:color="000000"/>
              <w:left w:val="single" w:sz="4" w:space="0" w:color="000000"/>
              <w:bottom w:val="single" w:sz="4" w:space="0" w:color="000000"/>
              <w:right w:val="nil"/>
            </w:tcBorders>
          </w:tcPr>
          <w:p w:rsidR="00D9777B" w:rsidRPr="004F146E" w:rsidRDefault="00D9777B" w:rsidP="00C230D8">
            <w:pPr>
              <w:pStyle w:val="af3"/>
              <w:widowControl w:val="0"/>
              <w:suppressAutoHyphens w:val="0"/>
              <w:snapToGrid w:val="0"/>
              <w:jc w:val="both"/>
              <w:rPr>
                <w:rFonts w:ascii="Arial" w:hAnsi="Arial" w:cs="Arial"/>
                <w:sz w:val="16"/>
                <w:szCs w:val="16"/>
              </w:rPr>
            </w:pPr>
          </w:p>
        </w:tc>
        <w:tc>
          <w:tcPr>
            <w:tcW w:w="1174" w:type="dxa"/>
            <w:tcBorders>
              <w:top w:val="single" w:sz="4" w:space="0" w:color="000000"/>
              <w:left w:val="single" w:sz="4" w:space="0" w:color="000000"/>
              <w:bottom w:val="single" w:sz="4" w:space="0" w:color="000000"/>
              <w:right w:val="single" w:sz="4" w:space="0" w:color="000000"/>
            </w:tcBorders>
          </w:tcPr>
          <w:p w:rsidR="00D9777B" w:rsidRPr="004F146E" w:rsidRDefault="00D9777B" w:rsidP="00C230D8">
            <w:pPr>
              <w:pStyle w:val="af3"/>
              <w:widowControl w:val="0"/>
              <w:suppressAutoHyphens w:val="0"/>
              <w:snapToGrid w:val="0"/>
              <w:jc w:val="both"/>
              <w:rPr>
                <w:rFonts w:ascii="Arial" w:hAnsi="Arial" w:cs="Arial"/>
                <w:sz w:val="16"/>
                <w:szCs w:val="16"/>
              </w:rPr>
            </w:pPr>
          </w:p>
        </w:tc>
      </w:tr>
      <w:tr w:rsidR="00D9777B" w:rsidRPr="000E26E5" w:rsidTr="00D9777B">
        <w:tc>
          <w:tcPr>
            <w:tcW w:w="654" w:type="dxa"/>
            <w:tcBorders>
              <w:top w:val="single" w:sz="4" w:space="0" w:color="000000"/>
              <w:left w:val="single" w:sz="4" w:space="0" w:color="000000"/>
              <w:bottom w:val="single" w:sz="4" w:space="0" w:color="000000"/>
              <w:right w:val="nil"/>
            </w:tcBorders>
          </w:tcPr>
          <w:p w:rsidR="00D9777B" w:rsidRPr="004F146E" w:rsidRDefault="00D9777B" w:rsidP="00C230D8">
            <w:pPr>
              <w:pStyle w:val="af3"/>
              <w:widowControl w:val="0"/>
              <w:suppressAutoHyphens w:val="0"/>
              <w:snapToGrid w:val="0"/>
              <w:jc w:val="both"/>
              <w:rPr>
                <w:rFonts w:ascii="Arial" w:hAnsi="Arial" w:cs="Arial"/>
                <w:sz w:val="16"/>
                <w:szCs w:val="16"/>
              </w:rPr>
            </w:pPr>
          </w:p>
        </w:tc>
        <w:tc>
          <w:tcPr>
            <w:tcW w:w="2268" w:type="dxa"/>
            <w:tcBorders>
              <w:top w:val="single" w:sz="4" w:space="0" w:color="000000"/>
              <w:left w:val="single" w:sz="4" w:space="0" w:color="000000"/>
              <w:bottom w:val="single" w:sz="4" w:space="0" w:color="000000"/>
              <w:right w:val="nil"/>
            </w:tcBorders>
          </w:tcPr>
          <w:p w:rsidR="00D9777B" w:rsidRPr="004F146E" w:rsidRDefault="00D9777B" w:rsidP="00C230D8">
            <w:pPr>
              <w:pStyle w:val="af3"/>
              <w:widowControl w:val="0"/>
              <w:suppressAutoHyphens w:val="0"/>
              <w:snapToGrid w:val="0"/>
              <w:jc w:val="both"/>
              <w:rPr>
                <w:rFonts w:ascii="Arial" w:hAnsi="Arial" w:cs="Arial"/>
                <w:sz w:val="16"/>
                <w:szCs w:val="16"/>
              </w:rPr>
            </w:pPr>
          </w:p>
        </w:tc>
        <w:tc>
          <w:tcPr>
            <w:tcW w:w="1418" w:type="dxa"/>
            <w:tcBorders>
              <w:top w:val="single" w:sz="4" w:space="0" w:color="000000"/>
              <w:left w:val="single" w:sz="4" w:space="0" w:color="000000"/>
              <w:bottom w:val="single" w:sz="4" w:space="0" w:color="000000"/>
              <w:right w:val="nil"/>
            </w:tcBorders>
          </w:tcPr>
          <w:p w:rsidR="00D9777B" w:rsidRPr="004F146E" w:rsidRDefault="00D9777B" w:rsidP="00C230D8">
            <w:pPr>
              <w:pStyle w:val="af3"/>
              <w:widowControl w:val="0"/>
              <w:suppressAutoHyphens w:val="0"/>
              <w:snapToGrid w:val="0"/>
              <w:jc w:val="both"/>
              <w:rPr>
                <w:rFonts w:ascii="Arial" w:hAnsi="Arial" w:cs="Arial"/>
                <w:sz w:val="16"/>
                <w:szCs w:val="16"/>
              </w:rPr>
            </w:pPr>
          </w:p>
        </w:tc>
        <w:tc>
          <w:tcPr>
            <w:tcW w:w="1686" w:type="dxa"/>
            <w:tcBorders>
              <w:top w:val="single" w:sz="4" w:space="0" w:color="000000"/>
              <w:left w:val="single" w:sz="4" w:space="0" w:color="000000"/>
              <w:bottom w:val="single" w:sz="4" w:space="0" w:color="000000"/>
              <w:right w:val="nil"/>
            </w:tcBorders>
          </w:tcPr>
          <w:p w:rsidR="00D9777B" w:rsidRPr="004F146E" w:rsidRDefault="00D9777B" w:rsidP="00C230D8">
            <w:pPr>
              <w:pStyle w:val="af3"/>
              <w:widowControl w:val="0"/>
              <w:suppressAutoHyphens w:val="0"/>
              <w:snapToGrid w:val="0"/>
              <w:jc w:val="both"/>
              <w:rPr>
                <w:rFonts w:ascii="Arial" w:hAnsi="Arial" w:cs="Arial"/>
                <w:sz w:val="16"/>
                <w:szCs w:val="16"/>
              </w:rPr>
            </w:pPr>
          </w:p>
        </w:tc>
        <w:tc>
          <w:tcPr>
            <w:tcW w:w="1716" w:type="dxa"/>
            <w:gridSpan w:val="2"/>
            <w:tcBorders>
              <w:top w:val="single" w:sz="4" w:space="0" w:color="000000"/>
              <w:left w:val="single" w:sz="4" w:space="0" w:color="000000"/>
              <w:bottom w:val="single" w:sz="4" w:space="0" w:color="000000"/>
              <w:right w:val="nil"/>
            </w:tcBorders>
          </w:tcPr>
          <w:p w:rsidR="00D9777B" w:rsidRPr="004F146E" w:rsidRDefault="00D9777B" w:rsidP="00C230D8">
            <w:pPr>
              <w:pStyle w:val="af3"/>
              <w:widowControl w:val="0"/>
              <w:suppressAutoHyphens w:val="0"/>
              <w:snapToGrid w:val="0"/>
              <w:jc w:val="both"/>
              <w:rPr>
                <w:rFonts w:ascii="Arial" w:hAnsi="Arial" w:cs="Arial"/>
                <w:sz w:val="16"/>
                <w:szCs w:val="16"/>
              </w:rPr>
            </w:pPr>
          </w:p>
        </w:tc>
        <w:tc>
          <w:tcPr>
            <w:tcW w:w="1711" w:type="dxa"/>
            <w:tcBorders>
              <w:top w:val="single" w:sz="4" w:space="0" w:color="000000"/>
              <w:left w:val="single" w:sz="4" w:space="0" w:color="000000"/>
              <w:bottom w:val="single" w:sz="4" w:space="0" w:color="000000"/>
              <w:right w:val="nil"/>
            </w:tcBorders>
          </w:tcPr>
          <w:p w:rsidR="00D9777B" w:rsidRPr="004F146E" w:rsidRDefault="00D9777B" w:rsidP="00C230D8">
            <w:pPr>
              <w:pStyle w:val="af3"/>
              <w:widowControl w:val="0"/>
              <w:suppressAutoHyphens w:val="0"/>
              <w:snapToGrid w:val="0"/>
              <w:jc w:val="both"/>
              <w:rPr>
                <w:rFonts w:ascii="Arial" w:hAnsi="Arial" w:cs="Arial"/>
                <w:sz w:val="16"/>
                <w:szCs w:val="16"/>
              </w:rPr>
            </w:pPr>
          </w:p>
        </w:tc>
        <w:tc>
          <w:tcPr>
            <w:tcW w:w="1711" w:type="dxa"/>
            <w:tcBorders>
              <w:top w:val="single" w:sz="4" w:space="0" w:color="000000"/>
              <w:left w:val="single" w:sz="4" w:space="0" w:color="000000"/>
              <w:bottom w:val="single" w:sz="4" w:space="0" w:color="000000"/>
              <w:right w:val="nil"/>
            </w:tcBorders>
          </w:tcPr>
          <w:p w:rsidR="00D9777B" w:rsidRPr="004F146E" w:rsidRDefault="00D9777B" w:rsidP="00C230D8">
            <w:pPr>
              <w:pStyle w:val="af3"/>
              <w:widowControl w:val="0"/>
              <w:suppressAutoHyphens w:val="0"/>
              <w:snapToGrid w:val="0"/>
              <w:jc w:val="both"/>
              <w:rPr>
                <w:rFonts w:ascii="Arial" w:hAnsi="Arial" w:cs="Arial"/>
                <w:sz w:val="16"/>
                <w:szCs w:val="16"/>
              </w:rPr>
            </w:pPr>
          </w:p>
        </w:tc>
        <w:tc>
          <w:tcPr>
            <w:tcW w:w="1261" w:type="dxa"/>
            <w:tcBorders>
              <w:top w:val="single" w:sz="4" w:space="0" w:color="000000"/>
              <w:left w:val="single" w:sz="4" w:space="0" w:color="000000"/>
              <w:bottom w:val="single" w:sz="4" w:space="0" w:color="000000"/>
              <w:right w:val="nil"/>
            </w:tcBorders>
          </w:tcPr>
          <w:p w:rsidR="00D9777B" w:rsidRPr="004F146E" w:rsidRDefault="00D9777B" w:rsidP="00C230D8">
            <w:pPr>
              <w:pStyle w:val="af3"/>
              <w:widowControl w:val="0"/>
              <w:suppressAutoHyphens w:val="0"/>
              <w:snapToGrid w:val="0"/>
              <w:jc w:val="both"/>
              <w:rPr>
                <w:rFonts w:ascii="Arial" w:hAnsi="Arial" w:cs="Arial"/>
                <w:sz w:val="16"/>
                <w:szCs w:val="16"/>
              </w:rPr>
            </w:pPr>
          </w:p>
        </w:tc>
        <w:tc>
          <w:tcPr>
            <w:tcW w:w="1275" w:type="dxa"/>
            <w:tcBorders>
              <w:top w:val="single" w:sz="4" w:space="0" w:color="000000"/>
              <w:left w:val="single" w:sz="4" w:space="0" w:color="000000"/>
              <w:bottom w:val="single" w:sz="4" w:space="0" w:color="000000"/>
              <w:right w:val="nil"/>
            </w:tcBorders>
          </w:tcPr>
          <w:p w:rsidR="00D9777B" w:rsidRPr="004F146E" w:rsidRDefault="00D9777B" w:rsidP="00C230D8">
            <w:pPr>
              <w:pStyle w:val="af3"/>
              <w:widowControl w:val="0"/>
              <w:suppressAutoHyphens w:val="0"/>
              <w:snapToGrid w:val="0"/>
              <w:jc w:val="both"/>
              <w:rPr>
                <w:rFonts w:ascii="Arial" w:hAnsi="Arial" w:cs="Arial"/>
                <w:sz w:val="16"/>
                <w:szCs w:val="16"/>
              </w:rPr>
            </w:pPr>
          </w:p>
        </w:tc>
        <w:tc>
          <w:tcPr>
            <w:tcW w:w="1174" w:type="dxa"/>
            <w:tcBorders>
              <w:top w:val="single" w:sz="4" w:space="0" w:color="000000"/>
              <w:left w:val="single" w:sz="4" w:space="0" w:color="000000"/>
              <w:bottom w:val="single" w:sz="4" w:space="0" w:color="000000"/>
              <w:right w:val="single" w:sz="4" w:space="0" w:color="000000"/>
            </w:tcBorders>
          </w:tcPr>
          <w:p w:rsidR="00D9777B" w:rsidRPr="004F146E" w:rsidRDefault="00D9777B" w:rsidP="00C230D8">
            <w:pPr>
              <w:pStyle w:val="af3"/>
              <w:widowControl w:val="0"/>
              <w:suppressAutoHyphens w:val="0"/>
              <w:snapToGrid w:val="0"/>
              <w:jc w:val="both"/>
              <w:rPr>
                <w:rFonts w:ascii="Arial" w:hAnsi="Arial" w:cs="Arial"/>
                <w:sz w:val="16"/>
                <w:szCs w:val="16"/>
              </w:rPr>
            </w:pPr>
          </w:p>
        </w:tc>
      </w:tr>
    </w:tbl>
    <w:p w:rsidR="00D9777B" w:rsidRPr="000E26E5" w:rsidRDefault="00D9777B" w:rsidP="00C230D8">
      <w:pPr>
        <w:widowControl w:val="0"/>
        <w:spacing w:after="0" w:line="240" w:lineRule="auto"/>
        <w:rPr>
          <w:rFonts w:ascii="Arial" w:hAnsi="Arial" w:cs="Arial"/>
          <w:sz w:val="24"/>
          <w:szCs w:val="24"/>
        </w:rPr>
        <w:sectPr w:rsidR="00D9777B" w:rsidRPr="000E26E5">
          <w:pgSz w:w="16838" w:h="11906" w:orient="landscape"/>
          <w:pgMar w:top="851" w:right="851" w:bottom="851" w:left="1134" w:header="720" w:footer="720" w:gutter="0"/>
          <w:cols w:space="720"/>
        </w:sectPr>
      </w:pPr>
      <w:bookmarkStart w:id="17" w:name="_GoBack"/>
      <w:bookmarkEnd w:id="17"/>
    </w:p>
    <w:p w:rsidR="00D9777B" w:rsidRPr="000E26E5" w:rsidRDefault="00D9777B" w:rsidP="00C230D8">
      <w:pPr>
        <w:pStyle w:val="af3"/>
        <w:widowControl w:val="0"/>
        <w:suppressAutoHyphens w:val="0"/>
        <w:jc w:val="both"/>
        <w:rPr>
          <w:rFonts w:ascii="Arial" w:eastAsia="Times New Roman" w:hAnsi="Arial" w:cs="Arial"/>
          <w:sz w:val="24"/>
          <w:szCs w:val="24"/>
        </w:rPr>
      </w:pPr>
    </w:p>
    <w:p w:rsidR="004F146E" w:rsidRPr="001C4BB7" w:rsidRDefault="004F146E" w:rsidP="004F146E">
      <w:pPr>
        <w:pStyle w:val="af3"/>
        <w:widowControl w:val="0"/>
        <w:suppressAutoHyphens w:val="0"/>
        <w:ind w:left="3402"/>
        <w:jc w:val="right"/>
        <w:rPr>
          <w:rFonts w:ascii="Arial" w:hAnsi="Arial" w:cs="Arial"/>
          <w:b/>
          <w:sz w:val="32"/>
          <w:szCs w:val="32"/>
        </w:rPr>
      </w:pPr>
      <w:r>
        <w:rPr>
          <w:rFonts w:ascii="Arial" w:hAnsi="Arial" w:cs="Arial"/>
          <w:b/>
          <w:sz w:val="32"/>
          <w:szCs w:val="32"/>
        </w:rPr>
        <w:t>Приложение 8</w:t>
      </w:r>
    </w:p>
    <w:p w:rsidR="004F146E" w:rsidRDefault="004F146E" w:rsidP="004F146E">
      <w:pPr>
        <w:pStyle w:val="af3"/>
        <w:widowControl w:val="0"/>
        <w:suppressAutoHyphens w:val="0"/>
        <w:ind w:left="3402"/>
        <w:jc w:val="right"/>
        <w:rPr>
          <w:rFonts w:ascii="Arial" w:hAnsi="Arial" w:cs="Arial"/>
          <w:b/>
          <w:sz w:val="32"/>
          <w:szCs w:val="32"/>
        </w:rPr>
      </w:pPr>
      <w:r>
        <w:rPr>
          <w:rFonts w:ascii="Arial" w:hAnsi="Arial" w:cs="Arial"/>
          <w:b/>
          <w:sz w:val="32"/>
          <w:szCs w:val="32"/>
        </w:rPr>
        <w:t>к административному регламенту</w:t>
      </w:r>
    </w:p>
    <w:p w:rsidR="004F146E" w:rsidRDefault="004F146E" w:rsidP="004F146E">
      <w:pPr>
        <w:pStyle w:val="af3"/>
        <w:widowControl w:val="0"/>
        <w:suppressAutoHyphens w:val="0"/>
        <w:ind w:left="3402"/>
        <w:jc w:val="right"/>
        <w:rPr>
          <w:rFonts w:ascii="Arial" w:hAnsi="Arial" w:cs="Arial"/>
          <w:b/>
          <w:sz w:val="32"/>
          <w:szCs w:val="32"/>
        </w:rPr>
      </w:pPr>
      <w:r w:rsidRPr="001C4BB7">
        <w:rPr>
          <w:rFonts w:ascii="Arial" w:hAnsi="Arial" w:cs="Arial"/>
          <w:b/>
          <w:sz w:val="32"/>
          <w:szCs w:val="32"/>
        </w:rPr>
        <w:t>пред</w:t>
      </w:r>
      <w:r>
        <w:rPr>
          <w:rFonts w:ascii="Arial" w:hAnsi="Arial" w:cs="Arial"/>
          <w:b/>
          <w:sz w:val="32"/>
          <w:szCs w:val="32"/>
        </w:rPr>
        <w:t xml:space="preserve">оставления муниципальной услуги </w:t>
      </w:r>
      <w:r w:rsidRPr="001C4BB7">
        <w:rPr>
          <w:rFonts w:ascii="Arial" w:hAnsi="Arial" w:cs="Arial"/>
          <w:b/>
          <w:sz w:val="32"/>
          <w:szCs w:val="32"/>
        </w:rPr>
        <w:t>«Оформление</w:t>
      </w:r>
      <w:r w:rsidRPr="001C4BB7">
        <w:rPr>
          <w:rFonts w:ascii="Arial" w:hAnsi="Arial" w:cs="Arial"/>
          <w:b/>
          <w:spacing w:val="37"/>
          <w:sz w:val="32"/>
          <w:szCs w:val="32"/>
        </w:rPr>
        <w:t xml:space="preserve"> </w:t>
      </w:r>
      <w:r w:rsidRPr="001C4BB7">
        <w:rPr>
          <w:rFonts w:ascii="Arial" w:hAnsi="Arial" w:cs="Arial"/>
          <w:b/>
          <w:sz w:val="32"/>
          <w:szCs w:val="32"/>
        </w:rPr>
        <w:t>свидетельств</w:t>
      </w:r>
      <w:r w:rsidRPr="001C4BB7">
        <w:rPr>
          <w:rFonts w:ascii="Arial" w:hAnsi="Arial" w:cs="Arial"/>
          <w:b/>
          <w:spacing w:val="45"/>
          <w:sz w:val="32"/>
          <w:szCs w:val="32"/>
        </w:rPr>
        <w:t xml:space="preserve"> </w:t>
      </w:r>
      <w:r w:rsidRPr="001C4BB7">
        <w:rPr>
          <w:rFonts w:ascii="Arial" w:hAnsi="Arial" w:cs="Arial"/>
          <w:b/>
          <w:sz w:val="32"/>
          <w:szCs w:val="32"/>
        </w:rPr>
        <w:t>об</w:t>
      </w:r>
      <w:r>
        <w:rPr>
          <w:rFonts w:ascii="Arial" w:hAnsi="Arial" w:cs="Arial"/>
          <w:b/>
          <w:sz w:val="32"/>
          <w:szCs w:val="32"/>
        </w:rPr>
        <w:t xml:space="preserve"> </w:t>
      </w:r>
      <w:r w:rsidRPr="001C4BB7">
        <w:rPr>
          <w:rFonts w:ascii="Arial" w:hAnsi="Arial" w:cs="Arial"/>
          <w:b/>
          <w:sz w:val="32"/>
          <w:szCs w:val="32"/>
        </w:rPr>
        <w:t>осуществлении</w:t>
      </w:r>
      <w:r w:rsidRPr="001C4BB7">
        <w:rPr>
          <w:rFonts w:ascii="Arial" w:hAnsi="Arial" w:cs="Arial"/>
          <w:b/>
          <w:spacing w:val="54"/>
          <w:sz w:val="32"/>
          <w:szCs w:val="32"/>
        </w:rPr>
        <w:t xml:space="preserve"> </w:t>
      </w:r>
      <w:r w:rsidRPr="001C4BB7">
        <w:rPr>
          <w:rFonts w:ascii="Arial" w:hAnsi="Arial" w:cs="Arial"/>
          <w:b/>
          <w:sz w:val="32"/>
          <w:szCs w:val="32"/>
        </w:rPr>
        <w:t>перевозок</w:t>
      </w:r>
      <w:r w:rsidRPr="001C4BB7">
        <w:rPr>
          <w:rFonts w:ascii="Arial" w:hAnsi="Arial" w:cs="Arial"/>
          <w:b/>
          <w:spacing w:val="42"/>
          <w:sz w:val="32"/>
          <w:szCs w:val="32"/>
        </w:rPr>
        <w:t xml:space="preserve"> </w:t>
      </w:r>
      <w:r w:rsidRPr="001C4BB7">
        <w:rPr>
          <w:rFonts w:ascii="Arial" w:hAnsi="Arial" w:cs="Arial"/>
          <w:b/>
          <w:sz w:val="32"/>
          <w:szCs w:val="32"/>
        </w:rPr>
        <w:t>по</w:t>
      </w:r>
      <w:r w:rsidRPr="001C4BB7">
        <w:rPr>
          <w:rFonts w:ascii="Arial" w:hAnsi="Arial" w:cs="Arial"/>
          <w:b/>
          <w:spacing w:val="31"/>
          <w:sz w:val="32"/>
          <w:szCs w:val="32"/>
        </w:rPr>
        <w:t xml:space="preserve"> </w:t>
      </w:r>
      <w:r w:rsidRPr="001C4BB7">
        <w:rPr>
          <w:rFonts w:ascii="Arial" w:hAnsi="Arial" w:cs="Arial"/>
          <w:b/>
          <w:sz w:val="32"/>
          <w:szCs w:val="32"/>
        </w:rPr>
        <w:t>маршруту</w:t>
      </w:r>
      <w:r>
        <w:rPr>
          <w:rFonts w:ascii="Arial" w:hAnsi="Arial" w:cs="Arial"/>
          <w:b/>
          <w:sz w:val="32"/>
          <w:szCs w:val="32"/>
        </w:rPr>
        <w:t xml:space="preserve"> </w:t>
      </w:r>
      <w:r w:rsidRPr="001C4BB7">
        <w:rPr>
          <w:rFonts w:ascii="Arial" w:hAnsi="Arial" w:cs="Arial"/>
          <w:b/>
          <w:sz w:val="32"/>
          <w:szCs w:val="32"/>
        </w:rPr>
        <w:t>регулярных</w:t>
      </w:r>
      <w:r w:rsidRPr="001C4BB7">
        <w:rPr>
          <w:rFonts w:ascii="Arial" w:hAnsi="Arial" w:cs="Arial"/>
          <w:b/>
          <w:spacing w:val="41"/>
          <w:sz w:val="32"/>
          <w:szCs w:val="32"/>
        </w:rPr>
        <w:t xml:space="preserve"> </w:t>
      </w:r>
      <w:r w:rsidRPr="001C4BB7">
        <w:rPr>
          <w:rFonts w:ascii="Arial" w:hAnsi="Arial" w:cs="Arial"/>
          <w:b/>
          <w:sz w:val="32"/>
          <w:szCs w:val="32"/>
        </w:rPr>
        <w:t>перевозок</w:t>
      </w:r>
      <w:r w:rsidRPr="001C4BB7">
        <w:rPr>
          <w:rFonts w:ascii="Arial" w:hAnsi="Arial" w:cs="Arial"/>
          <w:b/>
          <w:spacing w:val="42"/>
          <w:sz w:val="32"/>
          <w:szCs w:val="32"/>
        </w:rPr>
        <w:t xml:space="preserve"> </w:t>
      </w:r>
      <w:r w:rsidRPr="001C4BB7">
        <w:rPr>
          <w:rFonts w:ascii="Arial" w:hAnsi="Arial" w:cs="Arial"/>
          <w:b/>
          <w:sz w:val="32"/>
          <w:szCs w:val="32"/>
        </w:rPr>
        <w:t>и</w:t>
      </w:r>
      <w:r w:rsidRPr="001C4BB7">
        <w:rPr>
          <w:rFonts w:ascii="Arial" w:hAnsi="Arial" w:cs="Arial"/>
          <w:b/>
          <w:spacing w:val="27"/>
          <w:sz w:val="32"/>
          <w:szCs w:val="32"/>
        </w:rPr>
        <w:t xml:space="preserve"> </w:t>
      </w:r>
      <w:r w:rsidRPr="001C4BB7">
        <w:rPr>
          <w:rFonts w:ascii="Arial" w:hAnsi="Arial" w:cs="Arial"/>
          <w:b/>
          <w:sz w:val="32"/>
          <w:szCs w:val="32"/>
        </w:rPr>
        <w:t>карт</w:t>
      </w:r>
      <w:r w:rsidRPr="001C4BB7">
        <w:rPr>
          <w:rFonts w:ascii="Arial" w:hAnsi="Arial" w:cs="Arial"/>
          <w:b/>
          <w:spacing w:val="31"/>
          <w:sz w:val="32"/>
          <w:szCs w:val="32"/>
        </w:rPr>
        <w:t xml:space="preserve"> </w:t>
      </w:r>
      <w:r w:rsidRPr="001C4BB7">
        <w:rPr>
          <w:rFonts w:ascii="Arial" w:hAnsi="Arial" w:cs="Arial"/>
          <w:b/>
          <w:sz w:val="32"/>
          <w:szCs w:val="32"/>
        </w:rPr>
        <w:t>маршрута</w:t>
      </w:r>
      <w:r>
        <w:rPr>
          <w:rFonts w:ascii="Arial" w:hAnsi="Arial" w:cs="Arial"/>
          <w:b/>
          <w:sz w:val="32"/>
          <w:szCs w:val="32"/>
        </w:rPr>
        <w:t xml:space="preserve"> </w:t>
      </w:r>
      <w:r w:rsidRPr="001C4BB7">
        <w:rPr>
          <w:rFonts w:ascii="Arial" w:hAnsi="Arial" w:cs="Arial"/>
          <w:b/>
          <w:spacing w:val="-2"/>
          <w:sz w:val="32"/>
          <w:szCs w:val="32"/>
        </w:rPr>
        <w:t xml:space="preserve">регулярных </w:t>
      </w:r>
      <w:r w:rsidRPr="001C4BB7">
        <w:rPr>
          <w:rFonts w:ascii="Arial" w:hAnsi="Arial" w:cs="Arial"/>
          <w:b/>
          <w:sz w:val="32"/>
          <w:szCs w:val="32"/>
        </w:rPr>
        <w:t>перевозок,</w:t>
      </w:r>
      <w:r w:rsidRPr="001C4BB7">
        <w:rPr>
          <w:rFonts w:ascii="Arial" w:hAnsi="Arial" w:cs="Arial"/>
          <w:b/>
          <w:spacing w:val="17"/>
          <w:sz w:val="32"/>
          <w:szCs w:val="32"/>
        </w:rPr>
        <w:t xml:space="preserve"> </w:t>
      </w:r>
      <w:r>
        <w:rPr>
          <w:rFonts w:ascii="Arial" w:hAnsi="Arial" w:cs="Arial"/>
          <w:b/>
          <w:sz w:val="32"/>
          <w:szCs w:val="32"/>
        </w:rPr>
        <w:t>переоформление</w:t>
      </w:r>
    </w:p>
    <w:p w:rsidR="004F146E" w:rsidRPr="00BD41EC" w:rsidRDefault="004F146E" w:rsidP="004F146E">
      <w:pPr>
        <w:pStyle w:val="af3"/>
        <w:widowControl w:val="0"/>
        <w:suppressAutoHyphens w:val="0"/>
        <w:ind w:left="3402"/>
        <w:jc w:val="right"/>
        <w:rPr>
          <w:rFonts w:ascii="Arial" w:hAnsi="Arial" w:cs="Arial"/>
          <w:b/>
          <w:spacing w:val="24"/>
          <w:sz w:val="32"/>
          <w:szCs w:val="32"/>
        </w:rPr>
      </w:pPr>
      <w:r w:rsidRPr="001C4BB7">
        <w:rPr>
          <w:rFonts w:ascii="Arial" w:hAnsi="Arial" w:cs="Arial"/>
          <w:b/>
          <w:sz w:val="32"/>
          <w:szCs w:val="32"/>
        </w:rPr>
        <w:t>свидетельств</w:t>
      </w:r>
      <w:r>
        <w:rPr>
          <w:rFonts w:ascii="Arial" w:hAnsi="Arial" w:cs="Arial"/>
          <w:b/>
          <w:spacing w:val="24"/>
          <w:sz w:val="32"/>
          <w:szCs w:val="32"/>
        </w:rPr>
        <w:t xml:space="preserve"> </w:t>
      </w:r>
      <w:r w:rsidRPr="001C4BB7">
        <w:rPr>
          <w:rFonts w:ascii="Arial" w:hAnsi="Arial" w:cs="Arial"/>
          <w:b/>
          <w:sz w:val="32"/>
          <w:szCs w:val="32"/>
        </w:rPr>
        <w:t>об</w:t>
      </w:r>
      <w:r w:rsidRPr="001C4BB7">
        <w:rPr>
          <w:rFonts w:ascii="Arial" w:hAnsi="Arial" w:cs="Arial"/>
          <w:b/>
          <w:spacing w:val="13"/>
          <w:sz w:val="32"/>
          <w:szCs w:val="32"/>
        </w:rPr>
        <w:t xml:space="preserve"> </w:t>
      </w:r>
      <w:r w:rsidRPr="001C4BB7">
        <w:rPr>
          <w:rFonts w:ascii="Arial" w:hAnsi="Arial" w:cs="Arial"/>
          <w:b/>
          <w:sz w:val="32"/>
          <w:szCs w:val="32"/>
        </w:rPr>
        <w:t>осуществлении</w:t>
      </w:r>
      <w:r w:rsidRPr="001C4BB7">
        <w:rPr>
          <w:rFonts w:ascii="Arial" w:hAnsi="Arial" w:cs="Arial"/>
          <w:b/>
          <w:spacing w:val="26"/>
          <w:sz w:val="32"/>
          <w:szCs w:val="32"/>
        </w:rPr>
        <w:t xml:space="preserve"> </w:t>
      </w:r>
      <w:r w:rsidRPr="001C4BB7">
        <w:rPr>
          <w:rFonts w:ascii="Arial" w:hAnsi="Arial" w:cs="Arial"/>
          <w:b/>
          <w:sz w:val="32"/>
          <w:szCs w:val="32"/>
        </w:rPr>
        <w:t>перевозок</w:t>
      </w:r>
      <w:r>
        <w:rPr>
          <w:rFonts w:ascii="Arial" w:hAnsi="Arial" w:cs="Arial"/>
          <w:b/>
          <w:spacing w:val="24"/>
          <w:sz w:val="32"/>
          <w:szCs w:val="32"/>
        </w:rPr>
        <w:t xml:space="preserve"> </w:t>
      </w:r>
      <w:r w:rsidRPr="001C4BB7">
        <w:rPr>
          <w:rFonts w:ascii="Arial" w:hAnsi="Arial" w:cs="Arial"/>
          <w:b/>
          <w:sz w:val="32"/>
          <w:szCs w:val="32"/>
        </w:rPr>
        <w:t>по</w:t>
      </w:r>
      <w:r w:rsidRPr="001C4BB7">
        <w:rPr>
          <w:rFonts w:ascii="Arial" w:hAnsi="Arial" w:cs="Arial"/>
          <w:b/>
          <w:spacing w:val="11"/>
          <w:sz w:val="32"/>
          <w:szCs w:val="32"/>
        </w:rPr>
        <w:t xml:space="preserve"> </w:t>
      </w:r>
      <w:r w:rsidRPr="001C4BB7">
        <w:rPr>
          <w:rFonts w:ascii="Arial" w:hAnsi="Arial" w:cs="Arial"/>
          <w:b/>
          <w:sz w:val="32"/>
          <w:szCs w:val="32"/>
        </w:rPr>
        <w:t>маршруту</w:t>
      </w:r>
      <w:r w:rsidRPr="001C4BB7">
        <w:rPr>
          <w:rFonts w:ascii="Arial" w:hAnsi="Arial" w:cs="Arial"/>
          <w:b/>
          <w:spacing w:val="21"/>
          <w:sz w:val="32"/>
          <w:szCs w:val="32"/>
        </w:rPr>
        <w:t xml:space="preserve"> </w:t>
      </w:r>
      <w:r w:rsidRPr="001C4BB7">
        <w:rPr>
          <w:rFonts w:ascii="Arial" w:hAnsi="Arial" w:cs="Arial"/>
          <w:b/>
          <w:sz w:val="32"/>
          <w:szCs w:val="32"/>
        </w:rPr>
        <w:t>регулярных</w:t>
      </w:r>
      <w:r w:rsidRPr="001C4BB7">
        <w:rPr>
          <w:rFonts w:ascii="Arial" w:hAnsi="Arial" w:cs="Arial"/>
          <w:b/>
          <w:spacing w:val="19"/>
          <w:sz w:val="32"/>
          <w:szCs w:val="32"/>
        </w:rPr>
        <w:t xml:space="preserve"> </w:t>
      </w:r>
      <w:r w:rsidRPr="001C4BB7">
        <w:rPr>
          <w:rFonts w:ascii="Arial" w:hAnsi="Arial" w:cs="Arial"/>
          <w:b/>
          <w:sz w:val="32"/>
          <w:szCs w:val="32"/>
        </w:rPr>
        <w:t>перевозок</w:t>
      </w:r>
      <w:r w:rsidRPr="001C4BB7">
        <w:rPr>
          <w:rFonts w:ascii="Arial" w:hAnsi="Arial" w:cs="Arial"/>
          <w:b/>
          <w:spacing w:val="24"/>
          <w:sz w:val="32"/>
          <w:szCs w:val="32"/>
        </w:rPr>
        <w:t xml:space="preserve"> </w:t>
      </w:r>
      <w:r w:rsidRPr="001C4BB7">
        <w:rPr>
          <w:rFonts w:ascii="Arial" w:hAnsi="Arial" w:cs="Arial"/>
          <w:b/>
          <w:sz w:val="32"/>
          <w:szCs w:val="32"/>
        </w:rPr>
        <w:t>и</w:t>
      </w:r>
      <w:r w:rsidRPr="001C4BB7">
        <w:rPr>
          <w:rFonts w:ascii="Arial" w:hAnsi="Arial" w:cs="Arial"/>
          <w:b/>
          <w:spacing w:val="14"/>
          <w:sz w:val="32"/>
          <w:szCs w:val="32"/>
        </w:rPr>
        <w:t xml:space="preserve"> </w:t>
      </w:r>
      <w:r w:rsidRPr="001C4BB7">
        <w:rPr>
          <w:rFonts w:ascii="Arial" w:hAnsi="Arial" w:cs="Arial"/>
          <w:b/>
          <w:sz w:val="32"/>
          <w:szCs w:val="32"/>
        </w:rPr>
        <w:t>карт</w:t>
      </w:r>
      <w:r>
        <w:rPr>
          <w:rFonts w:ascii="Arial" w:hAnsi="Arial" w:cs="Arial"/>
          <w:b/>
          <w:spacing w:val="24"/>
          <w:sz w:val="32"/>
          <w:szCs w:val="32"/>
        </w:rPr>
        <w:t xml:space="preserve"> </w:t>
      </w:r>
      <w:r w:rsidRPr="001C4BB7">
        <w:rPr>
          <w:rFonts w:ascii="Arial" w:hAnsi="Arial" w:cs="Arial"/>
          <w:b/>
          <w:sz w:val="32"/>
          <w:szCs w:val="32"/>
        </w:rPr>
        <w:t>маршрута регулярных перевозок</w:t>
      </w:r>
    </w:p>
    <w:p w:rsidR="00D9777B" w:rsidRDefault="00D9777B" w:rsidP="004F146E">
      <w:pPr>
        <w:pStyle w:val="af3"/>
        <w:widowControl w:val="0"/>
        <w:suppressAutoHyphens w:val="0"/>
        <w:rPr>
          <w:rFonts w:ascii="Arial" w:hAnsi="Arial" w:cs="Arial"/>
          <w:sz w:val="24"/>
          <w:szCs w:val="24"/>
        </w:rPr>
      </w:pPr>
    </w:p>
    <w:p w:rsidR="00C46983" w:rsidRPr="000E26E5" w:rsidRDefault="00C46983" w:rsidP="004F146E">
      <w:pPr>
        <w:pStyle w:val="af3"/>
        <w:widowControl w:val="0"/>
        <w:suppressAutoHyphens w:val="0"/>
        <w:rPr>
          <w:rFonts w:ascii="Arial" w:hAnsi="Arial" w:cs="Arial"/>
          <w:sz w:val="24"/>
          <w:szCs w:val="24"/>
        </w:rPr>
      </w:pPr>
    </w:p>
    <w:p w:rsidR="00D9777B" w:rsidRPr="00C46983" w:rsidRDefault="00C46983" w:rsidP="00C230D8">
      <w:pPr>
        <w:pStyle w:val="af3"/>
        <w:widowControl w:val="0"/>
        <w:suppressAutoHyphens w:val="0"/>
        <w:jc w:val="center"/>
        <w:rPr>
          <w:rFonts w:ascii="Arial" w:hAnsi="Arial" w:cs="Arial"/>
          <w:b/>
          <w:sz w:val="32"/>
          <w:szCs w:val="32"/>
        </w:rPr>
      </w:pPr>
      <w:bookmarkStart w:id="18" w:name="P861"/>
      <w:bookmarkEnd w:id="18"/>
      <w:r w:rsidRPr="00C46983">
        <w:rPr>
          <w:rFonts w:ascii="Arial" w:hAnsi="Arial" w:cs="Arial"/>
          <w:b/>
          <w:sz w:val="32"/>
          <w:szCs w:val="32"/>
        </w:rPr>
        <w:t>ЖУРНАЛ РЕГИСТРАЦИИ УВЕДОМЛЕНИЙ</w:t>
      </w:r>
    </w:p>
    <w:p w:rsidR="00D9777B" w:rsidRPr="00C46983" w:rsidRDefault="00C46983" w:rsidP="00C230D8">
      <w:pPr>
        <w:pStyle w:val="af3"/>
        <w:widowControl w:val="0"/>
        <w:suppressAutoHyphens w:val="0"/>
        <w:jc w:val="center"/>
        <w:rPr>
          <w:rFonts w:ascii="Arial" w:hAnsi="Arial" w:cs="Arial"/>
          <w:b/>
          <w:sz w:val="32"/>
          <w:szCs w:val="32"/>
        </w:rPr>
      </w:pPr>
      <w:r w:rsidRPr="00C46983">
        <w:rPr>
          <w:rFonts w:ascii="Arial" w:hAnsi="Arial" w:cs="Arial"/>
          <w:b/>
          <w:sz w:val="32"/>
          <w:szCs w:val="32"/>
        </w:rPr>
        <w:t>ОБ ОТКАЗЕ В ВЫДАЧЕ СВИДЕТЕЛЬСТВА ОБ ОСУЩЕСТВЛЕНИИ ПЕРЕВОЗОК И КАРТ МУНИЦИПАЛЬНОГО МАРШРУТА РЕГУЛЯРНЫХ ПЕРЕВОЗОК</w:t>
      </w:r>
    </w:p>
    <w:p w:rsidR="00D9777B" w:rsidRPr="000E26E5" w:rsidRDefault="00D9777B" w:rsidP="00C230D8">
      <w:pPr>
        <w:pStyle w:val="af3"/>
        <w:widowControl w:val="0"/>
        <w:suppressAutoHyphens w:val="0"/>
        <w:jc w:val="both"/>
        <w:rPr>
          <w:rFonts w:ascii="Arial" w:hAnsi="Arial" w:cs="Arial"/>
          <w:sz w:val="24"/>
          <w:szCs w:val="24"/>
        </w:rPr>
      </w:pPr>
    </w:p>
    <w:p w:rsidR="00D9777B" w:rsidRPr="000E26E5" w:rsidRDefault="00D9777B" w:rsidP="00C230D8">
      <w:pPr>
        <w:pStyle w:val="af3"/>
        <w:widowControl w:val="0"/>
        <w:suppressAutoHyphens w:val="0"/>
        <w:jc w:val="both"/>
        <w:rPr>
          <w:rFonts w:ascii="Arial" w:hAnsi="Arial" w:cs="Arial"/>
          <w:sz w:val="24"/>
          <w:szCs w:val="24"/>
        </w:rPr>
      </w:pPr>
    </w:p>
    <w:p w:rsidR="00D9777B" w:rsidRPr="000E26E5" w:rsidRDefault="00D9777B" w:rsidP="00C230D8">
      <w:pPr>
        <w:pStyle w:val="af3"/>
        <w:widowControl w:val="0"/>
        <w:suppressAutoHyphens w:val="0"/>
        <w:jc w:val="both"/>
        <w:rPr>
          <w:rFonts w:ascii="Arial" w:hAnsi="Arial" w:cs="Arial"/>
          <w:sz w:val="24"/>
          <w:szCs w:val="24"/>
        </w:rPr>
      </w:pPr>
      <w:r w:rsidRPr="000E26E5">
        <w:rPr>
          <w:rFonts w:ascii="Arial" w:hAnsi="Arial" w:cs="Arial"/>
          <w:sz w:val="24"/>
          <w:szCs w:val="24"/>
        </w:rPr>
        <w:t>Номенклатурный номер журнала:</w:t>
      </w:r>
    </w:p>
    <w:p w:rsidR="00D9777B" w:rsidRPr="000E26E5" w:rsidRDefault="00D9777B" w:rsidP="00C230D8">
      <w:pPr>
        <w:pStyle w:val="af3"/>
        <w:widowControl w:val="0"/>
        <w:suppressAutoHyphens w:val="0"/>
        <w:jc w:val="both"/>
        <w:rPr>
          <w:rFonts w:ascii="Arial" w:hAnsi="Arial" w:cs="Arial"/>
          <w:sz w:val="24"/>
          <w:szCs w:val="24"/>
        </w:rPr>
      </w:pPr>
      <w:r w:rsidRPr="000E26E5">
        <w:rPr>
          <w:rFonts w:ascii="Arial" w:hAnsi="Arial" w:cs="Arial"/>
          <w:sz w:val="24"/>
          <w:szCs w:val="24"/>
        </w:rPr>
        <w:t>Начат:</w:t>
      </w:r>
    </w:p>
    <w:p w:rsidR="00D9777B" w:rsidRPr="000E26E5" w:rsidRDefault="00D9777B" w:rsidP="00C230D8">
      <w:pPr>
        <w:pStyle w:val="af3"/>
        <w:widowControl w:val="0"/>
        <w:suppressAutoHyphens w:val="0"/>
        <w:jc w:val="both"/>
        <w:rPr>
          <w:rFonts w:ascii="Arial" w:hAnsi="Arial" w:cs="Arial"/>
          <w:sz w:val="24"/>
          <w:szCs w:val="24"/>
        </w:rPr>
      </w:pPr>
      <w:r w:rsidRPr="000E26E5">
        <w:rPr>
          <w:rFonts w:ascii="Arial" w:hAnsi="Arial" w:cs="Arial"/>
          <w:sz w:val="24"/>
          <w:szCs w:val="24"/>
        </w:rPr>
        <w:t>Закончен:</w:t>
      </w:r>
    </w:p>
    <w:p w:rsidR="00D9777B" w:rsidRPr="000E26E5" w:rsidRDefault="00D9777B" w:rsidP="00C230D8">
      <w:pPr>
        <w:pStyle w:val="af3"/>
        <w:widowControl w:val="0"/>
        <w:suppressAutoHyphens w:val="0"/>
        <w:jc w:val="both"/>
        <w:rPr>
          <w:rFonts w:ascii="Arial" w:hAnsi="Arial" w:cs="Arial"/>
          <w:sz w:val="24"/>
          <w:szCs w:val="24"/>
        </w:rPr>
      </w:pPr>
    </w:p>
    <w:tbl>
      <w:tblPr>
        <w:tblW w:w="0" w:type="auto"/>
        <w:tblInd w:w="-50" w:type="dxa"/>
        <w:tblLayout w:type="fixed"/>
        <w:tblCellMar>
          <w:top w:w="102" w:type="dxa"/>
          <w:left w:w="62" w:type="dxa"/>
          <w:bottom w:w="102" w:type="dxa"/>
          <w:right w:w="62" w:type="dxa"/>
        </w:tblCellMar>
        <w:tblLook w:val="04A0" w:firstRow="1" w:lastRow="0" w:firstColumn="1" w:lastColumn="0" w:noHBand="0" w:noVBand="1"/>
      </w:tblPr>
      <w:tblGrid>
        <w:gridCol w:w="654"/>
        <w:gridCol w:w="1251"/>
        <w:gridCol w:w="1304"/>
        <w:gridCol w:w="854"/>
        <w:gridCol w:w="1020"/>
        <w:gridCol w:w="994"/>
        <w:gridCol w:w="1077"/>
        <w:gridCol w:w="994"/>
        <w:gridCol w:w="1687"/>
      </w:tblGrid>
      <w:tr w:rsidR="00D9777B" w:rsidRPr="000E26E5" w:rsidTr="00D9777B">
        <w:trPr>
          <w:trHeight w:val="1515"/>
        </w:trPr>
        <w:tc>
          <w:tcPr>
            <w:tcW w:w="654" w:type="dxa"/>
            <w:tcBorders>
              <w:top w:val="single" w:sz="4" w:space="0" w:color="000000"/>
              <w:left w:val="single" w:sz="4" w:space="0" w:color="000000"/>
              <w:bottom w:val="single" w:sz="4" w:space="0" w:color="000000"/>
              <w:right w:val="nil"/>
            </w:tcBorders>
            <w:vAlign w:val="center"/>
            <w:hideMark/>
          </w:tcPr>
          <w:p w:rsidR="00D9777B" w:rsidRPr="00730D82" w:rsidRDefault="00D9777B" w:rsidP="00C230D8">
            <w:pPr>
              <w:pStyle w:val="af3"/>
              <w:widowControl w:val="0"/>
              <w:suppressAutoHyphens w:val="0"/>
              <w:jc w:val="center"/>
              <w:rPr>
                <w:rFonts w:ascii="Arial" w:hAnsi="Arial" w:cs="Arial"/>
                <w:sz w:val="16"/>
                <w:szCs w:val="16"/>
              </w:rPr>
            </w:pPr>
            <w:r w:rsidRPr="00730D82">
              <w:rPr>
                <w:rFonts w:ascii="Arial" w:hAnsi="Arial" w:cs="Arial"/>
                <w:sz w:val="16"/>
                <w:szCs w:val="16"/>
              </w:rPr>
              <w:t xml:space="preserve">№ </w:t>
            </w:r>
            <w:proofErr w:type="gramStart"/>
            <w:r w:rsidRPr="00730D82">
              <w:rPr>
                <w:rFonts w:ascii="Arial" w:hAnsi="Arial" w:cs="Arial"/>
                <w:sz w:val="16"/>
                <w:szCs w:val="16"/>
              </w:rPr>
              <w:t>п</w:t>
            </w:r>
            <w:proofErr w:type="gramEnd"/>
            <w:r w:rsidRPr="00730D82">
              <w:rPr>
                <w:rFonts w:ascii="Arial" w:hAnsi="Arial" w:cs="Arial"/>
                <w:sz w:val="16"/>
                <w:szCs w:val="16"/>
              </w:rPr>
              <w:t>/п</w:t>
            </w:r>
          </w:p>
        </w:tc>
        <w:tc>
          <w:tcPr>
            <w:tcW w:w="1251" w:type="dxa"/>
            <w:tcBorders>
              <w:top w:val="single" w:sz="4" w:space="0" w:color="000000"/>
              <w:left w:val="single" w:sz="4" w:space="0" w:color="000000"/>
              <w:bottom w:val="single" w:sz="4" w:space="0" w:color="000000"/>
              <w:right w:val="nil"/>
            </w:tcBorders>
            <w:vAlign w:val="center"/>
            <w:hideMark/>
          </w:tcPr>
          <w:p w:rsidR="00D9777B" w:rsidRPr="00730D82" w:rsidRDefault="00D9777B" w:rsidP="00C230D8">
            <w:pPr>
              <w:pStyle w:val="af3"/>
              <w:widowControl w:val="0"/>
              <w:suppressAutoHyphens w:val="0"/>
              <w:jc w:val="center"/>
              <w:rPr>
                <w:rFonts w:ascii="Arial" w:hAnsi="Arial" w:cs="Arial"/>
                <w:sz w:val="16"/>
                <w:szCs w:val="16"/>
              </w:rPr>
            </w:pPr>
            <w:r w:rsidRPr="00730D82">
              <w:rPr>
                <w:rFonts w:ascii="Arial" w:hAnsi="Arial" w:cs="Arial"/>
                <w:sz w:val="16"/>
                <w:szCs w:val="16"/>
              </w:rPr>
              <w:t>Дата</w:t>
            </w:r>
          </w:p>
        </w:tc>
        <w:tc>
          <w:tcPr>
            <w:tcW w:w="1304" w:type="dxa"/>
            <w:tcBorders>
              <w:top w:val="single" w:sz="4" w:space="0" w:color="000000"/>
              <w:left w:val="single" w:sz="4" w:space="0" w:color="000000"/>
              <w:bottom w:val="single" w:sz="4" w:space="0" w:color="000000"/>
              <w:right w:val="nil"/>
            </w:tcBorders>
            <w:vAlign w:val="center"/>
            <w:hideMark/>
          </w:tcPr>
          <w:p w:rsidR="00D9777B" w:rsidRPr="00730D82" w:rsidRDefault="00D9777B" w:rsidP="00C230D8">
            <w:pPr>
              <w:pStyle w:val="af3"/>
              <w:widowControl w:val="0"/>
              <w:suppressAutoHyphens w:val="0"/>
              <w:jc w:val="center"/>
              <w:rPr>
                <w:rFonts w:ascii="Arial" w:hAnsi="Arial" w:cs="Arial"/>
                <w:sz w:val="16"/>
                <w:szCs w:val="16"/>
              </w:rPr>
            </w:pPr>
            <w:r w:rsidRPr="00730D82">
              <w:rPr>
                <w:rFonts w:ascii="Arial" w:hAnsi="Arial" w:cs="Arial"/>
                <w:sz w:val="16"/>
                <w:szCs w:val="16"/>
              </w:rPr>
              <w:t>Регистрационный номер документа</w:t>
            </w:r>
          </w:p>
        </w:tc>
        <w:tc>
          <w:tcPr>
            <w:tcW w:w="854" w:type="dxa"/>
            <w:tcBorders>
              <w:top w:val="single" w:sz="4" w:space="0" w:color="000000"/>
              <w:left w:val="single" w:sz="4" w:space="0" w:color="000000"/>
              <w:bottom w:val="single" w:sz="4" w:space="0" w:color="000000"/>
              <w:right w:val="nil"/>
            </w:tcBorders>
            <w:vAlign w:val="center"/>
            <w:hideMark/>
          </w:tcPr>
          <w:p w:rsidR="00D9777B" w:rsidRPr="00730D82" w:rsidRDefault="00D9777B" w:rsidP="00C230D8">
            <w:pPr>
              <w:pStyle w:val="af3"/>
              <w:widowControl w:val="0"/>
              <w:suppressAutoHyphens w:val="0"/>
              <w:jc w:val="center"/>
              <w:rPr>
                <w:rFonts w:ascii="Arial" w:hAnsi="Arial" w:cs="Arial"/>
                <w:sz w:val="16"/>
                <w:szCs w:val="16"/>
              </w:rPr>
            </w:pPr>
            <w:r w:rsidRPr="00730D82">
              <w:rPr>
                <w:rFonts w:ascii="Arial" w:hAnsi="Arial" w:cs="Arial"/>
                <w:sz w:val="16"/>
                <w:szCs w:val="16"/>
              </w:rPr>
              <w:t>Исполнитель</w:t>
            </w:r>
          </w:p>
        </w:tc>
        <w:tc>
          <w:tcPr>
            <w:tcW w:w="1020" w:type="dxa"/>
            <w:tcBorders>
              <w:top w:val="single" w:sz="4" w:space="0" w:color="000000"/>
              <w:left w:val="single" w:sz="4" w:space="0" w:color="000000"/>
              <w:bottom w:val="single" w:sz="4" w:space="0" w:color="000000"/>
              <w:right w:val="nil"/>
            </w:tcBorders>
            <w:vAlign w:val="center"/>
            <w:hideMark/>
          </w:tcPr>
          <w:p w:rsidR="00D9777B" w:rsidRPr="00730D82" w:rsidRDefault="00D9777B" w:rsidP="00C230D8">
            <w:pPr>
              <w:pStyle w:val="af3"/>
              <w:widowControl w:val="0"/>
              <w:suppressAutoHyphens w:val="0"/>
              <w:jc w:val="center"/>
              <w:rPr>
                <w:rFonts w:ascii="Arial" w:hAnsi="Arial" w:cs="Arial"/>
                <w:sz w:val="16"/>
                <w:szCs w:val="16"/>
              </w:rPr>
            </w:pPr>
            <w:r w:rsidRPr="00730D82">
              <w:rPr>
                <w:rFonts w:ascii="Arial" w:hAnsi="Arial" w:cs="Arial"/>
                <w:sz w:val="16"/>
                <w:szCs w:val="16"/>
              </w:rPr>
              <w:t>Краткое содержание документа</w:t>
            </w:r>
          </w:p>
        </w:tc>
        <w:tc>
          <w:tcPr>
            <w:tcW w:w="994" w:type="dxa"/>
            <w:tcBorders>
              <w:top w:val="single" w:sz="4" w:space="0" w:color="000000"/>
              <w:left w:val="single" w:sz="4" w:space="0" w:color="000000"/>
              <w:bottom w:val="single" w:sz="4" w:space="0" w:color="000000"/>
              <w:right w:val="nil"/>
            </w:tcBorders>
            <w:vAlign w:val="center"/>
            <w:hideMark/>
          </w:tcPr>
          <w:p w:rsidR="00D9777B" w:rsidRPr="00730D82" w:rsidRDefault="00D9777B" w:rsidP="00C230D8">
            <w:pPr>
              <w:pStyle w:val="af3"/>
              <w:widowControl w:val="0"/>
              <w:suppressAutoHyphens w:val="0"/>
              <w:jc w:val="center"/>
              <w:rPr>
                <w:rFonts w:ascii="Arial" w:hAnsi="Arial" w:cs="Arial"/>
                <w:sz w:val="16"/>
                <w:szCs w:val="16"/>
              </w:rPr>
            </w:pPr>
            <w:r w:rsidRPr="00730D82">
              <w:rPr>
                <w:rFonts w:ascii="Arial" w:hAnsi="Arial" w:cs="Arial"/>
                <w:sz w:val="16"/>
                <w:szCs w:val="16"/>
              </w:rPr>
              <w:t>Кому адресован документ</w:t>
            </w:r>
          </w:p>
        </w:tc>
        <w:tc>
          <w:tcPr>
            <w:tcW w:w="1077" w:type="dxa"/>
            <w:tcBorders>
              <w:top w:val="single" w:sz="4" w:space="0" w:color="000000"/>
              <w:left w:val="single" w:sz="4" w:space="0" w:color="000000"/>
              <w:bottom w:val="single" w:sz="4" w:space="0" w:color="000000"/>
              <w:right w:val="nil"/>
            </w:tcBorders>
            <w:vAlign w:val="center"/>
            <w:hideMark/>
          </w:tcPr>
          <w:p w:rsidR="00D9777B" w:rsidRPr="00730D82" w:rsidRDefault="00D9777B" w:rsidP="00C230D8">
            <w:pPr>
              <w:pStyle w:val="af3"/>
              <w:widowControl w:val="0"/>
              <w:suppressAutoHyphens w:val="0"/>
              <w:jc w:val="center"/>
              <w:rPr>
                <w:rFonts w:ascii="Arial" w:hAnsi="Arial" w:cs="Arial"/>
                <w:sz w:val="16"/>
                <w:szCs w:val="16"/>
              </w:rPr>
            </w:pPr>
            <w:r w:rsidRPr="00730D82">
              <w:rPr>
                <w:rFonts w:ascii="Arial" w:hAnsi="Arial" w:cs="Arial"/>
                <w:sz w:val="16"/>
                <w:szCs w:val="16"/>
              </w:rPr>
              <w:t>Форма отправки документа</w:t>
            </w:r>
          </w:p>
        </w:tc>
        <w:tc>
          <w:tcPr>
            <w:tcW w:w="994" w:type="dxa"/>
            <w:tcBorders>
              <w:top w:val="single" w:sz="4" w:space="0" w:color="000000"/>
              <w:left w:val="single" w:sz="4" w:space="0" w:color="000000"/>
              <w:bottom w:val="single" w:sz="4" w:space="0" w:color="000000"/>
              <w:right w:val="nil"/>
            </w:tcBorders>
            <w:vAlign w:val="center"/>
            <w:hideMark/>
          </w:tcPr>
          <w:p w:rsidR="00D9777B" w:rsidRPr="00730D82" w:rsidRDefault="00D9777B" w:rsidP="00C230D8">
            <w:pPr>
              <w:pStyle w:val="af3"/>
              <w:widowControl w:val="0"/>
              <w:suppressAutoHyphens w:val="0"/>
              <w:jc w:val="center"/>
              <w:rPr>
                <w:rFonts w:ascii="Arial" w:hAnsi="Arial" w:cs="Arial"/>
                <w:sz w:val="16"/>
                <w:szCs w:val="16"/>
              </w:rPr>
            </w:pPr>
            <w:r w:rsidRPr="00730D82">
              <w:rPr>
                <w:rFonts w:ascii="Arial" w:hAnsi="Arial" w:cs="Arial"/>
                <w:sz w:val="16"/>
                <w:szCs w:val="16"/>
              </w:rPr>
              <w:t>Подпись исполнителя</w:t>
            </w:r>
          </w:p>
        </w:tc>
        <w:tc>
          <w:tcPr>
            <w:tcW w:w="1687" w:type="dxa"/>
            <w:tcBorders>
              <w:top w:val="single" w:sz="4" w:space="0" w:color="000000"/>
              <w:left w:val="single" w:sz="4" w:space="0" w:color="000000"/>
              <w:bottom w:val="single" w:sz="4" w:space="0" w:color="000000"/>
              <w:right w:val="single" w:sz="4" w:space="0" w:color="000000"/>
            </w:tcBorders>
            <w:vAlign w:val="center"/>
            <w:hideMark/>
          </w:tcPr>
          <w:p w:rsidR="00D9777B" w:rsidRPr="00730D82" w:rsidRDefault="00D9777B" w:rsidP="00C230D8">
            <w:pPr>
              <w:pStyle w:val="af3"/>
              <w:widowControl w:val="0"/>
              <w:suppressAutoHyphens w:val="0"/>
              <w:jc w:val="center"/>
              <w:rPr>
                <w:rFonts w:ascii="Arial" w:hAnsi="Arial" w:cs="Arial"/>
                <w:sz w:val="16"/>
                <w:szCs w:val="16"/>
              </w:rPr>
            </w:pPr>
            <w:r w:rsidRPr="00730D82">
              <w:rPr>
                <w:rFonts w:ascii="Arial" w:hAnsi="Arial" w:cs="Arial"/>
                <w:sz w:val="16"/>
                <w:szCs w:val="16"/>
              </w:rPr>
              <w:t>Подпись получателя документа (в случае личного получения документа адресатом)</w:t>
            </w:r>
          </w:p>
        </w:tc>
      </w:tr>
      <w:tr w:rsidR="00D9777B" w:rsidRPr="000E26E5" w:rsidTr="00D9777B">
        <w:tc>
          <w:tcPr>
            <w:tcW w:w="654" w:type="dxa"/>
            <w:tcBorders>
              <w:top w:val="single" w:sz="4" w:space="0" w:color="000000"/>
              <w:left w:val="single" w:sz="4" w:space="0" w:color="000000"/>
              <w:bottom w:val="single" w:sz="4" w:space="0" w:color="000000"/>
              <w:right w:val="nil"/>
            </w:tcBorders>
          </w:tcPr>
          <w:p w:rsidR="00D9777B" w:rsidRPr="00730D82" w:rsidRDefault="00D9777B" w:rsidP="00C230D8">
            <w:pPr>
              <w:pStyle w:val="af3"/>
              <w:widowControl w:val="0"/>
              <w:suppressAutoHyphens w:val="0"/>
              <w:snapToGrid w:val="0"/>
              <w:jc w:val="both"/>
              <w:rPr>
                <w:rFonts w:ascii="Arial" w:hAnsi="Arial" w:cs="Arial"/>
                <w:sz w:val="16"/>
                <w:szCs w:val="16"/>
              </w:rPr>
            </w:pPr>
          </w:p>
        </w:tc>
        <w:tc>
          <w:tcPr>
            <w:tcW w:w="1251" w:type="dxa"/>
            <w:tcBorders>
              <w:top w:val="single" w:sz="4" w:space="0" w:color="000000"/>
              <w:left w:val="single" w:sz="4" w:space="0" w:color="000000"/>
              <w:bottom w:val="single" w:sz="4" w:space="0" w:color="000000"/>
              <w:right w:val="nil"/>
            </w:tcBorders>
          </w:tcPr>
          <w:p w:rsidR="00D9777B" w:rsidRPr="00730D82" w:rsidRDefault="00D9777B" w:rsidP="00C230D8">
            <w:pPr>
              <w:pStyle w:val="af3"/>
              <w:widowControl w:val="0"/>
              <w:suppressAutoHyphens w:val="0"/>
              <w:snapToGrid w:val="0"/>
              <w:jc w:val="both"/>
              <w:rPr>
                <w:rFonts w:ascii="Arial" w:hAnsi="Arial" w:cs="Arial"/>
                <w:sz w:val="16"/>
                <w:szCs w:val="16"/>
              </w:rPr>
            </w:pPr>
          </w:p>
        </w:tc>
        <w:tc>
          <w:tcPr>
            <w:tcW w:w="1304" w:type="dxa"/>
            <w:tcBorders>
              <w:top w:val="single" w:sz="4" w:space="0" w:color="000000"/>
              <w:left w:val="single" w:sz="4" w:space="0" w:color="000000"/>
              <w:bottom w:val="single" w:sz="4" w:space="0" w:color="000000"/>
              <w:right w:val="nil"/>
            </w:tcBorders>
          </w:tcPr>
          <w:p w:rsidR="00D9777B" w:rsidRPr="00730D82" w:rsidRDefault="00D9777B" w:rsidP="00C230D8">
            <w:pPr>
              <w:pStyle w:val="af3"/>
              <w:widowControl w:val="0"/>
              <w:suppressAutoHyphens w:val="0"/>
              <w:snapToGrid w:val="0"/>
              <w:jc w:val="both"/>
              <w:rPr>
                <w:rFonts w:ascii="Arial" w:hAnsi="Arial" w:cs="Arial"/>
                <w:sz w:val="16"/>
                <w:szCs w:val="16"/>
              </w:rPr>
            </w:pPr>
          </w:p>
        </w:tc>
        <w:tc>
          <w:tcPr>
            <w:tcW w:w="854" w:type="dxa"/>
            <w:tcBorders>
              <w:top w:val="single" w:sz="4" w:space="0" w:color="000000"/>
              <w:left w:val="single" w:sz="4" w:space="0" w:color="000000"/>
              <w:bottom w:val="single" w:sz="4" w:space="0" w:color="000000"/>
              <w:right w:val="nil"/>
            </w:tcBorders>
          </w:tcPr>
          <w:p w:rsidR="00D9777B" w:rsidRPr="00730D82" w:rsidRDefault="00D9777B" w:rsidP="00C230D8">
            <w:pPr>
              <w:pStyle w:val="af3"/>
              <w:widowControl w:val="0"/>
              <w:suppressAutoHyphens w:val="0"/>
              <w:snapToGrid w:val="0"/>
              <w:jc w:val="both"/>
              <w:rPr>
                <w:rFonts w:ascii="Arial" w:hAnsi="Arial" w:cs="Arial"/>
                <w:sz w:val="16"/>
                <w:szCs w:val="16"/>
              </w:rPr>
            </w:pPr>
          </w:p>
        </w:tc>
        <w:tc>
          <w:tcPr>
            <w:tcW w:w="1020" w:type="dxa"/>
            <w:tcBorders>
              <w:top w:val="single" w:sz="4" w:space="0" w:color="000000"/>
              <w:left w:val="single" w:sz="4" w:space="0" w:color="000000"/>
              <w:bottom w:val="single" w:sz="4" w:space="0" w:color="000000"/>
              <w:right w:val="nil"/>
            </w:tcBorders>
          </w:tcPr>
          <w:p w:rsidR="00D9777B" w:rsidRPr="00730D82" w:rsidRDefault="00D9777B" w:rsidP="00C230D8">
            <w:pPr>
              <w:pStyle w:val="af3"/>
              <w:widowControl w:val="0"/>
              <w:suppressAutoHyphens w:val="0"/>
              <w:snapToGrid w:val="0"/>
              <w:jc w:val="both"/>
              <w:rPr>
                <w:rFonts w:ascii="Arial" w:hAnsi="Arial" w:cs="Arial"/>
                <w:sz w:val="16"/>
                <w:szCs w:val="16"/>
              </w:rPr>
            </w:pPr>
          </w:p>
        </w:tc>
        <w:tc>
          <w:tcPr>
            <w:tcW w:w="994" w:type="dxa"/>
            <w:tcBorders>
              <w:top w:val="single" w:sz="4" w:space="0" w:color="000000"/>
              <w:left w:val="single" w:sz="4" w:space="0" w:color="000000"/>
              <w:bottom w:val="single" w:sz="4" w:space="0" w:color="000000"/>
              <w:right w:val="nil"/>
            </w:tcBorders>
          </w:tcPr>
          <w:p w:rsidR="00D9777B" w:rsidRPr="00730D82" w:rsidRDefault="00D9777B" w:rsidP="00C230D8">
            <w:pPr>
              <w:pStyle w:val="af3"/>
              <w:widowControl w:val="0"/>
              <w:suppressAutoHyphens w:val="0"/>
              <w:snapToGrid w:val="0"/>
              <w:jc w:val="both"/>
              <w:rPr>
                <w:rFonts w:ascii="Arial" w:hAnsi="Arial" w:cs="Arial"/>
                <w:sz w:val="16"/>
                <w:szCs w:val="16"/>
              </w:rPr>
            </w:pPr>
          </w:p>
        </w:tc>
        <w:tc>
          <w:tcPr>
            <w:tcW w:w="1077" w:type="dxa"/>
            <w:tcBorders>
              <w:top w:val="single" w:sz="4" w:space="0" w:color="000000"/>
              <w:left w:val="single" w:sz="4" w:space="0" w:color="000000"/>
              <w:bottom w:val="single" w:sz="4" w:space="0" w:color="000000"/>
              <w:right w:val="nil"/>
            </w:tcBorders>
          </w:tcPr>
          <w:p w:rsidR="00D9777B" w:rsidRPr="00730D82" w:rsidRDefault="00D9777B" w:rsidP="00C230D8">
            <w:pPr>
              <w:pStyle w:val="af3"/>
              <w:widowControl w:val="0"/>
              <w:suppressAutoHyphens w:val="0"/>
              <w:snapToGrid w:val="0"/>
              <w:jc w:val="both"/>
              <w:rPr>
                <w:rFonts w:ascii="Arial" w:hAnsi="Arial" w:cs="Arial"/>
                <w:sz w:val="16"/>
                <w:szCs w:val="16"/>
              </w:rPr>
            </w:pPr>
          </w:p>
        </w:tc>
        <w:tc>
          <w:tcPr>
            <w:tcW w:w="994" w:type="dxa"/>
            <w:tcBorders>
              <w:top w:val="single" w:sz="4" w:space="0" w:color="000000"/>
              <w:left w:val="single" w:sz="4" w:space="0" w:color="000000"/>
              <w:bottom w:val="single" w:sz="4" w:space="0" w:color="000000"/>
              <w:right w:val="nil"/>
            </w:tcBorders>
          </w:tcPr>
          <w:p w:rsidR="00D9777B" w:rsidRPr="00730D82" w:rsidRDefault="00D9777B" w:rsidP="00C230D8">
            <w:pPr>
              <w:pStyle w:val="af3"/>
              <w:widowControl w:val="0"/>
              <w:suppressAutoHyphens w:val="0"/>
              <w:snapToGrid w:val="0"/>
              <w:jc w:val="both"/>
              <w:rPr>
                <w:rFonts w:ascii="Arial" w:hAnsi="Arial" w:cs="Arial"/>
                <w:sz w:val="16"/>
                <w:szCs w:val="16"/>
              </w:rPr>
            </w:pPr>
          </w:p>
        </w:tc>
        <w:tc>
          <w:tcPr>
            <w:tcW w:w="1687" w:type="dxa"/>
            <w:tcBorders>
              <w:top w:val="single" w:sz="4" w:space="0" w:color="000000"/>
              <w:left w:val="single" w:sz="4" w:space="0" w:color="000000"/>
              <w:bottom w:val="single" w:sz="4" w:space="0" w:color="000000"/>
              <w:right w:val="single" w:sz="4" w:space="0" w:color="000000"/>
            </w:tcBorders>
          </w:tcPr>
          <w:p w:rsidR="00D9777B" w:rsidRPr="00730D82" w:rsidRDefault="00D9777B" w:rsidP="00C230D8">
            <w:pPr>
              <w:pStyle w:val="af3"/>
              <w:widowControl w:val="0"/>
              <w:suppressAutoHyphens w:val="0"/>
              <w:snapToGrid w:val="0"/>
              <w:jc w:val="both"/>
              <w:rPr>
                <w:rFonts w:ascii="Arial" w:hAnsi="Arial" w:cs="Arial"/>
                <w:sz w:val="16"/>
                <w:szCs w:val="16"/>
              </w:rPr>
            </w:pPr>
          </w:p>
        </w:tc>
      </w:tr>
      <w:tr w:rsidR="00D9777B" w:rsidRPr="000E26E5" w:rsidTr="00D9777B">
        <w:tc>
          <w:tcPr>
            <w:tcW w:w="654" w:type="dxa"/>
            <w:tcBorders>
              <w:top w:val="single" w:sz="4" w:space="0" w:color="000000"/>
              <w:left w:val="single" w:sz="4" w:space="0" w:color="000000"/>
              <w:bottom w:val="single" w:sz="4" w:space="0" w:color="000000"/>
              <w:right w:val="nil"/>
            </w:tcBorders>
          </w:tcPr>
          <w:p w:rsidR="00D9777B" w:rsidRPr="00730D82" w:rsidRDefault="00D9777B" w:rsidP="00C230D8">
            <w:pPr>
              <w:pStyle w:val="af3"/>
              <w:widowControl w:val="0"/>
              <w:suppressAutoHyphens w:val="0"/>
              <w:snapToGrid w:val="0"/>
              <w:jc w:val="both"/>
              <w:rPr>
                <w:rFonts w:ascii="Arial" w:hAnsi="Arial" w:cs="Arial"/>
                <w:sz w:val="16"/>
                <w:szCs w:val="16"/>
              </w:rPr>
            </w:pPr>
          </w:p>
        </w:tc>
        <w:tc>
          <w:tcPr>
            <w:tcW w:w="1251" w:type="dxa"/>
            <w:tcBorders>
              <w:top w:val="single" w:sz="4" w:space="0" w:color="000000"/>
              <w:left w:val="single" w:sz="4" w:space="0" w:color="000000"/>
              <w:bottom w:val="single" w:sz="4" w:space="0" w:color="000000"/>
              <w:right w:val="nil"/>
            </w:tcBorders>
          </w:tcPr>
          <w:p w:rsidR="00D9777B" w:rsidRPr="00730D82" w:rsidRDefault="00D9777B" w:rsidP="00C230D8">
            <w:pPr>
              <w:pStyle w:val="af3"/>
              <w:widowControl w:val="0"/>
              <w:suppressAutoHyphens w:val="0"/>
              <w:snapToGrid w:val="0"/>
              <w:jc w:val="both"/>
              <w:rPr>
                <w:rFonts w:ascii="Arial" w:hAnsi="Arial" w:cs="Arial"/>
                <w:sz w:val="16"/>
                <w:szCs w:val="16"/>
              </w:rPr>
            </w:pPr>
          </w:p>
        </w:tc>
        <w:tc>
          <w:tcPr>
            <w:tcW w:w="1304" w:type="dxa"/>
            <w:tcBorders>
              <w:top w:val="single" w:sz="4" w:space="0" w:color="000000"/>
              <w:left w:val="single" w:sz="4" w:space="0" w:color="000000"/>
              <w:bottom w:val="single" w:sz="4" w:space="0" w:color="000000"/>
              <w:right w:val="nil"/>
            </w:tcBorders>
          </w:tcPr>
          <w:p w:rsidR="00D9777B" w:rsidRPr="00730D82" w:rsidRDefault="00D9777B" w:rsidP="00C230D8">
            <w:pPr>
              <w:pStyle w:val="af3"/>
              <w:widowControl w:val="0"/>
              <w:suppressAutoHyphens w:val="0"/>
              <w:snapToGrid w:val="0"/>
              <w:jc w:val="both"/>
              <w:rPr>
                <w:rFonts w:ascii="Arial" w:hAnsi="Arial" w:cs="Arial"/>
                <w:sz w:val="16"/>
                <w:szCs w:val="16"/>
              </w:rPr>
            </w:pPr>
          </w:p>
        </w:tc>
        <w:tc>
          <w:tcPr>
            <w:tcW w:w="854" w:type="dxa"/>
            <w:tcBorders>
              <w:top w:val="single" w:sz="4" w:space="0" w:color="000000"/>
              <w:left w:val="single" w:sz="4" w:space="0" w:color="000000"/>
              <w:bottom w:val="single" w:sz="4" w:space="0" w:color="000000"/>
              <w:right w:val="nil"/>
            </w:tcBorders>
          </w:tcPr>
          <w:p w:rsidR="00D9777B" w:rsidRPr="00730D82" w:rsidRDefault="00D9777B" w:rsidP="00C230D8">
            <w:pPr>
              <w:pStyle w:val="af3"/>
              <w:widowControl w:val="0"/>
              <w:suppressAutoHyphens w:val="0"/>
              <w:snapToGrid w:val="0"/>
              <w:jc w:val="both"/>
              <w:rPr>
                <w:rFonts w:ascii="Arial" w:hAnsi="Arial" w:cs="Arial"/>
                <w:sz w:val="16"/>
                <w:szCs w:val="16"/>
              </w:rPr>
            </w:pPr>
          </w:p>
        </w:tc>
        <w:tc>
          <w:tcPr>
            <w:tcW w:w="1020" w:type="dxa"/>
            <w:tcBorders>
              <w:top w:val="single" w:sz="4" w:space="0" w:color="000000"/>
              <w:left w:val="single" w:sz="4" w:space="0" w:color="000000"/>
              <w:bottom w:val="single" w:sz="4" w:space="0" w:color="000000"/>
              <w:right w:val="nil"/>
            </w:tcBorders>
          </w:tcPr>
          <w:p w:rsidR="00D9777B" w:rsidRPr="00730D82" w:rsidRDefault="00D9777B" w:rsidP="00C230D8">
            <w:pPr>
              <w:pStyle w:val="af3"/>
              <w:widowControl w:val="0"/>
              <w:suppressAutoHyphens w:val="0"/>
              <w:snapToGrid w:val="0"/>
              <w:jc w:val="both"/>
              <w:rPr>
                <w:rFonts w:ascii="Arial" w:hAnsi="Arial" w:cs="Arial"/>
                <w:sz w:val="16"/>
                <w:szCs w:val="16"/>
              </w:rPr>
            </w:pPr>
          </w:p>
        </w:tc>
        <w:tc>
          <w:tcPr>
            <w:tcW w:w="994" w:type="dxa"/>
            <w:tcBorders>
              <w:top w:val="single" w:sz="4" w:space="0" w:color="000000"/>
              <w:left w:val="single" w:sz="4" w:space="0" w:color="000000"/>
              <w:bottom w:val="single" w:sz="4" w:space="0" w:color="000000"/>
              <w:right w:val="nil"/>
            </w:tcBorders>
          </w:tcPr>
          <w:p w:rsidR="00D9777B" w:rsidRPr="00730D82" w:rsidRDefault="00D9777B" w:rsidP="00C230D8">
            <w:pPr>
              <w:pStyle w:val="af3"/>
              <w:widowControl w:val="0"/>
              <w:suppressAutoHyphens w:val="0"/>
              <w:snapToGrid w:val="0"/>
              <w:jc w:val="both"/>
              <w:rPr>
                <w:rFonts w:ascii="Arial" w:hAnsi="Arial" w:cs="Arial"/>
                <w:sz w:val="16"/>
                <w:szCs w:val="16"/>
              </w:rPr>
            </w:pPr>
          </w:p>
        </w:tc>
        <w:tc>
          <w:tcPr>
            <w:tcW w:w="1077" w:type="dxa"/>
            <w:tcBorders>
              <w:top w:val="single" w:sz="4" w:space="0" w:color="000000"/>
              <w:left w:val="single" w:sz="4" w:space="0" w:color="000000"/>
              <w:bottom w:val="single" w:sz="4" w:space="0" w:color="000000"/>
              <w:right w:val="nil"/>
            </w:tcBorders>
          </w:tcPr>
          <w:p w:rsidR="00D9777B" w:rsidRPr="00730D82" w:rsidRDefault="00D9777B" w:rsidP="00C230D8">
            <w:pPr>
              <w:pStyle w:val="af3"/>
              <w:widowControl w:val="0"/>
              <w:suppressAutoHyphens w:val="0"/>
              <w:snapToGrid w:val="0"/>
              <w:jc w:val="both"/>
              <w:rPr>
                <w:rFonts w:ascii="Arial" w:hAnsi="Arial" w:cs="Arial"/>
                <w:sz w:val="16"/>
                <w:szCs w:val="16"/>
              </w:rPr>
            </w:pPr>
          </w:p>
        </w:tc>
        <w:tc>
          <w:tcPr>
            <w:tcW w:w="994" w:type="dxa"/>
            <w:tcBorders>
              <w:top w:val="single" w:sz="4" w:space="0" w:color="000000"/>
              <w:left w:val="single" w:sz="4" w:space="0" w:color="000000"/>
              <w:bottom w:val="single" w:sz="4" w:space="0" w:color="000000"/>
              <w:right w:val="nil"/>
            </w:tcBorders>
          </w:tcPr>
          <w:p w:rsidR="00D9777B" w:rsidRPr="00730D82" w:rsidRDefault="00D9777B" w:rsidP="00C230D8">
            <w:pPr>
              <w:pStyle w:val="af3"/>
              <w:widowControl w:val="0"/>
              <w:suppressAutoHyphens w:val="0"/>
              <w:snapToGrid w:val="0"/>
              <w:jc w:val="both"/>
              <w:rPr>
                <w:rFonts w:ascii="Arial" w:hAnsi="Arial" w:cs="Arial"/>
                <w:sz w:val="16"/>
                <w:szCs w:val="16"/>
              </w:rPr>
            </w:pPr>
          </w:p>
        </w:tc>
        <w:tc>
          <w:tcPr>
            <w:tcW w:w="1687" w:type="dxa"/>
            <w:tcBorders>
              <w:top w:val="single" w:sz="4" w:space="0" w:color="000000"/>
              <w:left w:val="single" w:sz="4" w:space="0" w:color="000000"/>
              <w:bottom w:val="single" w:sz="4" w:space="0" w:color="000000"/>
              <w:right w:val="single" w:sz="4" w:space="0" w:color="000000"/>
            </w:tcBorders>
          </w:tcPr>
          <w:p w:rsidR="00D9777B" w:rsidRPr="00730D82" w:rsidRDefault="00D9777B" w:rsidP="00C230D8">
            <w:pPr>
              <w:pStyle w:val="af3"/>
              <w:widowControl w:val="0"/>
              <w:suppressAutoHyphens w:val="0"/>
              <w:snapToGrid w:val="0"/>
              <w:jc w:val="both"/>
              <w:rPr>
                <w:rFonts w:ascii="Arial" w:hAnsi="Arial" w:cs="Arial"/>
                <w:sz w:val="16"/>
                <w:szCs w:val="16"/>
              </w:rPr>
            </w:pPr>
          </w:p>
        </w:tc>
      </w:tr>
      <w:tr w:rsidR="00D9777B" w:rsidRPr="000E26E5" w:rsidTr="00D9777B">
        <w:tc>
          <w:tcPr>
            <w:tcW w:w="654" w:type="dxa"/>
            <w:tcBorders>
              <w:top w:val="single" w:sz="4" w:space="0" w:color="000000"/>
              <w:left w:val="single" w:sz="4" w:space="0" w:color="000000"/>
              <w:bottom w:val="single" w:sz="4" w:space="0" w:color="000000"/>
              <w:right w:val="nil"/>
            </w:tcBorders>
          </w:tcPr>
          <w:p w:rsidR="00D9777B" w:rsidRPr="00730D82" w:rsidRDefault="00D9777B" w:rsidP="00C230D8">
            <w:pPr>
              <w:pStyle w:val="af3"/>
              <w:widowControl w:val="0"/>
              <w:suppressAutoHyphens w:val="0"/>
              <w:snapToGrid w:val="0"/>
              <w:jc w:val="both"/>
              <w:rPr>
                <w:rFonts w:ascii="Arial" w:hAnsi="Arial" w:cs="Arial"/>
                <w:sz w:val="16"/>
                <w:szCs w:val="16"/>
              </w:rPr>
            </w:pPr>
          </w:p>
        </w:tc>
        <w:tc>
          <w:tcPr>
            <w:tcW w:w="1251" w:type="dxa"/>
            <w:tcBorders>
              <w:top w:val="single" w:sz="4" w:space="0" w:color="000000"/>
              <w:left w:val="single" w:sz="4" w:space="0" w:color="000000"/>
              <w:bottom w:val="single" w:sz="4" w:space="0" w:color="000000"/>
              <w:right w:val="nil"/>
            </w:tcBorders>
          </w:tcPr>
          <w:p w:rsidR="00D9777B" w:rsidRPr="00730D82" w:rsidRDefault="00D9777B" w:rsidP="00C230D8">
            <w:pPr>
              <w:pStyle w:val="af3"/>
              <w:widowControl w:val="0"/>
              <w:suppressAutoHyphens w:val="0"/>
              <w:snapToGrid w:val="0"/>
              <w:jc w:val="both"/>
              <w:rPr>
                <w:rFonts w:ascii="Arial" w:hAnsi="Arial" w:cs="Arial"/>
                <w:sz w:val="16"/>
                <w:szCs w:val="16"/>
              </w:rPr>
            </w:pPr>
          </w:p>
        </w:tc>
        <w:tc>
          <w:tcPr>
            <w:tcW w:w="1304" w:type="dxa"/>
            <w:tcBorders>
              <w:top w:val="single" w:sz="4" w:space="0" w:color="000000"/>
              <w:left w:val="single" w:sz="4" w:space="0" w:color="000000"/>
              <w:bottom w:val="single" w:sz="4" w:space="0" w:color="000000"/>
              <w:right w:val="nil"/>
            </w:tcBorders>
          </w:tcPr>
          <w:p w:rsidR="00D9777B" w:rsidRPr="00730D82" w:rsidRDefault="00D9777B" w:rsidP="00C230D8">
            <w:pPr>
              <w:pStyle w:val="af3"/>
              <w:widowControl w:val="0"/>
              <w:suppressAutoHyphens w:val="0"/>
              <w:snapToGrid w:val="0"/>
              <w:jc w:val="both"/>
              <w:rPr>
                <w:rFonts w:ascii="Arial" w:hAnsi="Arial" w:cs="Arial"/>
                <w:sz w:val="16"/>
                <w:szCs w:val="16"/>
              </w:rPr>
            </w:pPr>
          </w:p>
        </w:tc>
        <w:tc>
          <w:tcPr>
            <w:tcW w:w="854" w:type="dxa"/>
            <w:tcBorders>
              <w:top w:val="single" w:sz="4" w:space="0" w:color="000000"/>
              <w:left w:val="single" w:sz="4" w:space="0" w:color="000000"/>
              <w:bottom w:val="single" w:sz="4" w:space="0" w:color="000000"/>
              <w:right w:val="nil"/>
            </w:tcBorders>
          </w:tcPr>
          <w:p w:rsidR="00D9777B" w:rsidRPr="00730D82" w:rsidRDefault="00D9777B" w:rsidP="00C230D8">
            <w:pPr>
              <w:pStyle w:val="af3"/>
              <w:widowControl w:val="0"/>
              <w:suppressAutoHyphens w:val="0"/>
              <w:snapToGrid w:val="0"/>
              <w:jc w:val="both"/>
              <w:rPr>
                <w:rFonts w:ascii="Arial" w:hAnsi="Arial" w:cs="Arial"/>
                <w:sz w:val="16"/>
                <w:szCs w:val="16"/>
              </w:rPr>
            </w:pPr>
          </w:p>
        </w:tc>
        <w:tc>
          <w:tcPr>
            <w:tcW w:w="1020" w:type="dxa"/>
            <w:tcBorders>
              <w:top w:val="single" w:sz="4" w:space="0" w:color="000000"/>
              <w:left w:val="single" w:sz="4" w:space="0" w:color="000000"/>
              <w:bottom w:val="single" w:sz="4" w:space="0" w:color="000000"/>
              <w:right w:val="nil"/>
            </w:tcBorders>
          </w:tcPr>
          <w:p w:rsidR="00D9777B" w:rsidRPr="00730D82" w:rsidRDefault="00D9777B" w:rsidP="00C230D8">
            <w:pPr>
              <w:pStyle w:val="af3"/>
              <w:widowControl w:val="0"/>
              <w:suppressAutoHyphens w:val="0"/>
              <w:snapToGrid w:val="0"/>
              <w:jc w:val="both"/>
              <w:rPr>
                <w:rFonts w:ascii="Arial" w:hAnsi="Arial" w:cs="Arial"/>
                <w:sz w:val="16"/>
                <w:szCs w:val="16"/>
              </w:rPr>
            </w:pPr>
          </w:p>
        </w:tc>
        <w:tc>
          <w:tcPr>
            <w:tcW w:w="994" w:type="dxa"/>
            <w:tcBorders>
              <w:top w:val="single" w:sz="4" w:space="0" w:color="000000"/>
              <w:left w:val="single" w:sz="4" w:space="0" w:color="000000"/>
              <w:bottom w:val="single" w:sz="4" w:space="0" w:color="000000"/>
              <w:right w:val="nil"/>
            </w:tcBorders>
          </w:tcPr>
          <w:p w:rsidR="00D9777B" w:rsidRPr="00730D82" w:rsidRDefault="00D9777B" w:rsidP="00C230D8">
            <w:pPr>
              <w:pStyle w:val="af3"/>
              <w:widowControl w:val="0"/>
              <w:suppressAutoHyphens w:val="0"/>
              <w:snapToGrid w:val="0"/>
              <w:jc w:val="both"/>
              <w:rPr>
                <w:rFonts w:ascii="Arial" w:hAnsi="Arial" w:cs="Arial"/>
                <w:sz w:val="16"/>
                <w:szCs w:val="16"/>
              </w:rPr>
            </w:pPr>
          </w:p>
        </w:tc>
        <w:tc>
          <w:tcPr>
            <w:tcW w:w="1077" w:type="dxa"/>
            <w:tcBorders>
              <w:top w:val="single" w:sz="4" w:space="0" w:color="000000"/>
              <w:left w:val="single" w:sz="4" w:space="0" w:color="000000"/>
              <w:bottom w:val="single" w:sz="4" w:space="0" w:color="000000"/>
              <w:right w:val="nil"/>
            </w:tcBorders>
          </w:tcPr>
          <w:p w:rsidR="00D9777B" w:rsidRPr="00730D82" w:rsidRDefault="00D9777B" w:rsidP="00C230D8">
            <w:pPr>
              <w:pStyle w:val="af3"/>
              <w:widowControl w:val="0"/>
              <w:suppressAutoHyphens w:val="0"/>
              <w:snapToGrid w:val="0"/>
              <w:jc w:val="both"/>
              <w:rPr>
                <w:rFonts w:ascii="Arial" w:hAnsi="Arial" w:cs="Arial"/>
                <w:sz w:val="16"/>
                <w:szCs w:val="16"/>
              </w:rPr>
            </w:pPr>
          </w:p>
        </w:tc>
        <w:tc>
          <w:tcPr>
            <w:tcW w:w="994" w:type="dxa"/>
            <w:tcBorders>
              <w:top w:val="single" w:sz="4" w:space="0" w:color="000000"/>
              <w:left w:val="single" w:sz="4" w:space="0" w:color="000000"/>
              <w:bottom w:val="single" w:sz="4" w:space="0" w:color="000000"/>
              <w:right w:val="nil"/>
            </w:tcBorders>
          </w:tcPr>
          <w:p w:rsidR="00D9777B" w:rsidRPr="00730D82" w:rsidRDefault="00D9777B" w:rsidP="00C230D8">
            <w:pPr>
              <w:pStyle w:val="af3"/>
              <w:widowControl w:val="0"/>
              <w:suppressAutoHyphens w:val="0"/>
              <w:snapToGrid w:val="0"/>
              <w:jc w:val="both"/>
              <w:rPr>
                <w:rFonts w:ascii="Arial" w:hAnsi="Arial" w:cs="Arial"/>
                <w:sz w:val="16"/>
                <w:szCs w:val="16"/>
              </w:rPr>
            </w:pPr>
          </w:p>
        </w:tc>
        <w:tc>
          <w:tcPr>
            <w:tcW w:w="1687" w:type="dxa"/>
            <w:tcBorders>
              <w:top w:val="single" w:sz="4" w:space="0" w:color="000000"/>
              <w:left w:val="single" w:sz="4" w:space="0" w:color="000000"/>
              <w:bottom w:val="single" w:sz="4" w:space="0" w:color="000000"/>
              <w:right w:val="single" w:sz="4" w:space="0" w:color="000000"/>
            </w:tcBorders>
          </w:tcPr>
          <w:p w:rsidR="00D9777B" w:rsidRPr="00730D82" w:rsidRDefault="00D9777B" w:rsidP="00C230D8">
            <w:pPr>
              <w:pStyle w:val="af3"/>
              <w:widowControl w:val="0"/>
              <w:suppressAutoHyphens w:val="0"/>
              <w:snapToGrid w:val="0"/>
              <w:jc w:val="both"/>
              <w:rPr>
                <w:rFonts w:ascii="Arial" w:hAnsi="Arial" w:cs="Arial"/>
                <w:sz w:val="16"/>
                <w:szCs w:val="16"/>
              </w:rPr>
            </w:pPr>
          </w:p>
        </w:tc>
      </w:tr>
    </w:tbl>
    <w:p w:rsidR="00D9777B" w:rsidRPr="000E26E5" w:rsidRDefault="00D9777B" w:rsidP="00C230D8">
      <w:pPr>
        <w:pStyle w:val="af3"/>
        <w:widowControl w:val="0"/>
        <w:suppressAutoHyphens w:val="0"/>
        <w:jc w:val="both"/>
        <w:rPr>
          <w:rFonts w:ascii="Arial" w:eastAsia="Times New Roman" w:hAnsi="Arial" w:cs="Arial"/>
          <w:sz w:val="24"/>
          <w:szCs w:val="24"/>
        </w:rPr>
      </w:pPr>
    </w:p>
    <w:p w:rsidR="00D9777B" w:rsidRPr="000E26E5" w:rsidRDefault="00D9777B" w:rsidP="00C230D8">
      <w:pPr>
        <w:widowControl w:val="0"/>
        <w:autoSpaceDE w:val="0"/>
        <w:spacing w:after="0" w:line="240" w:lineRule="auto"/>
        <w:rPr>
          <w:rFonts w:ascii="Arial" w:eastAsia="Times New Roman" w:hAnsi="Arial" w:cs="Arial"/>
          <w:color w:val="000000"/>
          <w:sz w:val="24"/>
          <w:szCs w:val="24"/>
          <w:lang w:eastAsia="ar-SA"/>
        </w:rPr>
      </w:pPr>
    </w:p>
    <w:p w:rsidR="0046007F" w:rsidRPr="001C4BB7" w:rsidRDefault="0046007F" w:rsidP="0046007F">
      <w:pPr>
        <w:pStyle w:val="af3"/>
        <w:widowControl w:val="0"/>
        <w:suppressAutoHyphens w:val="0"/>
        <w:ind w:left="3402"/>
        <w:jc w:val="right"/>
        <w:rPr>
          <w:rFonts w:ascii="Arial" w:hAnsi="Arial" w:cs="Arial"/>
          <w:b/>
          <w:sz w:val="32"/>
          <w:szCs w:val="32"/>
        </w:rPr>
      </w:pPr>
      <w:r>
        <w:rPr>
          <w:rFonts w:ascii="Arial" w:hAnsi="Arial" w:cs="Arial"/>
          <w:b/>
          <w:sz w:val="32"/>
          <w:szCs w:val="32"/>
        </w:rPr>
        <w:t>Приложение 9</w:t>
      </w:r>
    </w:p>
    <w:p w:rsidR="0046007F" w:rsidRDefault="0046007F" w:rsidP="0046007F">
      <w:pPr>
        <w:pStyle w:val="af3"/>
        <w:widowControl w:val="0"/>
        <w:suppressAutoHyphens w:val="0"/>
        <w:ind w:left="3402"/>
        <w:jc w:val="right"/>
        <w:rPr>
          <w:rFonts w:ascii="Arial" w:hAnsi="Arial" w:cs="Arial"/>
          <w:b/>
          <w:sz w:val="32"/>
          <w:szCs w:val="32"/>
        </w:rPr>
      </w:pPr>
      <w:r>
        <w:rPr>
          <w:rFonts w:ascii="Arial" w:hAnsi="Arial" w:cs="Arial"/>
          <w:b/>
          <w:sz w:val="32"/>
          <w:szCs w:val="32"/>
        </w:rPr>
        <w:t>к административному регламенту</w:t>
      </w:r>
    </w:p>
    <w:p w:rsidR="0046007F" w:rsidRDefault="0046007F" w:rsidP="0046007F">
      <w:pPr>
        <w:pStyle w:val="af3"/>
        <w:widowControl w:val="0"/>
        <w:suppressAutoHyphens w:val="0"/>
        <w:ind w:left="3402"/>
        <w:jc w:val="right"/>
        <w:rPr>
          <w:rFonts w:ascii="Arial" w:hAnsi="Arial" w:cs="Arial"/>
          <w:b/>
          <w:sz w:val="32"/>
          <w:szCs w:val="32"/>
        </w:rPr>
      </w:pPr>
      <w:r w:rsidRPr="001C4BB7">
        <w:rPr>
          <w:rFonts w:ascii="Arial" w:hAnsi="Arial" w:cs="Arial"/>
          <w:b/>
          <w:sz w:val="32"/>
          <w:szCs w:val="32"/>
        </w:rPr>
        <w:t>пред</w:t>
      </w:r>
      <w:r>
        <w:rPr>
          <w:rFonts w:ascii="Arial" w:hAnsi="Arial" w:cs="Arial"/>
          <w:b/>
          <w:sz w:val="32"/>
          <w:szCs w:val="32"/>
        </w:rPr>
        <w:t xml:space="preserve">оставления муниципальной услуги </w:t>
      </w:r>
      <w:r w:rsidRPr="001C4BB7">
        <w:rPr>
          <w:rFonts w:ascii="Arial" w:hAnsi="Arial" w:cs="Arial"/>
          <w:b/>
          <w:sz w:val="32"/>
          <w:szCs w:val="32"/>
        </w:rPr>
        <w:t>«Оформление</w:t>
      </w:r>
      <w:r w:rsidRPr="001C4BB7">
        <w:rPr>
          <w:rFonts w:ascii="Arial" w:hAnsi="Arial" w:cs="Arial"/>
          <w:b/>
          <w:spacing w:val="37"/>
          <w:sz w:val="32"/>
          <w:szCs w:val="32"/>
        </w:rPr>
        <w:t xml:space="preserve"> </w:t>
      </w:r>
      <w:r w:rsidRPr="001C4BB7">
        <w:rPr>
          <w:rFonts w:ascii="Arial" w:hAnsi="Arial" w:cs="Arial"/>
          <w:b/>
          <w:sz w:val="32"/>
          <w:szCs w:val="32"/>
        </w:rPr>
        <w:t>свидетельств</w:t>
      </w:r>
      <w:r w:rsidRPr="001C4BB7">
        <w:rPr>
          <w:rFonts w:ascii="Arial" w:hAnsi="Arial" w:cs="Arial"/>
          <w:b/>
          <w:spacing w:val="45"/>
          <w:sz w:val="32"/>
          <w:szCs w:val="32"/>
        </w:rPr>
        <w:t xml:space="preserve"> </w:t>
      </w:r>
      <w:r w:rsidRPr="001C4BB7">
        <w:rPr>
          <w:rFonts w:ascii="Arial" w:hAnsi="Arial" w:cs="Arial"/>
          <w:b/>
          <w:sz w:val="32"/>
          <w:szCs w:val="32"/>
        </w:rPr>
        <w:t>об</w:t>
      </w:r>
      <w:r>
        <w:rPr>
          <w:rFonts w:ascii="Arial" w:hAnsi="Arial" w:cs="Arial"/>
          <w:b/>
          <w:sz w:val="32"/>
          <w:szCs w:val="32"/>
        </w:rPr>
        <w:t xml:space="preserve"> </w:t>
      </w:r>
      <w:r w:rsidRPr="001C4BB7">
        <w:rPr>
          <w:rFonts w:ascii="Arial" w:hAnsi="Arial" w:cs="Arial"/>
          <w:b/>
          <w:sz w:val="32"/>
          <w:szCs w:val="32"/>
        </w:rPr>
        <w:t>осуществлении</w:t>
      </w:r>
      <w:r w:rsidRPr="001C4BB7">
        <w:rPr>
          <w:rFonts w:ascii="Arial" w:hAnsi="Arial" w:cs="Arial"/>
          <w:b/>
          <w:spacing w:val="54"/>
          <w:sz w:val="32"/>
          <w:szCs w:val="32"/>
        </w:rPr>
        <w:t xml:space="preserve"> </w:t>
      </w:r>
      <w:r w:rsidRPr="001C4BB7">
        <w:rPr>
          <w:rFonts w:ascii="Arial" w:hAnsi="Arial" w:cs="Arial"/>
          <w:b/>
          <w:sz w:val="32"/>
          <w:szCs w:val="32"/>
        </w:rPr>
        <w:t>перевозок</w:t>
      </w:r>
      <w:r w:rsidRPr="001C4BB7">
        <w:rPr>
          <w:rFonts w:ascii="Arial" w:hAnsi="Arial" w:cs="Arial"/>
          <w:b/>
          <w:spacing w:val="42"/>
          <w:sz w:val="32"/>
          <w:szCs w:val="32"/>
        </w:rPr>
        <w:t xml:space="preserve"> </w:t>
      </w:r>
      <w:r w:rsidRPr="001C4BB7">
        <w:rPr>
          <w:rFonts w:ascii="Arial" w:hAnsi="Arial" w:cs="Arial"/>
          <w:b/>
          <w:sz w:val="32"/>
          <w:szCs w:val="32"/>
        </w:rPr>
        <w:t>по</w:t>
      </w:r>
      <w:r w:rsidRPr="001C4BB7">
        <w:rPr>
          <w:rFonts w:ascii="Arial" w:hAnsi="Arial" w:cs="Arial"/>
          <w:b/>
          <w:spacing w:val="31"/>
          <w:sz w:val="32"/>
          <w:szCs w:val="32"/>
        </w:rPr>
        <w:t xml:space="preserve"> </w:t>
      </w:r>
      <w:r w:rsidRPr="001C4BB7">
        <w:rPr>
          <w:rFonts w:ascii="Arial" w:hAnsi="Arial" w:cs="Arial"/>
          <w:b/>
          <w:sz w:val="32"/>
          <w:szCs w:val="32"/>
        </w:rPr>
        <w:t>маршруту</w:t>
      </w:r>
      <w:r>
        <w:rPr>
          <w:rFonts w:ascii="Arial" w:hAnsi="Arial" w:cs="Arial"/>
          <w:b/>
          <w:sz w:val="32"/>
          <w:szCs w:val="32"/>
        </w:rPr>
        <w:t xml:space="preserve"> </w:t>
      </w:r>
      <w:r w:rsidRPr="001C4BB7">
        <w:rPr>
          <w:rFonts w:ascii="Arial" w:hAnsi="Arial" w:cs="Arial"/>
          <w:b/>
          <w:sz w:val="32"/>
          <w:szCs w:val="32"/>
        </w:rPr>
        <w:t>регулярных</w:t>
      </w:r>
      <w:r w:rsidRPr="001C4BB7">
        <w:rPr>
          <w:rFonts w:ascii="Arial" w:hAnsi="Arial" w:cs="Arial"/>
          <w:b/>
          <w:spacing w:val="41"/>
          <w:sz w:val="32"/>
          <w:szCs w:val="32"/>
        </w:rPr>
        <w:t xml:space="preserve"> </w:t>
      </w:r>
      <w:r w:rsidRPr="001C4BB7">
        <w:rPr>
          <w:rFonts w:ascii="Arial" w:hAnsi="Arial" w:cs="Arial"/>
          <w:b/>
          <w:sz w:val="32"/>
          <w:szCs w:val="32"/>
        </w:rPr>
        <w:t>перевозок</w:t>
      </w:r>
      <w:r w:rsidRPr="001C4BB7">
        <w:rPr>
          <w:rFonts w:ascii="Arial" w:hAnsi="Arial" w:cs="Arial"/>
          <w:b/>
          <w:spacing w:val="42"/>
          <w:sz w:val="32"/>
          <w:szCs w:val="32"/>
        </w:rPr>
        <w:t xml:space="preserve"> </w:t>
      </w:r>
      <w:r w:rsidRPr="001C4BB7">
        <w:rPr>
          <w:rFonts w:ascii="Arial" w:hAnsi="Arial" w:cs="Arial"/>
          <w:b/>
          <w:sz w:val="32"/>
          <w:szCs w:val="32"/>
        </w:rPr>
        <w:t>и</w:t>
      </w:r>
      <w:r w:rsidRPr="001C4BB7">
        <w:rPr>
          <w:rFonts w:ascii="Arial" w:hAnsi="Arial" w:cs="Arial"/>
          <w:b/>
          <w:spacing w:val="27"/>
          <w:sz w:val="32"/>
          <w:szCs w:val="32"/>
        </w:rPr>
        <w:t xml:space="preserve"> </w:t>
      </w:r>
      <w:r w:rsidRPr="001C4BB7">
        <w:rPr>
          <w:rFonts w:ascii="Arial" w:hAnsi="Arial" w:cs="Arial"/>
          <w:b/>
          <w:sz w:val="32"/>
          <w:szCs w:val="32"/>
        </w:rPr>
        <w:t>карт</w:t>
      </w:r>
      <w:r w:rsidRPr="001C4BB7">
        <w:rPr>
          <w:rFonts w:ascii="Arial" w:hAnsi="Arial" w:cs="Arial"/>
          <w:b/>
          <w:spacing w:val="31"/>
          <w:sz w:val="32"/>
          <w:szCs w:val="32"/>
        </w:rPr>
        <w:t xml:space="preserve"> </w:t>
      </w:r>
      <w:r w:rsidRPr="001C4BB7">
        <w:rPr>
          <w:rFonts w:ascii="Arial" w:hAnsi="Arial" w:cs="Arial"/>
          <w:b/>
          <w:sz w:val="32"/>
          <w:szCs w:val="32"/>
        </w:rPr>
        <w:t>маршрута</w:t>
      </w:r>
      <w:r>
        <w:rPr>
          <w:rFonts w:ascii="Arial" w:hAnsi="Arial" w:cs="Arial"/>
          <w:b/>
          <w:sz w:val="32"/>
          <w:szCs w:val="32"/>
        </w:rPr>
        <w:t xml:space="preserve"> </w:t>
      </w:r>
      <w:r w:rsidRPr="001C4BB7">
        <w:rPr>
          <w:rFonts w:ascii="Arial" w:hAnsi="Arial" w:cs="Arial"/>
          <w:b/>
          <w:spacing w:val="-2"/>
          <w:sz w:val="32"/>
          <w:szCs w:val="32"/>
        </w:rPr>
        <w:t xml:space="preserve">регулярных </w:t>
      </w:r>
      <w:r w:rsidRPr="001C4BB7">
        <w:rPr>
          <w:rFonts w:ascii="Arial" w:hAnsi="Arial" w:cs="Arial"/>
          <w:b/>
          <w:sz w:val="32"/>
          <w:szCs w:val="32"/>
        </w:rPr>
        <w:t>перевозок,</w:t>
      </w:r>
      <w:r w:rsidRPr="001C4BB7">
        <w:rPr>
          <w:rFonts w:ascii="Arial" w:hAnsi="Arial" w:cs="Arial"/>
          <w:b/>
          <w:spacing w:val="17"/>
          <w:sz w:val="32"/>
          <w:szCs w:val="32"/>
        </w:rPr>
        <w:t xml:space="preserve"> </w:t>
      </w:r>
      <w:r>
        <w:rPr>
          <w:rFonts w:ascii="Arial" w:hAnsi="Arial" w:cs="Arial"/>
          <w:b/>
          <w:sz w:val="32"/>
          <w:szCs w:val="32"/>
        </w:rPr>
        <w:lastRenderedPageBreak/>
        <w:t>переоформление</w:t>
      </w:r>
    </w:p>
    <w:p w:rsidR="0046007F" w:rsidRPr="00BD41EC" w:rsidRDefault="0046007F" w:rsidP="0046007F">
      <w:pPr>
        <w:pStyle w:val="af3"/>
        <w:widowControl w:val="0"/>
        <w:suppressAutoHyphens w:val="0"/>
        <w:ind w:left="3402"/>
        <w:jc w:val="right"/>
        <w:rPr>
          <w:rFonts w:ascii="Arial" w:hAnsi="Arial" w:cs="Arial"/>
          <w:b/>
          <w:spacing w:val="24"/>
          <w:sz w:val="32"/>
          <w:szCs w:val="32"/>
        </w:rPr>
      </w:pPr>
      <w:r w:rsidRPr="001C4BB7">
        <w:rPr>
          <w:rFonts w:ascii="Arial" w:hAnsi="Arial" w:cs="Arial"/>
          <w:b/>
          <w:sz w:val="32"/>
          <w:szCs w:val="32"/>
        </w:rPr>
        <w:t>свидетельств</w:t>
      </w:r>
      <w:r>
        <w:rPr>
          <w:rFonts w:ascii="Arial" w:hAnsi="Arial" w:cs="Arial"/>
          <w:b/>
          <w:spacing w:val="24"/>
          <w:sz w:val="32"/>
          <w:szCs w:val="32"/>
        </w:rPr>
        <w:t xml:space="preserve"> </w:t>
      </w:r>
      <w:r w:rsidRPr="001C4BB7">
        <w:rPr>
          <w:rFonts w:ascii="Arial" w:hAnsi="Arial" w:cs="Arial"/>
          <w:b/>
          <w:sz w:val="32"/>
          <w:szCs w:val="32"/>
        </w:rPr>
        <w:t>об</w:t>
      </w:r>
      <w:r w:rsidRPr="001C4BB7">
        <w:rPr>
          <w:rFonts w:ascii="Arial" w:hAnsi="Arial" w:cs="Arial"/>
          <w:b/>
          <w:spacing w:val="13"/>
          <w:sz w:val="32"/>
          <w:szCs w:val="32"/>
        </w:rPr>
        <w:t xml:space="preserve"> </w:t>
      </w:r>
      <w:r w:rsidRPr="001C4BB7">
        <w:rPr>
          <w:rFonts w:ascii="Arial" w:hAnsi="Arial" w:cs="Arial"/>
          <w:b/>
          <w:sz w:val="32"/>
          <w:szCs w:val="32"/>
        </w:rPr>
        <w:t>осуществлении</w:t>
      </w:r>
      <w:r w:rsidRPr="001C4BB7">
        <w:rPr>
          <w:rFonts w:ascii="Arial" w:hAnsi="Arial" w:cs="Arial"/>
          <w:b/>
          <w:spacing w:val="26"/>
          <w:sz w:val="32"/>
          <w:szCs w:val="32"/>
        </w:rPr>
        <w:t xml:space="preserve"> </w:t>
      </w:r>
      <w:r w:rsidRPr="001C4BB7">
        <w:rPr>
          <w:rFonts w:ascii="Arial" w:hAnsi="Arial" w:cs="Arial"/>
          <w:b/>
          <w:sz w:val="32"/>
          <w:szCs w:val="32"/>
        </w:rPr>
        <w:t>перевозок</w:t>
      </w:r>
      <w:r>
        <w:rPr>
          <w:rFonts w:ascii="Arial" w:hAnsi="Arial" w:cs="Arial"/>
          <w:b/>
          <w:spacing w:val="24"/>
          <w:sz w:val="32"/>
          <w:szCs w:val="32"/>
        </w:rPr>
        <w:t xml:space="preserve"> </w:t>
      </w:r>
      <w:r w:rsidRPr="001C4BB7">
        <w:rPr>
          <w:rFonts w:ascii="Arial" w:hAnsi="Arial" w:cs="Arial"/>
          <w:b/>
          <w:sz w:val="32"/>
          <w:szCs w:val="32"/>
        </w:rPr>
        <w:t>по</w:t>
      </w:r>
      <w:r w:rsidRPr="001C4BB7">
        <w:rPr>
          <w:rFonts w:ascii="Arial" w:hAnsi="Arial" w:cs="Arial"/>
          <w:b/>
          <w:spacing w:val="11"/>
          <w:sz w:val="32"/>
          <w:szCs w:val="32"/>
        </w:rPr>
        <w:t xml:space="preserve"> </w:t>
      </w:r>
      <w:r w:rsidRPr="001C4BB7">
        <w:rPr>
          <w:rFonts w:ascii="Arial" w:hAnsi="Arial" w:cs="Arial"/>
          <w:b/>
          <w:sz w:val="32"/>
          <w:szCs w:val="32"/>
        </w:rPr>
        <w:t>маршруту</w:t>
      </w:r>
      <w:r w:rsidRPr="001C4BB7">
        <w:rPr>
          <w:rFonts w:ascii="Arial" w:hAnsi="Arial" w:cs="Arial"/>
          <w:b/>
          <w:spacing w:val="21"/>
          <w:sz w:val="32"/>
          <w:szCs w:val="32"/>
        </w:rPr>
        <w:t xml:space="preserve"> </w:t>
      </w:r>
      <w:r w:rsidRPr="001C4BB7">
        <w:rPr>
          <w:rFonts w:ascii="Arial" w:hAnsi="Arial" w:cs="Arial"/>
          <w:b/>
          <w:sz w:val="32"/>
          <w:szCs w:val="32"/>
        </w:rPr>
        <w:t>регулярных</w:t>
      </w:r>
      <w:r w:rsidRPr="001C4BB7">
        <w:rPr>
          <w:rFonts w:ascii="Arial" w:hAnsi="Arial" w:cs="Arial"/>
          <w:b/>
          <w:spacing w:val="19"/>
          <w:sz w:val="32"/>
          <w:szCs w:val="32"/>
        </w:rPr>
        <w:t xml:space="preserve"> </w:t>
      </w:r>
      <w:r w:rsidRPr="001C4BB7">
        <w:rPr>
          <w:rFonts w:ascii="Arial" w:hAnsi="Arial" w:cs="Arial"/>
          <w:b/>
          <w:sz w:val="32"/>
          <w:szCs w:val="32"/>
        </w:rPr>
        <w:t>перевозок</w:t>
      </w:r>
      <w:r w:rsidRPr="001C4BB7">
        <w:rPr>
          <w:rFonts w:ascii="Arial" w:hAnsi="Arial" w:cs="Arial"/>
          <w:b/>
          <w:spacing w:val="24"/>
          <w:sz w:val="32"/>
          <w:szCs w:val="32"/>
        </w:rPr>
        <w:t xml:space="preserve"> </w:t>
      </w:r>
      <w:r w:rsidRPr="001C4BB7">
        <w:rPr>
          <w:rFonts w:ascii="Arial" w:hAnsi="Arial" w:cs="Arial"/>
          <w:b/>
          <w:sz w:val="32"/>
          <w:szCs w:val="32"/>
        </w:rPr>
        <w:t>и</w:t>
      </w:r>
      <w:r w:rsidRPr="001C4BB7">
        <w:rPr>
          <w:rFonts w:ascii="Arial" w:hAnsi="Arial" w:cs="Arial"/>
          <w:b/>
          <w:spacing w:val="14"/>
          <w:sz w:val="32"/>
          <w:szCs w:val="32"/>
        </w:rPr>
        <w:t xml:space="preserve"> </w:t>
      </w:r>
      <w:r w:rsidRPr="001C4BB7">
        <w:rPr>
          <w:rFonts w:ascii="Arial" w:hAnsi="Arial" w:cs="Arial"/>
          <w:b/>
          <w:sz w:val="32"/>
          <w:szCs w:val="32"/>
        </w:rPr>
        <w:t>карт</w:t>
      </w:r>
      <w:r>
        <w:rPr>
          <w:rFonts w:ascii="Arial" w:hAnsi="Arial" w:cs="Arial"/>
          <w:b/>
          <w:spacing w:val="24"/>
          <w:sz w:val="32"/>
          <w:szCs w:val="32"/>
        </w:rPr>
        <w:t xml:space="preserve"> </w:t>
      </w:r>
      <w:r w:rsidRPr="001C4BB7">
        <w:rPr>
          <w:rFonts w:ascii="Arial" w:hAnsi="Arial" w:cs="Arial"/>
          <w:b/>
          <w:sz w:val="32"/>
          <w:szCs w:val="32"/>
        </w:rPr>
        <w:t>маршрута регулярных перевозок</w:t>
      </w:r>
    </w:p>
    <w:p w:rsidR="0046007F" w:rsidRDefault="0046007F" w:rsidP="0046007F">
      <w:pPr>
        <w:pStyle w:val="af3"/>
        <w:widowControl w:val="0"/>
        <w:suppressAutoHyphens w:val="0"/>
        <w:rPr>
          <w:rFonts w:ascii="Arial" w:hAnsi="Arial" w:cs="Arial"/>
          <w:sz w:val="24"/>
          <w:szCs w:val="24"/>
        </w:rPr>
      </w:pPr>
    </w:p>
    <w:p w:rsidR="00D9777B" w:rsidRPr="000E26E5" w:rsidRDefault="00D9777B" w:rsidP="00C230D8">
      <w:pPr>
        <w:widowControl w:val="0"/>
        <w:numPr>
          <w:ilvl w:val="0"/>
          <w:numId w:val="10"/>
        </w:numPr>
        <w:spacing w:after="0" w:line="240" w:lineRule="auto"/>
        <w:ind w:left="0" w:firstLine="4536"/>
        <w:jc w:val="right"/>
        <w:outlineLvl w:val="0"/>
        <w:rPr>
          <w:rFonts w:ascii="Arial" w:hAnsi="Arial" w:cs="Arial"/>
          <w:sz w:val="24"/>
          <w:szCs w:val="24"/>
          <w:lang w:eastAsia="ar-SA"/>
        </w:rPr>
      </w:pPr>
      <w:r w:rsidRPr="000E26E5">
        <w:rPr>
          <w:rFonts w:ascii="Arial" w:hAnsi="Arial" w:cs="Arial"/>
          <w:sz w:val="24"/>
          <w:szCs w:val="24"/>
          <w:lang w:eastAsia="ar-SA"/>
        </w:rPr>
        <w:t>ФОРМА</w:t>
      </w:r>
    </w:p>
    <w:p w:rsidR="00D9777B" w:rsidRPr="000E26E5" w:rsidRDefault="00D9777B" w:rsidP="00C230D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p>
    <w:p w:rsidR="00D9777B" w:rsidRPr="00D7322C" w:rsidRDefault="00D9777B" w:rsidP="00C230D8">
      <w:pPr>
        <w:widowControl w:val="0"/>
        <w:spacing w:after="0" w:line="240" w:lineRule="auto"/>
        <w:jc w:val="center"/>
        <w:rPr>
          <w:rFonts w:ascii="Arial" w:eastAsia="Calibri" w:hAnsi="Arial" w:cs="Arial"/>
          <w:b/>
          <w:sz w:val="32"/>
          <w:szCs w:val="32"/>
          <w:lang w:eastAsia="ar-SA"/>
        </w:rPr>
      </w:pPr>
      <w:r w:rsidRPr="00D7322C">
        <w:rPr>
          <w:rFonts w:ascii="Arial" w:hAnsi="Arial" w:cs="Arial"/>
          <w:b/>
          <w:sz w:val="32"/>
          <w:szCs w:val="32"/>
          <w:lang w:eastAsia="ar-SA"/>
        </w:rPr>
        <w:t>РАСПИСКА О ПРИЕМЕ ДОКУМЕНТОВ</w:t>
      </w:r>
    </w:p>
    <w:p w:rsidR="00D9777B" w:rsidRPr="000E26E5" w:rsidRDefault="00D9777B" w:rsidP="00C230D8">
      <w:pPr>
        <w:widowControl w:val="0"/>
        <w:spacing w:after="0" w:line="240" w:lineRule="auto"/>
        <w:jc w:val="both"/>
        <w:outlineLvl w:val="0"/>
        <w:rPr>
          <w:rFonts w:ascii="Arial" w:hAnsi="Arial" w:cs="Arial"/>
          <w:sz w:val="24"/>
          <w:szCs w:val="24"/>
          <w:lang w:eastAsia="ar-SA"/>
        </w:rPr>
      </w:pPr>
    </w:p>
    <w:p w:rsidR="00D9777B" w:rsidRPr="000E26E5" w:rsidRDefault="00D9777B" w:rsidP="00C230D8">
      <w:pPr>
        <w:widowControl w:val="0"/>
        <w:spacing w:after="0" w:line="240" w:lineRule="auto"/>
        <w:ind w:firstLine="540"/>
        <w:jc w:val="both"/>
        <w:rPr>
          <w:rFonts w:ascii="Arial" w:hAnsi="Arial" w:cs="Arial"/>
          <w:sz w:val="24"/>
          <w:szCs w:val="24"/>
          <w:lang w:eastAsia="ar-SA"/>
        </w:rPr>
      </w:pPr>
      <w:r w:rsidRPr="000E26E5">
        <w:rPr>
          <w:rFonts w:ascii="Arial" w:hAnsi="Arial" w:cs="Arial"/>
          <w:sz w:val="24"/>
          <w:szCs w:val="24"/>
          <w:lang w:eastAsia="ar-SA"/>
        </w:rPr>
        <w:t>Заявитель: _____________________________________________________</w:t>
      </w:r>
      <w:r w:rsidR="00E87043">
        <w:rPr>
          <w:rFonts w:ascii="Arial" w:hAnsi="Arial" w:cs="Arial"/>
          <w:sz w:val="24"/>
          <w:szCs w:val="24"/>
          <w:lang w:eastAsia="ar-SA"/>
        </w:rPr>
        <w:t>___</w:t>
      </w:r>
    </w:p>
    <w:p w:rsidR="00D9777B" w:rsidRPr="000E26E5" w:rsidRDefault="00D9777B" w:rsidP="00C230D8">
      <w:pPr>
        <w:widowControl w:val="0"/>
        <w:spacing w:after="0" w:line="240" w:lineRule="auto"/>
        <w:ind w:firstLine="540"/>
        <w:jc w:val="both"/>
        <w:rPr>
          <w:rFonts w:ascii="Arial" w:hAnsi="Arial" w:cs="Arial"/>
          <w:sz w:val="24"/>
          <w:szCs w:val="24"/>
          <w:lang w:eastAsia="ar-SA"/>
        </w:rPr>
      </w:pPr>
      <w:r w:rsidRPr="000E26E5">
        <w:rPr>
          <w:rFonts w:ascii="Arial" w:hAnsi="Arial" w:cs="Arial"/>
          <w:sz w:val="24"/>
          <w:szCs w:val="24"/>
          <w:lang w:eastAsia="ar-SA"/>
        </w:rPr>
        <w:t xml:space="preserve">Наименование муниципальной услуги: </w:t>
      </w:r>
      <w:r w:rsidRPr="000E26E5">
        <w:rPr>
          <w:rFonts w:ascii="Arial" w:hAnsi="Arial" w:cs="Arial"/>
          <w:sz w:val="24"/>
          <w:szCs w:val="24"/>
        </w:rPr>
        <w:t>«Выдача свидетельства об осуществлении перевозок по муниципальному маршруту регулярных перевозок и карты муниципального маршрута регулярных перевозок»</w:t>
      </w:r>
    </w:p>
    <w:p w:rsidR="00D9777B" w:rsidRPr="000E26E5" w:rsidRDefault="00D9777B" w:rsidP="00C230D8">
      <w:pPr>
        <w:widowControl w:val="0"/>
        <w:spacing w:after="0" w:line="240" w:lineRule="auto"/>
        <w:jc w:val="center"/>
        <w:outlineLvl w:val="0"/>
        <w:rPr>
          <w:rFonts w:ascii="Arial" w:hAnsi="Arial" w:cs="Arial"/>
          <w:sz w:val="24"/>
          <w:szCs w:val="24"/>
          <w:lang w:eastAsia="ar-SA"/>
        </w:rPr>
      </w:pPr>
      <w:r w:rsidRPr="000E26E5">
        <w:rPr>
          <w:rFonts w:ascii="Arial" w:hAnsi="Arial" w:cs="Arial"/>
          <w:sz w:val="24"/>
          <w:szCs w:val="24"/>
          <w:lang w:eastAsia="ar-SA"/>
        </w:rPr>
        <w:t>Перечень документов, необходимых для предоставления муниципальной услуги, представленных заявителем</w:t>
      </w:r>
    </w:p>
    <w:tbl>
      <w:tblPr>
        <w:tblW w:w="9498"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val="04A0" w:firstRow="1" w:lastRow="0" w:firstColumn="1" w:lastColumn="0" w:noHBand="0" w:noVBand="1"/>
      </w:tblPr>
      <w:tblGrid>
        <w:gridCol w:w="581"/>
        <w:gridCol w:w="5373"/>
        <w:gridCol w:w="3544"/>
      </w:tblGrid>
      <w:tr w:rsidR="00D9777B" w:rsidRPr="000E26E5" w:rsidTr="00D9777B">
        <w:tc>
          <w:tcPr>
            <w:tcW w:w="581" w:type="dxa"/>
            <w:tcBorders>
              <w:top w:val="single" w:sz="4" w:space="0" w:color="00000A"/>
              <w:left w:val="single" w:sz="4" w:space="0" w:color="00000A"/>
              <w:bottom w:val="single" w:sz="4" w:space="0" w:color="00000A"/>
              <w:right w:val="single" w:sz="4" w:space="0" w:color="00000A"/>
            </w:tcBorders>
            <w:hideMark/>
          </w:tcPr>
          <w:p w:rsidR="00D9777B" w:rsidRPr="007D6F6A" w:rsidRDefault="00D9777B" w:rsidP="00C230D8">
            <w:pPr>
              <w:widowControl w:val="0"/>
              <w:spacing w:after="0" w:line="240" w:lineRule="auto"/>
              <w:jc w:val="center"/>
              <w:rPr>
                <w:rFonts w:ascii="Arial" w:eastAsia="Calibri" w:hAnsi="Arial" w:cs="Arial"/>
                <w:sz w:val="16"/>
                <w:szCs w:val="16"/>
                <w:lang w:eastAsia="ar-SA"/>
              </w:rPr>
            </w:pPr>
            <w:r w:rsidRPr="007D6F6A">
              <w:rPr>
                <w:rFonts w:ascii="Arial" w:hAnsi="Arial" w:cs="Arial"/>
                <w:sz w:val="16"/>
                <w:szCs w:val="16"/>
                <w:lang w:eastAsia="ar-SA"/>
              </w:rPr>
              <w:t xml:space="preserve">№ </w:t>
            </w:r>
            <w:proofErr w:type="gramStart"/>
            <w:r w:rsidRPr="007D6F6A">
              <w:rPr>
                <w:rFonts w:ascii="Arial" w:hAnsi="Arial" w:cs="Arial"/>
                <w:sz w:val="16"/>
                <w:szCs w:val="16"/>
                <w:lang w:eastAsia="ar-SA"/>
              </w:rPr>
              <w:t>п</w:t>
            </w:r>
            <w:proofErr w:type="gramEnd"/>
            <w:r w:rsidRPr="007D6F6A">
              <w:rPr>
                <w:rFonts w:ascii="Arial" w:hAnsi="Arial" w:cs="Arial"/>
                <w:sz w:val="16"/>
                <w:szCs w:val="16"/>
                <w:lang w:eastAsia="ar-SA"/>
              </w:rPr>
              <w:t>/п</w:t>
            </w:r>
          </w:p>
        </w:tc>
        <w:tc>
          <w:tcPr>
            <w:tcW w:w="5373" w:type="dxa"/>
            <w:tcBorders>
              <w:top w:val="single" w:sz="4" w:space="0" w:color="00000A"/>
              <w:left w:val="single" w:sz="4" w:space="0" w:color="00000A"/>
              <w:bottom w:val="single" w:sz="4" w:space="0" w:color="00000A"/>
              <w:right w:val="single" w:sz="4" w:space="0" w:color="00000A"/>
            </w:tcBorders>
            <w:hideMark/>
          </w:tcPr>
          <w:p w:rsidR="00D9777B" w:rsidRPr="007D6F6A" w:rsidRDefault="00D9777B" w:rsidP="00C230D8">
            <w:pPr>
              <w:widowControl w:val="0"/>
              <w:spacing w:after="0" w:line="240" w:lineRule="auto"/>
              <w:jc w:val="center"/>
              <w:rPr>
                <w:rFonts w:ascii="Arial" w:eastAsia="Calibri" w:hAnsi="Arial" w:cs="Arial"/>
                <w:sz w:val="16"/>
                <w:szCs w:val="16"/>
                <w:lang w:eastAsia="ar-SA"/>
              </w:rPr>
            </w:pPr>
            <w:r w:rsidRPr="007D6F6A">
              <w:rPr>
                <w:rFonts w:ascii="Arial" w:hAnsi="Arial" w:cs="Arial"/>
                <w:sz w:val="16"/>
                <w:szCs w:val="16"/>
                <w:lang w:eastAsia="ar-SA"/>
              </w:rPr>
              <w:t>Наименование документа</w:t>
            </w:r>
          </w:p>
        </w:tc>
        <w:tc>
          <w:tcPr>
            <w:tcW w:w="3544" w:type="dxa"/>
            <w:tcBorders>
              <w:top w:val="single" w:sz="4" w:space="0" w:color="00000A"/>
              <w:left w:val="single" w:sz="4" w:space="0" w:color="00000A"/>
              <w:bottom w:val="single" w:sz="4" w:space="0" w:color="00000A"/>
              <w:right w:val="single" w:sz="4" w:space="0" w:color="00000A"/>
            </w:tcBorders>
            <w:hideMark/>
          </w:tcPr>
          <w:p w:rsidR="00D9777B" w:rsidRPr="007D6F6A" w:rsidRDefault="00D9777B" w:rsidP="00C230D8">
            <w:pPr>
              <w:widowControl w:val="0"/>
              <w:spacing w:after="0" w:line="240" w:lineRule="auto"/>
              <w:jc w:val="center"/>
              <w:rPr>
                <w:rFonts w:ascii="Arial" w:eastAsia="Calibri" w:hAnsi="Arial" w:cs="Arial"/>
                <w:sz w:val="16"/>
                <w:szCs w:val="16"/>
                <w:lang w:eastAsia="ar-SA"/>
              </w:rPr>
            </w:pPr>
            <w:r w:rsidRPr="007D6F6A">
              <w:rPr>
                <w:rFonts w:ascii="Arial" w:hAnsi="Arial" w:cs="Arial"/>
                <w:sz w:val="16"/>
                <w:szCs w:val="16"/>
                <w:lang w:eastAsia="ar-SA"/>
              </w:rPr>
              <w:t>Количество экземпляров</w:t>
            </w:r>
          </w:p>
        </w:tc>
      </w:tr>
      <w:tr w:rsidR="00D9777B" w:rsidRPr="000E26E5" w:rsidTr="00D9777B">
        <w:tc>
          <w:tcPr>
            <w:tcW w:w="581" w:type="dxa"/>
            <w:tcBorders>
              <w:top w:val="single" w:sz="4" w:space="0" w:color="00000A"/>
              <w:left w:val="single" w:sz="4" w:space="0" w:color="00000A"/>
              <w:bottom w:val="single" w:sz="4" w:space="0" w:color="00000A"/>
              <w:right w:val="single" w:sz="4" w:space="0" w:color="00000A"/>
            </w:tcBorders>
          </w:tcPr>
          <w:p w:rsidR="00D9777B" w:rsidRPr="007D6F6A" w:rsidRDefault="00D9777B" w:rsidP="00C230D8">
            <w:pPr>
              <w:widowControl w:val="0"/>
              <w:spacing w:after="0" w:line="240" w:lineRule="auto"/>
              <w:rPr>
                <w:rFonts w:ascii="Arial" w:eastAsia="Calibri" w:hAnsi="Arial" w:cs="Arial"/>
                <w:sz w:val="16"/>
                <w:szCs w:val="16"/>
                <w:lang w:eastAsia="ar-SA"/>
              </w:rPr>
            </w:pPr>
          </w:p>
        </w:tc>
        <w:tc>
          <w:tcPr>
            <w:tcW w:w="5373" w:type="dxa"/>
            <w:tcBorders>
              <w:top w:val="single" w:sz="4" w:space="0" w:color="00000A"/>
              <w:left w:val="single" w:sz="4" w:space="0" w:color="00000A"/>
              <w:bottom w:val="single" w:sz="4" w:space="0" w:color="00000A"/>
              <w:right w:val="single" w:sz="4" w:space="0" w:color="00000A"/>
            </w:tcBorders>
          </w:tcPr>
          <w:p w:rsidR="00D9777B" w:rsidRPr="007D6F6A" w:rsidRDefault="00D9777B" w:rsidP="00C230D8">
            <w:pPr>
              <w:widowControl w:val="0"/>
              <w:spacing w:after="0" w:line="240" w:lineRule="auto"/>
              <w:rPr>
                <w:rFonts w:ascii="Arial" w:eastAsia="Calibri" w:hAnsi="Arial" w:cs="Arial"/>
                <w:sz w:val="16"/>
                <w:szCs w:val="16"/>
                <w:lang w:eastAsia="ar-SA"/>
              </w:rPr>
            </w:pPr>
          </w:p>
        </w:tc>
        <w:tc>
          <w:tcPr>
            <w:tcW w:w="3544" w:type="dxa"/>
            <w:tcBorders>
              <w:top w:val="single" w:sz="4" w:space="0" w:color="00000A"/>
              <w:left w:val="single" w:sz="4" w:space="0" w:color="00000A"/>
              <w:bottom w:val="single" w:sz="4" w:space="0" w:color="00000A"/>
              <w:right w:val="single" w:sz="4" w:space="0" w:color="00000A"/>
            </w:tcBorders>
          </w:tcPr>
          <w:p w:rsidR="00D9777B" w:rsidRPr="007D6F6A" w:rsidRDefault="00D9777B" w:rsidP="00C230D8">
            <w:pPr>
              <w:widowControl w:val="0"/>
              <w:spacing w:after="0" w:line="240" w:lineRule="auto"/>
              <w:rPr>
                <w:rFonts w:ascii="Arial" w:eastAsia="Calibri" w:hAnsi="Arial" w:cs="Arial"/>
                <w:sz w:val="16"/>
                <w:szCs w:val="16"/>
                <w:lang w:eastAsia="ar-SA"/>
              </w:rPr>
            </w:pPr>
          </w:p>
        </w:tc>
      </w:tr>
      <w:tr w:rsidR="00D9777B" w:rsidRPr="000E26E5" w:rsidTr="00D9777B">
        <w:tc>
          <w:tcPr>
            <w:tcW w:w="581" w:type="dxa"/>
            <w:tcBorders>
              <w:top w:val="single" w:sz="4" w:space="0" w:color="00000A"/>
              <w:left w:val="single" w:sz="4" w:space="0" w:color="00000A"/>
              <w:bottom w:val="single" w:sz="4" w:space="0" w:color="00000A"/>
              <w:right w:val="single" w:sz="4" w:space="0" w:color="00000A"/>
            </w:tcBorders>
          </w:tcPr>
          <w:p w:rsidR="00D9777B" w:rsidRPr="007D6F6A" w:rsidRDefault="00D9777B" w:rsidP="00C230D8">
            <w:pPr>
              <w:widowControl w:val="0"/>
              <w:spacing w:after="0" w:line="240" w:lineRule="auto"/>
              <w:rPr>
                <w:rFonts w:ascii="Arial" w:eastAsia="Calibri" w:hAnsi="Arial" w:cs="Arial"/>
                <w:sz w:val="16"/>
                <w:szCs w:val="16"/>
                <w:lang w:eastAsia="ar-SA"/>
              </w:rPr>
            </w:pPr>
          </w:p>
        </w:tc>
        <w:tc>
          <w:tcPr>
            <w:tcW w:w="5373" w:type="dxa"/>
            <w:tcBorders>
              <w:top w:val="single" w:sz="4" w:space="0" w:color="00000A"/>
              <w:left w:val="single" w:sz="4" w:space="0" w:color="00000A"/>
              <w:bottom w:val="single" w:sz="4" w:space="0" w:color="00000A"/>
              <w:right w:val="single" w:sz="4" w:space="0" w:color="00000A"/>
            </w:tcBorders>
          </w:tcPr>
          <w:p w:rsidR="00D9777B" w:rsidRPr="007D6F6A" w:rsidRDefault="00D9777B" w:rsidP="00C230D8">
            <w:pPr>
              <w:widowControl w:val="0"/>
              <w:spacing w:after="0" w:line="240" w:lineRule="auto"/>
              <w:rPr>
                <w:rFonts w:ascii="Arial" w:eastAsia="Calibri" w:hAnsi="Arial" w:cs="Arial"/>
                <w:sz w:val="16"/>
                <w:szCs w:val="16"/>
                <w:lang w:eastAsia="ar-SA"/>
              </w:rPr>
            </w:pPr>
          </w:p>
        </w:tc>
        <w:tc>
          <w:tcPr>
            <w:tcW w:w="3544" w:type="dxa"/>
            <w:tcBorders>
              <w:top w:val="single" w:sz="4" w:space="0" w:color="00000A"/>
              <w:left w:val="single" w:sz="4" w:space="0" w:color="00000A"/>
              <w:bottom w:val="single" w:sz="4" w:space="0" w:color="00000A"/>
              <w:right w:val="single" w:sz="4" w:space="0" w:color="00000A"/>
            </w:tcBorders>
          </w:tcPr>
          <w:p w:rsidR="00D9777B" w:rsidRPr="007D6F6A" w:rsidRDefault="00D9777B" w:rsidP="00C230D8">
            <w:pPr>
              <w:widowControl w:val="0"/>
              <w:spacing w:after="0" w:line="240" w:lineRule="auto"/>
              <w:rPr>
                <w:rFonts w:ascii="Arial" w:eastAsia="Calibri" w:hAnsi="Arial" w:cs="Arial"/>
                <w:sz w:val="16"/>
                <w:szCs w:val="16"/>
                <w:lang w:eastAsia="ar-SA"/>
              </w:rPr>
            </w:pPr>
          </w:p>
        </w:tc>
      </w:tr>
      <w:tr w:rsidR="00D9777B" w:rsidRPr="000E26E5" w:rsidTr="00D9777B">
        <w:tc>
          <w:tcPr>
            <w:tcW w:w="581" w:type="dxa"/>
            <w:tcBorders>
              <w:top w:val="single" w:sz="4" w:space="0" w:color="00000A"/>
              <w:left w:val="single" w:sz="4" w:space="0" w:color="00000A"/>
              <w:bottom w:val="single" w:sz="4" w:space="0" w:color="00000A"/>
              <w:right w:val="single" w:sz="4" w:space="0" w:color="00000A"/>
            </w:tcBorders>
          </w:tcPr>
          <w:p w:rsidR="00D9777B" w:rsidRPr="007D6F6A" w:rsidRDefault="00D9777B" w:rsidP="00C230D8">
            <w:pPr>
              <w:widowControl w:val="0"/>
              <w:spacing w:after="0" w:line="240" w:lineRule="auto"/>
              <w:rPr>
                <w:rFonts w:ascii="Arial" w:eastAsia="Calibri" w:hAnsi="Arial" w:cs="Arial"/>
                <w:sz w:val="16"/>
                <w:szCs w:val="16"/>
                <w:lang w:eastAsia="ar-SA"/>
              </w:rPr>
            </w:pPr>
          </w:p>
        </w:tc>
        <w:tc>
          <w:tcPr>
            <w:tcW w:w="5373" w:type="dxa"/>
            <w:tcBorders>
              <w:top w:val="single" w:sz="4" w:space="0" w:color="00000A"/>
              <w:left w:val="single" w:sz="4" w:space="0" w:color="00000A"/>
              <w:bottom w:val="single" w:sz="4" w:space="0" w:color="00000A"/>
              <w:right w:val="single" w:sz="4" w:space="0" w:color="00000A"/>
            </w:tcBorders>
          </w:tcPr>
          <w:p w:rsidR="00D9777B" w:rsidRPr="007D6F6A" w:rsidRDefault="00D9777B" w:rsidP="00C230D8">
            <w:pPr>
              <w:widowControl w:val="0"/>
              <w:spacing w:after="0" w:line="240" w:lineRule="auto"/>
              <w:rPr>
                <w:rFonts w:ascii="Arial" w:eastAsia="Calibri" w:hAnsi="Arial" w:cs="Arial"/>
                <w:sz w:val="16"/>
                <w:szCs w:val="16"/>
                <w:lang w:eastAsia="ar-SA"/>
              </w:rPr>
            </w:pPr>
          </w:p>
        </w:tc>
        <w:tc>
          <w:tcPr>
            <w:tcW w:w="3544" w:type="dxa"/>
            <w:tcBorders>
              <w:top w:val="single" w:sz="4" w:space="0" w:color="00000A"/>
              <w:left w:val="single" w:sz="4" w:space="0" w:color="00000A"/>
              <w:bottom w:val="single" w:sz="4" w:space="0" w:color="00000A"/>
              <w:right w:val="single" w:sz="4" w:space="0" w:color="00000A"/>
            </w:tcBorders>
          </w:tcPr>
          <w:p w:rsidR="00D9777B" w:rsidRPr="007D6F6A" w:rsidRDefault="00D9777B" w:rsidP="00C230D8">
            <w:pPr>
              <w:widowControl w:val="0"/>
              <w:spacing w:after="0" w:line="240" w:lineRule="auto"/>
              <w:rPr>
                <w:rFonts w:ascii="Arial" w:eastAsia="Calibri" w:hAnsi="Arial" w:cs="Arial"/>
                <w:sz w:val="16"/>
                <w:szCs w:val="16"/>
                <w:lang w:eastAsia="ar-SA"/>
              </w:rPr>
            </w:pPr>
          </w:p>
        </w:tc>
      </w:tr>
      <w:tr w:rsidR="00D9777B" w:rsidRPr="000E26E5" w:rsidTr="00D9777B">
        <w:tc>
          <w:tcPr>
            <w:tcW w:w="581" w:type="dxa"/>
            <w:tcBorders>
              <w:top w:val="single" w:sz="4" w:space="0" w:color="00000A"/>
              <w:left w:val="single" w:sz="4" w:space="0" w:color="00000A"/>
              <w:bottom w:val="single" w:sz="4" w:space="0" w:color="00000A"/>
              <w:right w:val="single" w:sz="4" w:space="0" w:color="00000A"/>
            </w:tcBorders>
          </w:tcPr>
          <w:p w:rsidR="00D9777B" w:rsidRPr="007D6F6A" w:rsidRDefault="00D9777B" w:rsidP="00C230D8">
            <w:pPr>
              <w:widowControl w:val="0"/>
              <w:spacing w:after="0" w:line="240" w:lineRule="auto"/>
              <w:rPr>
                <w:rFonts w:ascii="Arial" w:eastAsia="Calibri" w:hAnsi="Arial" w:cs="Arial"/>
                <w:sz w:val="16"/>
                <w:szCs w:val="16"/>
                <w:lang w:eastAsia="ar-SA"/>
              </w:rPr>
            </w:pPr>
          </w:p>
        </w:tc>
        <w:tc>
          <w:tcPr>
            <w:tcW w:w="5373" w:type="dxa"/>
            <w:tcBorders>
              <w:top w:val="single" w:sz="4" w:space="0" w:color="00000A"/>
              <w:left w:val="single" w:sz="4" w:space="0" w:color="00000A"/>
              <w:bottom w:val="single" w:sz="4" w:space="0" w:color="00000A"/>
              <w:right w:val="single" w:sz="4" w:space="0" w:color="00000A"/>
            </w:tcBorders>
          </w:tcPr>
          <w:p w:rsidR="00D9777B" w:rsidRPr="007D6F6A" w:rsidRDefault="00D9777B" w:rsidP="00C230D8">
            <w:pPr>
              <w:widowControl w:val="0"/>
              <w:spacing w:after="0" w:line="240" w:lineRule="auto"/>
              <w:rPr>
                <w:rFonts w:ascii="Arial" w:eastAsia="Calibri" w:hAnsi="Arial" w:cs="Arial"/>
                <w:sz w:val="16"/>
                <w:szCs w:val="16"/>
                <w:lang w:eastAsia="ar-SA"/>
              </w:rPr>
            </w:pPr>
          </w:p>
        </w:tc>
        <w:tc>
          <w:tcPr>
            <w:tcW w:w="3544" w:type="dxa"/>
            <w:tcBorders>
              <w:top w:val="single" w:sz="4" w:space="0" w:color="00000A"/>
              <w:left w:val="single" w:sz="4" w:space="0" w:color="00000A"/>
              <w:bottom w:val="single" w:sz="4" w:space="0" w:color="00000A"/>
              <w:right w:val="single" w:sz="4" w:space="0" w:color="00000A"/>
            </w:tcBorders>
          </w:tcPr>
          <w:p w:rsidR="00D9777B" w:rsidRPr="007D6F6A" w:rsidRDefault="00D9777B" w:rsidP="00C230D8">
            <w:pPr>
              <w:widowControl w:val="0"/>
              <w:spacing w:after="0" w:line="240" w:lineRule="auto"/>
              <w:rPr>
                <w:rFonts w:ascii="Arial" w:eastAsia="Calibri" w:hAnsi="Arial" w:cs="Arial"/>
                <w:sz w:val="16"/>
                <w:szCs w:val="16"/>
                <w:lang w:eastAsia="ar-SA"/>
              </w:rPr>
            </w:pPr>
          </w:p>
        </w:tc>
      </w:tr>
      <w:tr w:rsidR="00D9777B" w:rsidRPr="000E26E5" w:rsidTr="00D9777B">
        <w:tc>
          <w:tcPr>
            <w:tcW w:w="581" w:type="dxa"/>
            <w:tcBorders>
              <w:top w:val="single" w:sz="4" w:space="0" w:color="00000A"/>
              <w:left w:val="single" w:sz="4" w:space="0" w:color="00000A"/>
              <w:bottom w:val="single" w:sz="4" w:space="0" w:color="00000A"/>
              <w:right w:val="single" w:sz="4" w:space="0" w:color="00000A"/>
            </w:tcBorders>
          </w:tcPr>
          <w:p w:rsidR="00D9777B" w:rsidRPr="007D6F6A" w:rsidRDefault="00D9777B" w:rsidP="00C230D8">
            <w:pPr>
              <w:widowControl w:val="0"/>
              <w:spacing w:after="0" w:line="240" w:lineRule="auto"/>
              <w:rPr>
                <w:rFonts w:ascii="Arial" w:eastAsia="Calibri" w:hAnsi="Arial" w:cs="Arial"/>
                <w:sz w:val="16"/>
                <w:szCs w:val="16"/>
                <w:lang w:eastAsia="ar-SA"/>
              </w:rPr>
            </w:pPr>
          </w:p>
        </w:tc>
        <w:tc>
          <w:tcPr>
            <w:tcW w:w="5373" w:type="dxa"/>
            <w:tcBorders>
              <w:top w:val="single" w:sz="4" w:space="0" w:color="00000A"/>
              <w:left w:val="single" w:sz="4" w:space="0" w:color="00000A"/>
              <w:bottom w:val="single" w:sz="4" w:space="0" w:color="00000A"/>
              <w:right w:val="single" w:sz="4" w:space="0" w:color="00000A"/>
            </w:tcBorders>
          </w:tcPr>
          <w:p w:rsidR="00D9777B" w:rsidRPr="007D6F6A" w:rsidRDefault="00D9777B" w:rsidP="00C230D8">
            <w:pPr>
              <w:widowControl w:val="0"/>
              <w:spacing w:after="0" w:line="240" w:lineRule="auto"/>
              <w:rPr>
                <w:rFonts w:ascii="Arial" w:eastAsia="Calibri" w:hAnsi="Arial" w:cs="Arial"/>
                <w:sz w:val="16"/>
                <w:szCs w:val="16"/>
                <w:lang w:eastAsia="ar-SA"/>
              </w:rPr>
            </w:pPr>
          </w:p>
        </w:tc>
        <w:tc>
          <w:tcPr>
            <w:tcW w:w="3544" w:type="dxa"/>
            <w:tcBorders>
              <w:top w:val="single" w:sz="4" w:space="0" w:color="00000A"/>
              <w:left w:val="single" w:sz="4" w:space="0" w:color="00000A"/>
              <w:bottom w:val="single" w:sz="4" w:space="0" w:color="00000A"/>
              <w:right w:val="single" w:sz="4" w:space="0" w:color="00000A"/>
            </w:tcBorders>
          </w:tcPr>
          <w:p w:rsidR="00D9777B" w:rsidRPr="007D6F6A" w:rsidRDefault="00D9777B" w:rsidP="00C230D8">
            <w:pPr>
              <w:widowControl w:val="0"/>
              <w:spacing w:after="0" w:line="240" w:lineRule="auto"/>
              <w:rPr>
                <w:rFonts w:ascii="Arial" w:eastAsia="Calibri" w:hAnsi="Arial" w:cs="Arial"/>
                <w:sz w:val="16"/>
                <w:szCs w:val="16"/>
                <w:lang w:eastAsia="ar-SA"/>
              </w:rPr>
            </w:pPr>
          </w:p>
        </w:tc>
      </w:tr>
    </w:tbl>
    <w:p w:rsidR="00D9777B" w:rsidRPr="000E26E5" w:rsidRDefault="00D9777B" w:rsidP="00C230D8">
      <w:pPr>
        <w:widowControl w:val="0"/>
        <w:spacing w:after="0" w:line="240" w:lineRule="auto"/>
        <w:ind w:firstLine="540"/>
        <w:jc w:val="both"/>
        <w:rPr>
          <w:rFonts w:ascii="Arial" w:eastAsia="Calibri" w:hAnsi="Arial" w:cs="Arial"/>
          <w:sz w:val="24"/>
          <w:szCs w:val="24"/>
          <w:lang w:eastAsia="ar-SA"/>
        </w:rPr>
      </w:pPr>
      <w:r w:rsidRPr="000E26E5">
        <w:rPr>
          <w:rFonts w:ascii="Arial" w:hAnsi="Arial" w:cs="Arial"/>
          <w:sz w:val="24"/>
          <w:szCs w:val="24"/>
          <w:lang w:eastAsia="ar-SA"/>
        </w:rPr>
        <w:t>Дата получения результата предоставления муниципальной услуги: _______________________________________________________</w:t>
      </w:r>
      <w:r w:rsidR="00E87043">
        <w:rPr>
          <w:rFonts w:ascii="Arial" w:hAnsi="Arial" w:cs="Arial"/>
          <w:sz w:val="24"/>
          <w:szCs w:val="24"/>
          <w:lang w:eastAsia="ar-SA"/>
        </w:rPr>
        <w:t>______________</w:t>
      </w:r>
      <w:r w:rsidRPr="000E26E5">
        <w:rPr>
          <w:rFonts w:ascii="Arial" w:hAnsi="Arial" w:cs="Arial"/>
          <w:sz w:val="24"/>
          <w:szCs w:val="24"/>
          <w:lang w:eastAsia="ar-SA"/>
        </w:rPr>
        <w:t>.</w:t>
      </w:r>
    </w:p>
    <w:p w:rsidR="00D9777B" w:rsidRPr="000E26E5" w:rsidRDefault="00D9777B" w:rsidP="00C230D8">
      <w:pPr>
        <w:widowControl w:val="0"/>
        <w:spacing w:after="0" w:line="240" w:lineRule="auto"/>
        <w:ind w:firstLine="540"/>
        <w:jc w:val="both"/>
        <w:rPr>
          <w:rFonts w:ascii="Arial" w:hAnsi="Arial" w:cs="Arial"/>
          <w:sz w:val="24"/>
          <w:szCs w:val="24"/>
          <w:lang w:eastAsia="ar-SA"/>
        </w:rPr>
      </w:pPr>
      <w:r w:rsidRPr="000E26E5">
        <w:rPr>
          <w:rFonts w:ascii="Arial" w:hAnsi="Arial" w:cs="Arial"/>
          <w:sz w:val="24"/>
          <w:szCs w:val="24"/>
          <w:lang w:eastAsia="ar-SA"/>
        </w:rPr>
        <w:t>Способ уведомления заявителя о результате предоставления муниципальной услуги: ___________________________________________</w:t>
      </w:r>
      <w:r w:rsidR="00E87043">
        <w:rPr>
          <w:rFonts w:ascii="Arial" w:hAnsi="Arial" w:cs="Arial"/>
          <w:sz w:val="24"/>
          <w:szCs w:val="24"/>
          <w:lang w:eastAsia="ar-SA"/>
        </w:rPr>
        <w:t>___________________</w:t>
      </w:r>
      <w:r w:rsidRPr="000E26E5">
        <w:rPr>
          <w:rFonts w:ascii="Arial" w:hAnsi="Arial" w:cs="Arial"/>
          <w:sz w:val="24"/>
          <w:szCs w:val="24"/>
          <w:lang w:eastAsia="ar-SA"/>
        </w:rPr>
        <w:t>_.</w:t>
      </w:r>
    </w:p>
    <w:p w:rsidR="00D9777B" w:rsidRPr="000E26E5" w:rsidRDefault="00D9777B" w:rsidP="00C230D8">
      <w:pPr>
        <w:widowControl w:val="0"/>
        <w:spacing w:after="0" w:line="240" w:lineRule="auto"/>
        <w:ind w:firstLine="540"/>
        <w:jc w:val="both"/>
        <w:rPr>
          <w:rFonts w:ascii="Arial" w:hAnsi="Arial" w:cs="Arial"/>
          <w:sz w:val="24"/>
          <w:szCs w:val="24"/>
          <w:lang w:eastAsia="ar-SA"/>
        </w:rPr>
      </w:pPr>
      <w:r w:rsidRPr="000E26E5">
        <w:rPr>
          <w:rFonts w:ascii="Arial" w:hAnsi="Arial" w:cs="Arial"/>
          <w:sz w:val="24"/>
          <w:szCs w:val="24"/>
          <w:lang w:eastAsia="ar-SA"/>
        </w:rPr>
        <w:t>Принял:</w:t>
      </w:r>
    </w:p>
    <w:p w:rsidR="00D9777B" w:rsidRPr="000E26E5" w:rsidRDefault="00D9777B" w:rsidP="00C230D8">
      <w:pPr>
        <w:widowControl w:val="0"/>
        <w:spacing w:after="0" w:line="240" w:lineRule="auto"/>
        <w:jc w:val="both"/>
        <w:rPr>
          <w:rFonts w:ascii="Arial" w:hAnsi="Arial" w:cs="Arial"/>
          <w:sz w:val="24"/>
          <w:szCs w:val="24"/>
          <w:lang w:eastAsia="ar-SA"/>
        </w:rPr>
      </w:pPr>
      <w:r w:rsidRPr="000E26E5">
        <w:rPr>
          <w:rFonts w:ascii="Arial" w:hAnsi="Arial" w:cs="Arial"/>
          <w:sz w:val="24"/>
          <w:szCs w:val="24"/>
          <w:lang w:eastAsia="ar-SA"/>
        </w:rPr>
        <w:t>______________</w:t>
      </w:r>
      <w:r w:rsidR="00C230D8">
        <w:rPr>
          <w:rFonts w:ascii="Arial" w:hAnsi="Arial" w:cs="Arial"/>
          <w:sz w:val="24"/>
          <w:szCs w:val="24"/>
          <w:lang w:eastAsia="ar-SA"/>
        </w:rPr>
        <w:t xml:space="preserve"> </w:t>
      </w:r>
      <w:r w:rsidRPr="000E26E5">
        <w:rPr>
          <w:rFonts w:ascii="Arial" w:hAnsi="Arial" w:cs="Arial"/>
          <w:sz w:val="24"/>
          <w:szCs w:val="24"/>
          <w:lang w:eastAsia="ar-SA"/>
        </w:rPr>
        <w:t>_____________</w:t>
      </w:r>
      <w:r w:rsidR="00C230D8">
        <w:rPr>
          <w:rFonts w:ascii="Arial" w:hAnsi="Arial" w:cs="Arial"/>
          <w:sz w:val="24"/>
          <w:szCs w:val="24"/>
          <w:lang w:eastAsia="ar-SA"/>
        </w:rPr>
        <w:t xml:space="preserve"> </w:t>
      </w:r>
      <w:r w:rsidRPr="000E26E5">
        <w:rPr>
          <w:rFonts w:ascii="Arial" w:hAnsi="Arial" w:cs="Arial"/>
          <w:sz w:val="24"/>
          <w:szCs w:val="24"/>
          <w:lang w:eastAsia="ar-SA"/>
        </w:rPr>
        <w:t>__________________</w:t>
      </w:r>
      <w:r w:rsidR="00E87043">
        <w:rPr>
          <w:rFonts w:ascii="Arial" w:hAnsi="Arial" w:cs="Arial"/>
          <w:sz w:val="24"/>
          <w:szCs w:val="24"/>
          <w:lang w:eastAsia="ar-SA"/>
        </w:rPr>
        <w:t>________________________</w:t>
      </w:r>
    </w:p>
    <w:tbl>
      <w:tblPr>
        <w:tblW w:w="9498" w:type="dxa"/>
        <w:tblInd w:w="-5" w:type="dxa"/>
        <w:tblCellMar>
          <w:top w:w="102" w:type="dxa"/>
          <w:left w:w="62" w:type="dxa"/>
          <w:bottom w:w="102" w:type="dxa"/>
          <w:right w:w="62" w:type="dxa"/>
        </w:tblCellMar>
        <w:tblLook w:val="04A0" w:firstRow="1" w:lastRow="0" w:firstColumn="1" w:lastColumn="0" w:noHBand="0" w:noVBand="1"/>
      </w:tblPr>
      <w:tblGrid>
        <w:gridCol w:w="2835"/>
        <w:gridCol w:w="3260"/>
        <w:gridCol w:w="3403"/>
      </w:tblGrid>
      <w:tr w:rsidR="00D9777B" w:rsidRPr="000E26E5" w:rsidTr="00D9777B">
        <w:tc>
          <w:tcPr>
            <w:tcW w:w="2835" w:type="dxa"/>
            <w:hideMark/>
          </w:tcPr>
          <w:p w:rsidR="00D9777B" w:rsidRPr="000E26E5" w:rsidRDefault="00C230D8" w:rsidP="00C230D8">
            <w:pPr>
              <w:widowControl w:val="0"/>
              <w:spacing w:after="0" w:line="240" w:lineRule="auto"/>
              <w:rPr>
                <w:rFonts w:ascii="Arial" w:eastAsia="Calibri" w:hAnsi="Arial" w:cs="Arial"/>
                <w:sz w:val="24"/>
                <w:szCs w:val="24"/>
                <w:lang w:eastAsia="ar-SA"/>
              </w:rPr>
            </w:pPr>
            <w:r>
              <w:rPr>
                <w:rFonts w:ascii="Arial" w:hAnsi="Arial" w:cs="Arial"/>
                <w:sz w:val="24"/>
                <w:szCs w:val="24"/>
                <w:lang w:eastAsia="ar-SA"/>
              </w:rPr>
              <w:t xml:space="preserve"> </w:t>
            </w:r>
            <w:r w:rsidR="00D9777B" w:rsidRPr="000E26E5">
              <w:rPr>
                <w:rFonts w:ascii="Arial" w:hAnsi="Arial" w:cs="Arial"/>
                <w:sz w:val="24"/>
                <w:szCs w:val="24"/>
                <w:lang w:eastAsia="ar-SA"/>
              </w:rPr>
              <w:t xml:space="preserve">Ф.И.О. </w:t>
            </w:r>
          </w:p>
        </w:tc>
        <w:tc>
          <w:tcPr>
            <w:tcW w:w="3260" w:type="dxa"/>
            <w:hideMark/>
          </w:tcPr>
          <w:p w:rsidR="00D9777B" w:rsidRPr="000E26E5" w:rsidRDefault="00C230D8" w:rsidP="00C230D8">
            <w:pPr>
              <w:widowControl w:val="0"/>
              <w:spacing w:after="0" w:line="240" w:lineRule="auto"/>
              <w:rPr>
                <w:rFonts w:ascii="Arial" w:eastAsia="Calibri" w:hAnsi="Arial" w:cs="Arial"/>
                <w:sz w:val="24"/>
                <w:szCs w:val="24"/>
                <w:lang w:eastAsia="ar-SA"/>
              </w:rPr>
            </w:pPr>
            <w:r>
              <w:rPr>
                <w:rFonts w:ascii="Arial" w:hAnsi="Arial" w:cs="Arial"/>
                <w:sz w:val="24"/>
                <w:szCs w:val="24"/>
                <w:lang w:eastAsia="ar-SA"/>
              </w:rPr>
              <w:t xml:space="preserve"> </w:t>
            </w:r>
            <w:r w:rsidR="00D9777B" w:rsidRPr="000E26E5">
              <w:rPr>
                <w:rFonts w:ascii="Arial" w:hAnsi="Arial" w:cs="Arial"/>
                <w:sz w:val="24"/>
                <w:szCs w:val="24"/>
                <w:lang w:eastAsia="ar-SA"/>
              </w:rPr>
              <w:t>Дата</w:t>
            </w:r>
          </w:p>
        </w:tc>
        <w:tc>
          <w:tcPr>
            <w:tcW w:w="3403" w:type="dxa"/>
            <w:hideMark/>
          </w:tcPr>
          <w:p w:rsidR="00D9777B" w:rsidRPr="000E26E5" w:rsidRDefault="00C230D8" w:rsidP="00C230D8">
            <w:pPr>
              <w:widowControl w:val="0"/>
              <w:spacing w:after="0" w:line="240" w:lineRule="auto"/>
              <w:rPr>
                <w:rFonts w:ascii="Arial" w:eastAsia="Calibri" w:hAnsi="Arial" w:cs="Arial"/>
                <w:sz w:val="24"/>
                <w:szCs w:val="24"/>
                <w:lang w:eastAsia="ar-SA"/>
              </w:rPr>
            </w:pPr>
            <w:r>
              <w:rPr>
                <w:rFonts w:ascii="Arial" w:hAnsi="Arial" w:cs="Arial"/>
                <w:sz w:val="24"/>
                <w:szCs w:val="24"/>
                <w:lang w:eastAsia="ar-SA"/>
              </w:rPr>
              <w:t xml:space="preserve"> </w:t>
            </w:r>
            <w:r w:rsidR="00D9777B" w:rsidRPr="000E26E5">
              <w:rPr>
                <w:rFonts w:ascii="Arial" w:hAnsi="Arial" w:cs="Arial"/>
                <w:sz w:val="24"/>
                <w:szCs w:val="24"/>
                <w:lang w:eastAsia="ar-SA"/>
              </w:rPr>
              <w:t>Подпись</w:t>
            </w:r>
          </w:p>
        </w:tc>
      </w:tr>
    </w:tbl>
    <w:p w:rsidR="00D9777B" w:rsidRPr="000E26E5" w:rsidRDefault="00D9777B" w:rsidP="00C230D8">
      <w:pPr>
        <w:widowControl w:val="0"/>
        <w:autoSpaceDE w:val="0"/>
        <w:autoSpaceDN w:val="0"/>
        <w:adjustRightInd w:val="0"/>
        <w:spacing w:after="0" w:line="240" w:lineRule="auto"/>
        <w:outlineLvl w:val="0"/>
        <w:rPr>
          <w:rFonts w:ascii="Arial" w:eastAsia="Calibri" w:hAnsi="Arial" w:cs="Arial"/>
          <w:color w:val="000000"/>
          <w:sz w:val="24"/>
          <w:szCs w:val="24"/>
          <w:lang w:eastAsia="ru-RU"/>
        </w:rPr>
      </w:pPr>
      <w:r w:rsidRPr="000E26E5">
        <w:rPr>
          <w:rFonts w:ascii="Arial" w:hAnsi="Arial" w:cs="Arial"/>
          <w:color w:val="000000"/>
          <w:sz w:val="24"/>
          <w:szCs w:val="24"/>
          <w:lang w:eastAsia="ru-RU"/>
        </w:rPr>
        <w:t>М.П._______</w:t>
      </w:r>
    </w:p>
    <w:p w:rsidR="00D9777B" w:rsidRPr="000E26E5" w:rsidRDefault="00D9777B" w:rsidP="00C230D8">
      <w:pPr>
        <w:widowControl w:val="0"/>
        <w:autoSpaceDE w:val="0"/>
        <w:autoSpaceDN w:val="0"/>
        <w:adjustRightInd w:val="0"/>
        <w:spacing w:after="0" w:line="240" w:lineRule="auto"/>
        <w:outlineLvl w:val="0"/>
        <w:rPr>
          <w:rFonts w:ascii="Arial" w:hAnsi="Arial" w:cs="Arial"/>
          <w:color w:val="000000"/>
          <w:sz w:val="24"/>
          <w:szCs w:val="24"/>
          <w:lang w:eastAsia="ru-RU"/>
        </w:rPr>
      </w:pPr>
      <w:r w:rsidRPr="000E26E5">
        <w:rPr>
          <w:rFonts w:ascii="Arial" w:hAnsi="Arial" w:cs="Arial"/>
          <w:color w:val="000000"/>
          <w:sz w:val="24"/>
          <w:szCs w:val="24"/>
          <w:lang w:eastAsia="ru-RU"/>
        </w:rPr>
        <w:t>(дата)</w:t>
      </w:r>
    </w:p>
    <w:p w:rsidR="00D9777B" w:rsidRPr="000E26E5" w:rsidRDefault="00D9777B" w:rsidP="00C230D8">
      <w:pPr>
        <w:pStyle w:val="af3"/>
        <w:widowControl w:val="0"/>
        <w:suppressAutoHyphens w:val="0"/>
        <w:jc w:val="both"/>
        <w:rPr>
          <w:rFonts w:ascii="Arial" w:hAnsi="Arial" w:cs="Arial"/>
          <w:sz w:val="24"/>
          <w:szCs w:val="24"/>
          <w:shd w:val="clear" w:color="auto" w:fill="C0C0C0"/>
        </w:rPr>
      </w:pPr>
    </w:p>
    <w:p w:rsidR="00D9777B" w:rsidRPr="000E26E5" w:rsidRDefault="00D9777B" w:rsidP="00C230D8">
      <w:pPr>
        <w:pStyle w:val="af3"/>
        <w:widowControl w:val="0"/>
        <w:suppressAutoHyphens w:val="0"/>
        <w:jc w:val="both"/>
        <w:rPr>
          <w:rFonts w:ascii="Arial" w:hAnsi="Arial" w:cs="Arial"/>
          <w:sz w:val="24"/>
          <w:szCs w:val="24"/>
        </w:rPr>
      </w:pPr>
    </w:p>
    <w:p w:rsidR="00E5081F" w:rsidRPr="001C4BB7" w:rsidRDefault="00E5081F" w:rsidP="00E5081F">
      <w:pPr>
        <w:pStyle w:val="af3"/>
        <w:widowControl w:val="0"/>
        <w:suppressAutoHyphens w:val="0"/>
        <w:ind w:left="3402"/>
        <w:jc w:val="right"/>
        <w:rPr>
          <w:rFonts w:ascii="Arial" w:hAnsi="Arial" w:cs="Arial"/>
          <w:b/>
          <w:sz w:val="32"/>
          <w:szCs w:val="32"/>
        </w:rPr>
      </w:pPr>
      <w:r>
        <w:rPr>
          <w:rFonts w:ascii="Arial" w:hAnsi="Arial" w:cs="Arial"/>
          <w:b/>
          <w:sz w:val="32"/>
          <w:szCs w:val="32"/>
        </w:rPr>
        <w:t xml:space="preserve">Приложение </w:t>
      </w:r>
      <w:r w:rsidR="004A138B">
        <w:rPr>
          <w:rFonts w:ascii="Arial" w:hAnsi="Arial" w:cs="Arial"/>
          <w:b/>
          <w:sz w:val="32"/>
          <w:szCs w:val="32"/>
        </w:rPr>
        <w:t>10</w:t>
      </w:r>
    </w:p>
    <w:p w:rsidR="00E5081F" w:rsidRDefault="00E5081F" w:rsidP="00E5081F">
      <w:pPr>
        <w:pStyle w:val="af3"/>
        <w:widowControl w:val="0"/>
        <w:suppressAutoHyphens w:val="0"/>
        <w:ind w:left="3402"/>
        <w:jc w:val="right"/>
        <w:rPr>
          <w:rFonts w:ascii="Arial" w:hAnsi="Arial" w:cs="Arial"/>
          <w:b/>
          <w:sz w:val="32"/>
          <w:szCs w:val="32"/>
        </w:rPr>
      </w:pPr>
      <w:r>
        <w:rPr>
          <w:rFonts w:ascii="Arial" w:hAnsi="Arial" w:cs="Arial"/>
          <w:b/>
          <w:sz w:val="32"/>
          <w:szCs w:val="32"/>
        </w:rPr>
        <w:t>к административному регламенту</w:t>
      </w:r>
    </w:p>
    <w:p w:rsidR="00D9777B" w:rsidRPr="00E5081F" w:rsidRDefault="00E5081F" w:rsidP="00E5081F">
      <w:pPr>
        <w:pStyle w:val="af3"/>
        <w:widowControl w:val="0"/>
        <w:suppressAutoHyphens w:val="0"/>
        <w:ind w:left="3402"/>
        <w:jc w:val="right"/>
        <w:rPr>
          <w:rFonts w:ascii="Arial" w:hAnsi="Arial" w:cs="Arial"/>
          <w:b/>
          <w:sz w:val="32"/>
          <w:szCs w:val="32"/>
        </w:rPr>
      </w:pPr>
      <w:r w:rsidRPr="001C4BB7">
        <w:rPr>
          <w:rFonts w:ascii="Arial" w:hAnsi="Arial" w:cs="Arial"/>
          <w:b/>
          <w:sz w:val="32"/>
          <w:szCs w:val="32"/>
        </w:rPr>
        <w:t>пред</w:t>
      </w:r>
      <w:r>
        <w:rPr>
          <w:rFonts w:ascii="Arial" w:hAnsi="Arial" w:cs="Arial"/>
          <w:b/>
          <w:sz w:val="32"/>
          <w:szCs w:val="32"/>
        </w:rPr>
        <w:t xml:space="preserve">оставления муниципальной услуги </w:t>
      </w:r>
      <w:r w:rsidRPr="001C4BB7">
        <w:rPr>
          <w:rFonts w:ascii="Arial" w:hAnsi="Arial" w:cs="Arial"/>
          <w:b/>
          <w:sz w:val="32"/>
          <w:szCs w:val="32"/>
        </w:rPr>
        <w:t>«Оформление</w:t>
      </w:r>
      <w:r w:rsidRPr="001C4BB7">
        <w:rPr>
          <w:rFonts w:ascii="Arial" w:hAnsi="Arial" w:cs="Arial"/>
          <w:b/>
          <w:spacing w:val="37"/>
          <w:sz w:val="32"/>
          <w:szCs w:val="32"/>
        </w:rPr>
        <w:t xml:space="preserve"> </w:t>
      </w:r>
      <w:r w:rsidRPr="001C4BB7">
        <w:rPr>
          <w:rFonts w:ascii="Arial" w:hAnsi="Arial" w:cs="Arial"/>
          <w:b/>
          <w:sz w:val="32"/>
          <w:szCs w:val="32"/>
        </w:rPr>
        <w:t>свидетельств</w:t>
      </w:r>
      <w:r w:rsidRPr="001C4BB7">
        <w:rPr>
          <w:rFonts w:ascii="Arial" w:hAnsi="Arial" w:cs="Arial"/>
          <w:b/>
          <w:spacing w:val="45"/>
          <w:sz w:val="32"/>
          <w:szCs w:val="32"/>
        </w:rPr>
        <w:t xml:space="preserve"> </w:t>
      </w:r>
      <w:r w:rsidRPr="001C4BB7">
        <w:rPr>
          <w:rFonts w:ascii="Arial" w:hAnsi="Arial" w:cs="Arial"/>
          <w:b/>
          <w:sz w:val="32"/>
          <w:szCs w:val="32"/>
        </w:rPr>
        <w:t>об</w:t>
      </w:r>
      <w:r>
        <w:rPr>
          <w:rFonts w:ascii="Arial" w:hAnsi="Arial" w:cs="Arial"/>
          <w:b/>
          <w:sz w:val="32"/>
          <w:szCs w:val="32"/>
        </w:rPr>
        <w:t xml:space="preserve"> </w:t>
      </w:r>
      <w:r w:rsidRPr="001C4BB7">
        <w:rPr>
          <w:rFonts w:ascii="Arial" w:hAnsi="Arial" w:cs="Arial"/>
          <w:b/>
          <w:sz w:val="32"/>
          <w:szCs w:val="32"/>
        </w:rPr>
        <w:t>осуществлении</w:t>
      </w:r>
      <w:r w:rsidRPr="001C4BB7">
        <w:rPr>
          <w:rFonts w:ascii="Arial" w:hAnsi="Arial" w:cs="Arial"/>
          <w:b/>
          <w:spacing w:val="54"/>
          <w:sz w:val="32"/>
          <w:szCs w:val="32"/>
        </w:rPr>
        <w:t xml:space="preserve"> </w:t>
      </w:r>
      <w:r w:rsidRPr="001C4BB7">
        <w:rPr>
          <w:rFonts w:ascii="Arial" w:hAnsi="Arial" w:cs="Arial"/>
          <w:b/>
          <w:sz w:val="32"/>
          <w:szCs w:val="32"/>
        </w:rPr>
        <w:t>перевозок</w:t>
      </w:r>
      <w:r w:rsidRPr="001C4BB7">
        <w:rPr>
          <w:rFonts w:ascii="Arial" w:hAnsi="Arial" w:cs="Arial"/>
          <w:b/>
          <w:spacing w:val="42"/>
          <w:sz w:val="32"/>
          <w:szCs w:val="32"/>
        </w:rPr>
        <w:t xml:space="preserve"> </w:t>
      </w:r>
      <w:r w:rsidRPr="001C4BB7">
        <w:rPr>
          <w:rFonts w:ascii="Arial" w:hAnsi="Arial" w:cs="Arial"/>
          <w:b/>
          <w:sz w:val="32"/>
          <w:szCs w:val="32"/>
        </w:rPr>
        <w:t>по</w:t>
      </w:r>
      <w:r w:rsidRPr="001C4BB7">
        <w:rPr>
          <w:rFonts w:ascii="Arial" w:hAnsi="Arial" w:cs="Arial"/>
          <w:b/>
          <w:spacing w:val="31"/>
          <w:sz w:val="32"/>
          <w:szCs w:val="32"/>
        </w:rPr>
        <w:t xml:space="preserve"> </w:t>
      </w:r>
      <w:r w:rsidRPr="001C4BB7">
        <w:rPr>
          <w:rFonts w:ascii="Arial" w:hAnsi="Arial" w:cs="Arial"/>
          <w:b/>
          <w:sz w:val="32"/>
          <w:szCs w:val="32"/>
        </w:rPr>
        <w:t>маршруту</w:t>
      </w:r>
      <w:r>
        <w:rPr>
          <w:rFonts w:ascii="Arial" w:hAnsi="Arial" w:cs="Arial"/>
          <w:b/>
          <w:sz w:val="32"/>
          <w:szCs w:val="32"/>
        </w:rPr>
        <w:t xml:space="preserve"> </w:t>
      </w:r>
      <w:r w:rsidRPr="001C4BB7">
        <w:rPr>
          <w:rFonts w:ascii="Arial" w:hAnsi="Arial" w:cs="Arial"/>
          <w:b/>
          <w:sz w:val="32"/>
          <w:szCs w:val="32"/>
        </w:rPr>
        <w:t>регулярных</w:t>
      </w:r>
      <w:r w:rsidRPr="001C4BB7">
        <w:rPr>
          <w:rFonts w:ascii="Arial" w:hAnsi="Arial" w:cs="Arial"/>
          <w:b/>
          <w:spacing w:val="41"/>
          <w:sz w:val="32"/>
          <w:szCs w:val="32"/>
        </w:rPr>
        <w:t xml:space="preserve"> </w:t>
      </w:r>
      <w:r w:rsidRPr="001C4BB7">
        <w:rPr>
          <w:rFonts w:ascii="Arial" w:hAnsi="Arial" w:cs="Arial"/>
          <w:b/>
          <w:sz w:val="32"/>
          <w:szCs w:val="32"/>
        </w:rPr>
        <w:t>перевозок</w:t>
      </w:r>
      <w:r w:rsidRPr="001C4BB7">
        <w:rPr>
          <w:rFonts w:ascii="Arial" w:hAnsi="Arial" w:cs="Arial"/>
          <w:b/>
          <w:spacing w:val="42"/>
          <w:sz w:val="32"/>
          <w:szCs w:val="32"/>
        </w:rPr>
        <w:t xml:space="preserve"> </w:t>
      </w:r>
      <w:r w:rsidRPr="001C4BB7">
        <w:rPr>
          <w:rFonts w:ascii="Arial" w:hAnsi="Arial" w:cs="Arial"/>
          <w:b/>
          <w:sz w:val="32"/>
          <w:szCs w:val="32"/>
        </w:rPr>
        <w:t>и</w:t>
      </w:r>
      <w:r w:rsidRPr="001C4BB7">
        <w:rPr>
          <w:rFonts w:ascii="Arial" w:hAnsi="Arial" w:cs="Arial"/>
          <w:b/>
          <w:spacing w:val="27"/>
          <w:sz w:val="32"/>
          <w:szCs w:val="32"/>
        </w:rPr>
        <w:t xml:space="preserve"> </w:t>
      </w:r>
      <w:r w:rsidRPr="001C4BB7">
        <w:rPr>
          <w:rFonts w:ascii="Arial" w:hAnsi="Arial" w:cs="Arial"/>
          <w:b/>
          <w:sz w:val="32"/>
          <w:szCs w:val="32"/>
        </w:rPr>
        <w:t>карт</w:t>
      </w:r>
      <w:r w:rsidRPr="001C4BB7">
        <w:rPr>
          <w:rFonts w:ascii="Arial" w:hAnsi="Arial" w:cs="Arial"/>
          <w:b/>
          <w:spacing w:val="31"/>
          <w:sz w:val="32"/>
          <w:szCs w:val="32"/>
        </w:rPr>
        <w:t xml:space="preserve"> </w:t>
      </w:r>
      <w:r w:rsidRPr="001C4BB7">
        <w:rPr>
          <w:rFonts w:ascii="Arial" w:hAnsi="Arial" w:cs="Arial"/>
          <w:b/>
          <w:sz w:val="32"/>
          <w:szCs w:val="32"/>
        </w:rPr>
        <w:t>маршрута</w:t>
      </w:r>
      <w:r>
        <w:rPr>
          <w:rFonts w:ascii="Arial" w:hAnsi="Arial" w:cs="Arial"/>
          <w:b/>
          <w:sz w:val="32"/>
          <w:szCs w:val="32"/>
        </w:rPr>
        <w:t xml:space="preserve"> </w:t>
      </w:r>
      <w:r w:rsidRPr="001C4BB7">
        <w:rPr>
          <w:rFonts w:ascii="Arial" w:hAnsi="Arial" w:cs="Arial"/>
          <w:b/>
          <w:spacing w:val="-2"/>
          <w:sz w:val="32"/>
          <w:szCs w:val="32"/>
        </w:rPr>
        <w:t xml:space="preserve">регулярных </w:t>
      </w:r>
      <w:r w:rsidRPr="001C4BB7">
        <w:rPr>
          <w:rFonts w:ascii="Arial" w:hAnsi="Arial" w:cs="Arial"/>
          <w:b/>
          <w:sz w:val="32"/>
          <w:szCs w:val="32"/>
        </w:rPr>
        <w:t>перевозок,</w:t>
      </w:r>
      <w:r w:rsidRPr="001C4BB7">
        <w:rPr>
          <w:rFonts w:ascii="Arial" w:hAnsi="Arial" w:cs="Arial"/>
          <w:b/>
          <w:spacing w:val="17"/>
          <w:sz w:val="32"/>
          <w:szCs w:val="32"/>
        </w:rPr>
        <w:t xml:space="preserve"> </w:t>
      </w:r>
      <w:r>
        <w:rPr>
          <w:rFonts w:ascii="Arial" w:hAnsi="Arial" w:cs="Arial"/>
          <w:b/>
          <w:sz w:val="32"/>
          <w:szCs w:val="32"/>
        </w:rPr>
        <w:t xml:space="preserve">переоформление </w:t>
      </w:r>
      <w:r w:rsidRPr="001C4BB7">
        <w:rPr>
          <w:rFonts w:ascii="Arial" w:hAnsi="Arial" w:cs="Arial"/>
          <w:b/>
          <w:sz w:val="32"/>
          <w:szCs w:val="32"/>
        </w:rPr>
        <w:t>свидетельств</w:t>
      </w:r>
      <w:r>
        <w:rPr>
          <w:rFonts w:ascii="Arial" w:hAnsi="Arial" w:cs="Arial"/>
          <w:b/>
          <w:spacing w:val="24"/>
          <w:sz w:val="32"/>
          <w:szCs w:val="32"/>
        </w:rPr>
        <w:t xml:space="preserve"> </w:t>
      </w:r>
      <w:r w:rsidRPr="001C4BB7">
        <w:rPr>
          <w:rFonts w:ascii="Arial" w:hAnsi="Arial" w:cs="Arial"/>
          <w:b/>
          <w:sz w:val="32"/>
          <w:szCs w:val="32"/>
        </w:rPr>
        <w:t>об</w:t>
      </w:r>
      <w:r w:rsidRPr="001C4BB7">
        <w:rPr>
          <w:rFonts w:ascii="Arial" w:hAnsi="Arial" w:cs="Arial"/>
          <w:b/>
          <w:spacing w:val="13"/>
          <w:sz w:val="32"/>
          <w:szCs w:val="32"/>
        </w:rPr>
        <w:t xml:space="preserve"> </w:t>
      </w:r>
      <w:r w:rsidRPr="001C4BB7">
        <w:rPr>
          <w:rFonts w:ascii="Arial" w:hAnsi="Arial" w:cs="Arial"/>
          <w:b/>
          <w:sz w:val="32"/>
          <w:szCs w:val="32"/>
        </w:rPr>
        <w:t>осуществлении</w:t>
      </w:r>
      <w:r w:rsidRPr="001C4BB7">
        <w:rPr>
          <w:rFonts w:ascii="Arial" w:hAnsi="Arial" w:cs="Arial"/>
          <w:b/>
          <w:spacing w:val="26"/>
          <w:sz w:val="32"/>
          <w:szCs w:val="32"/>
        </w:rPr>
        <w:t xml:space="preserve"> </w:t>
      </w:r>
      <w:r w:rsidRPr="001C4BB7">
        <w:rPr>
          <w:rFonts w:ascii="Arial" w:hAnsi="Arial" w:cs="Arial"/>
          <w:b/>
          <w:sz w:val="32"/>
          <w:szCs w:val="32"/>
        </w:rPr>
        <w:t>перевозок</w:t>
      </w:r>
      <w:r>
        <w:rPr>
          <w:rFonts w:ascii="Arial" w:hAnsi="Arial" w:cs="Arial"/>
          <w:b/>
          <w:spacing w:val="24"/>
          <w:sz w:val="32"/>
          <w:szCs w:val="32"/>
        </w:rPr>
        <w:t xml:space="preserve"> </w:t>
      </w:r>
      <w:r w:rsidRPr="001C4BB7">
        <w:rPr>
          <w:rFonts w:ascii="Arial" w:hAnsi="Arial" w:cs="Arial"/>
          <w:b/>
          <w:sz w:val="32"/>
          <w:szCs w:val="32"/>
        </w:rPr>
        <w:t>по</w:t>
      </w:r>
      <w:r w:rsidRPr="001C4BB7">
        <w:rPr>
          <w:rFonts w:ascii="Arial" w:hAnsi="Arial" w:cs="Arial"/>
          <w:b/>
          <w:spacing w:val="11"/>
          <w:sz w:val="32"/>
          <w:szCs w:val="32"/>
        </w:rPr>
        <w:t xml:space="preserve"> </w:t>
      </w:r>
      <w:r w:rsidRPr="001C4BB7">
        <w:rPr>
          <w:rFonts w:ascii="Arial" w:hAnsi="Arial" w:cs="Arial"/>
          <w:b/>
          <w:sz w:val="32"/>
          <w:szCs w:val="32"/>
        </w:rPr>
        <w:t>маршруту</w:t>
      </w:r>
      <w:r w:rsidRPr="001C4BB7">
        <w:rPr>
          <w:rFonts w:ascii="Arial" w:hAnsi="Arial" w:cs="Arial"/>
          <w:b/>
          <w:spacing w:val="21"/>
          <w:sz w:val="32"/>
          <w:szCs w:val="32"/>
        </w:rPr>
        <w:t xml:space="preserve"> </w:t>
      </w:r>
      <w:r w:rsidRPr="001C4BB7">
        <w:rPr>
          <w:rFonts w:ascii="Arial" w:hAnsi="Arial" w:cs="Arial"/>
          <w:b/>
          <w:sz w:val="32"/>
          <w:szCs w:val="32"/>
        </w:rPr>
        <w:t>регулярных</w:t>
      </w:r>
      <w:r w:rsidRPr="001C4BB7">
        <w:rPr>
          <w:rFonts w:ascii="Arial" w:hAnsi="Arial" w:cs="Arial"/>
          <w:b/>
          <w:spacing w:val="19"/>
          <w:sz w:val="32"/>
          <w:szCs w:val="32"/>
        </w:rPr>
        <w:t xml:space="preserve"> </w:t>
      </w:r>
      <w:r w:rsidRPr="001C4BB7">
        <w:rPr>
          <w:rFonts w:ascii="Arial" w:hAnsi="Arial" w:cs="Arial"/>
          <w:b/>
          <w:sz w:val="32"/>
          <w:szCs w:val="32"/>
        </w:rPr>
        <w:t>перевозок</w:t>
      </w:r>
      <w:r w:rsidRPr="001C4BB7">
        <w:rPr>
          <w:rFonts w:ascii="Arial" w:hAnsi="Arial" w:cs="Arial"/>
          <w:b/>
          <w:spacing w:val="24"/>
          <w:sz w:val="32"/>
          <w:szCs w:val="32"/>
        </w:rPr>
        <w:t xml:space="preserve"> </w:t>
      </w:r>
      <w:r w:rsidRPr="001C4BB7">
        <w:rPr>
          <w:rFonts w:ascii="Arial" w:hAnsi="Arial" w:cs="Arial"/>
          <w:b/>
          <w:sz w:val="32"/>
          <w:szCs w:val="32"/>
        </w:rPr>
        <w:t>и</w:t>
      </w:r>
      <w:r w:rsidRPr="001C4BB7">
        <w:rPr>
          <w:rFonts w:ascii="Arial" w:hAnsi="Arial" w:cs="Arial"/>
          <w:b/>
          <w:spacing w:val="14"/>
          <w:sz w:val="32"/>
          <w:szCs w:val="32"/>
        </w:rPr>
        <w:t xml:space="preserve"> </w:t>
      </w:r>
      <w:r w:rsidRPr="001C4BB7">
        <w:rPr>
          <w:rFonts w:ascii="Arial" w:hAnsi="Arial" w:cs="Arial"/>
          <w:b/>
          <w:sz w:val="32"/>
          <w:szCs w:val="32"/>
        </w:rPr>
        <w:lastRenderedPageBreak/>
        <w:t>карт</w:t>
      </w:r>
      <w:r>
        <w:rPr>
          <w:rFonts w:ascii="Arial" w:hAnsi="Arial" w:cs="Arial"/>
          <w:b/>
          <w:spacing w:val="24"/>
          <w:sz w:val="32"/>
          <w:szCs w:val="32"/>
        </w:rPr>
        <w:t xml:space="preserve"> </w:t>
      </w:r>
      <w:r w:rsidRPr="001C4BB7">
        <w:rPr>
          <w:rFonts w:ascii="Arial" w:hAnsi="Arial" w:cs="Arial"/>
          <w:b/>
          <w:sz w:val="32"/>
          <w:szCs w:val="32"/>
        </w:rPr>
        <w:t>маршрута регулярных перевозок</w:t>
      </w:r>
    </w:p>
    <w:p w:rsidR="00D9777B" w:rsidRPr="000E26E5" w:rsidRDefault="00D9777B" w:rsidP="00C230D8">
      <w:pPr>
        <w:pStyle w:val="af3"/>
        <w:widowControl w:val="0"/>
        <w:suppressAutoHyphens w:val="0"/>
        <w:jc w:val="both"/>
        <w:rPr>
          <w:rFonts w:ascii="Arial" w:hAnsi="Arial" w:cs="Arial"/>
          <w:sz w:val="24"/>
          <w:szCs w:val="24"/>
          <w:shd w:val="clear" w:color="auto" w:fill="C0C0C0"/>
        </w:rPr>
      </w:pPr>
    </w:p>
    <w:p w:rsidR="00D9777B" w:rsidRPr="000E26E5" w:rsidRDefault="00D9777B" w:rsidP="00C230D8">
      <w:pPr>
        <w:pStyle w:val="af3"/>
        <w:widowControl w:val="0"/>
        <w:suppressAutoHyphens w:val="0"/>
        <w:jc w:val="right"/>
        <w:rPr>
          <w:rFonts w:ascii="Arial" w:hAnsi="Arial" w:cs="Arial"/>
          <w:sz w:val="24"/>
          <w:szCs w:val="24"/>
        </w:rPr>
      </w:pPr>
      <w:r w:rsidRPr="000E26E5">
        <w:rPr>
          <w:rFonts w:ascii="Arial" w:hAnsi="Arial" w:cs="Arial"/>
          <w:sz w:val="24"/>
          <w:szCs w:val="24"/>
        </w:rPr>
        <w:t>ФОРМА</w:t>
      </w:r>
    </w:p>
    <w:p w:rsidR="00D9777B" w:rsidRPr="000A0061" w:rsidRDefault="000A0061" w:rsidP="00C230D8">
      <w:pPr>
        <w:pStyle w:val="af3"/>
        <w:widowControl w:val="0"/>
        <w:suppressAutoHyphens w:val="0"/>
        <w:jc w:val="center"/>
        <w:rPr>
          <w:rFonts w:ascii="Arial" w:hAnsi="Arial" w:cs="Arial"/>
          <w:b/>
          <w:sz w:val="32"/>
          <w:szCs w:val="32"/>
        </w:rPr>
      </w:pPr>
      <w:bookmarkStart w:id="19" w:name="P978"/>
      <w:bookmarkEnd w:id="19"/>
      <w:r w:rsidRPr="000A0061">
        <w:rPr>
          <w:rFonts w:ascii="Arial" w:hAnsi="Arial" w:cs="Arial"/>
          <w:b/>
          <w:sz w:val="32"/>
          <w:szCs w:val="32"/>
        </w:rPr>
        <w:t>УВЕДОМЛЕНИЕ</w:t>
      </w:r>
    </w:p>
    <w:p w:rsidR="00D9777B" w:rsidRPr="000A0061" w:rsidRDefault="000A0061" w:rsidP="00C230D8">
      <w:pPr>
        <w:pStyle w:val="af3"/>
        <w:widowControl w:val="0"/>
        <w:suppressAutoHyphens w:val="0"/>
        <w:jc w:val="center"/>
        <w:rPr>
          <w:rFonts w:ascii="Arial" w:hAnsi="Arial" w:cs="Arial"/>
          <w:b/>
          <w:sz w:val="32"/>
          <w:szCs w:val="32"/>
        </w:rPr>
      </w:pPr>
      <w:r w:rsidRPr="000A0061">
        <w:rPr>
          <w:rFonts w:ascii="Arial" w:hAnsi="Arial" w:cs="Arial"/>
          <w:b/>
          <w:sz w:val="32"/>
          <w:szCs w:val="32"/>
        </w:rPr>
        <w:t>ОБ ОТКАЗЕ В ПРЕДОСТАВЛЕНИИ МУНИЦИПАЛЬНОЙ УСЛУГИ</w:t>
      </w:r>
    </w:p>
    <w:p w:rsidR="00D9777B" w:rsidRPr="000E26E5" w:rsidRDefault="00D9777B" w:rsidP="00C230D8">
      <w:pPr>
        <w:pStyle w:val="af3"/>
        <w:widowControl w:val="0"/>
        <w:suppressAutoHyphens w:val="0"/>
        <w:jc w:val="both"/>
        <w:rPr>
          <w:rFonts w:ascii="Arial" w:hAnsi="Arial" w:cs="Arial"/>
          <w:sz w:val="24"/>
          <w:szCs w:val="24"/>
        </w:rPr>
      </w:pPr>
    </w:p>
    <w:p w:rsidR="00D9777B" w:rsidRPr="000E26E5" w:rsidRDefault="00D9777B" w:rsidP="004A138B">
      <w:pPr>
        <w:pStyle w:val="af3"/>
        <w:widowControl w:val="0"/>
        <w:suppressAutoHyphens w:val="0"/>
        <w:ind w:firstLine="567"/>
        <w:jc w:val="both"/>
        <w:rPr>
          <w:rFonts w:ascii="Arial" w:hAnsi="Arial" w:cs="Arial"/>
          <w:sz w:val="24"/>
          <w:szCs w:val="24"/>
        </w:rPr>
      </w:pPr>
      <w:r w:rsidRPr="000E26E5">
        <w:rPr>
          <w:rFonts w:ascii="Arial" w:hAnsi="Arial" w:cs="Arial"/>
          <w:sz w:val="24"/>
          <w:szCs w:val="24"/>
        </w:rPr>
        <w:t>Ваше обращение о выдаче свидетельства об осуществлении перевозок по муниципальному маршруту регулярных перевозок и карты муниципального маршрута регулярных перевозок</w:t>
      </w:r>
      <w:r w:rsidR="00C230D8">
        <w:rPr>
          <w:rFonts w:ascii="Arial" w:hAnsi="Arial" w:cs="Arial"/>
          <w:sz w:val="24"/>
          <w:szCs w:val="24"/>
        </w:rPr>
        <w:t xml:space="preserve"> </w:t>
      </w:r>
    </w:p>
    <w:p w:rsidR="00D9777B" w:rsidRPr="000E26E5" w:rsidRDefault="00D9777B" w:rsidP="00C230D8">
      <w:pPr>
        <w:pStyle w:val="af3"/>
        <w:widowControl w:val="0"/>
        <w:suppressAutoHyphens w:val="0"/>
        <w:jc w:val="both"/>
        <w:rPr>
          <w:rFonts w:ascii="Arial" w:hAnsi="Arial" w:cs="Arial"/>
          <w:sz w:val="24"/>
          <w:szCs w:val="24"/>
        </w:rPr>
      </w:pPr>
      <w:r w:rsidRPr="000E26E5">
        <w:rPr>
          <w:rFonts w:ascii="Arial" w:hAnsi="Arial" w:cs="Arial"/>
          <w:sz w:val="24"/>
          <w:szCs w:val="24"/>
        </w:rPr>
        <w:t xml:space="preserve"> от ________________ № ___, рассмотрено.</w:t>
      </w:r>
    </w:p>
    <w:p w:rsidR="00D9777B" w:rsidRPr="000E26E5" w:rsidRDefault="00D9777B" w:rsidP="004A138B">
      <w:pPr>
        <w:pStyle w:val="af3"/>
        <w:widowControl w:val="0"/>
        <w:suppressAutoHyphens w:val="0"/>
        <w:ind w:firstLine="567"/>
        <w:jc w:val="both"/>
        <w:rPr>
          <w:rFonts w:ascii="Arial" w:hAnsi="Arial" w:cs="Arial"/>
          <w:sz w:val="24"/>
          <w:szCs w:val="24"/>
        </w:rPr>
      </w:pPr>
      <w:r w:rsidRPr="000E26E5">
        <w:rPr>
          <w:rFonts w:ascii="Arial" w:hAnsi="Arial" w:cs="Arial"/>
          <w:sz w:val="24"/>
          <w:szCs w:val="24"/>
        </w:rPr>
        <w:t>В связи с тем, что _____________________________________________</w:t>
      </w:r>
      <w:r w:rsidR="008469B2">
        <w:rPr>
          <w:rFonts w:ascii="Arial" w:hAnsi="Arial" w:cs="Arial"/>
          <w:sz w:val="24"/>
          <w:szCs w:val="24"/>
        </w:rPr>
        <w:t>______</w:t>
      </w:r>
      <w:r w:rsidRPr="000E26E5">
        <w:rPr>
          <w:rFonts w:ascii="Arial" w:hAnsi="Arial" w:cs="Arial"/>
          <w:sz w:val="24"/>
          <w:szCs w:val="24"/>
        </w:rPr>
        <w:t>,</w:t>
      </w:r>
    </w:p>
    <w:p w:rsidR="00D9777B" w:rsidRPr="000E26E5" w:rsidRDefault="00C230D8" w:rsidP="00C230D8">
      <w:pPr>
        <w:pStyle w:val="af3"/>
        <w:widowControl w:val="0"/>
        <w:suppressAutoHyphens w:val="0"/>
        <w:jc w:val="both"/>
        <w:rPr>
          <w:rFonts w:ascii="Arial" w:hAnsi="Arial" w:cs="Arial"/>
          <w:sz w:val="24"/>
          <w:szCs w:val="24"/>
        </w:rPr>
      </w:pPr>
      <w:r>
        <w:rPr>
          <w:rFonts w:ascii="Arial" w:hAnsi="Arial" w:cs="Arial"/>
          <w:sz w:val="24"/>
          <w:szCs w:val="24"/>
        </w:rPr>
        <w:t xml:space="preserve"> </w:t>
      </w:r>
      <w:r w:rsidR="00D9777B" w:rsidRPr="000E26E5">
        <w:rPr>
          <w:rFonts w:ascii="Arial" w:hAnsi="Arial" w:cs="Arial"/>
          <w:sz w:val="24"/>
          <w:szCs w:val="24"/>
        </w:rPr>
        <w:t>(причина отказа)</w:t>
      </w:r>
    </w:p>
    <w:p w:rsidR="00D9777B" w:rsidRPr="000E26E5" w:rsidRDefault="00D9777B" w:rsidP="00C230D8">
      <w:pPr>
        <w:pStyle w:val="af3"/>
        <w:widowControl w:val="0"/>
        <w:suppressAutoHyphens w:val="0"/>
        <w:jc w:val="both"/>
        <w:rPr>
          <w:rFonts w:ascii="Arial" w:hAnsi="Arial" w:cs="Arial"/>
          <w:sz w:val="24"/>
          <w:szCs w:val="24"/>
        </w:rPr>
      </w:pPr>
      <w:r w:rsidRPr="000E26E5">
        <w:rPr>
          <w:rFonts w:ascii="Arial" w:hAnsi="Arial" w:cs="Arial"/>
          <w:sz w:val="24"/>
          <w:szCs w:val="24"/>
        </w:rPr>
        <w:t>Вам отказано в предоставлении муниципальной услуги.</w:t>
      </w:r>
    </w:p>
    <w:p w:rsidR="00D9777B" w:rsidRPr="000E26E5" w:rsidRDefault="00D9777B" w:rsidP="00C230D8">
      <w:pPr>
        <w:pStyle w:val="af3"/>
        <w:widowControl w:val="0"/>
        <w:suppressAutoHyphens w:val="0"/>
        <w:jc w:val="both"/>
        <w:rPr>
          <w:rFonts w:ascii="Arial" w:hAnsi="Arial" w:cs="Arial"/>
          <w:sz w:val="24"/>
          <w:szCs w:val="24"/>
        </w:rPr>
      </w:pPr>
    </w:p>
    <w:p w:rsidR="00D9777B" w:rsidRPr="000E26E5" w:rsidRDefault="00D9777B" w:rsidP="00C230D8">
      <w:pPr>
        <w:pStyle w:val="af3"/>
        <w:widowControl w:val="0"/>
        <w:suppressAutoHyphens w:val="0"/>
        <w:jc w:val="both"/>
        <w:rPr>
          <w:rFonts w:ascii="Arial" w:hAnsi="Arial" w:cs="Arial"/>
          <w:sz w:val="24"/>
          <w:szCs w:val="24"/>
        </w:rPr>
      </w:pPr>
    </w:p>
    <w:p w:rsidR="00D9777B" w:rsidRPr="000E26E5" w:rsidRDefault="00D9777B" w:rsidP="00C230D8">
      <w:pPr>
        <w:widowControl w:val="0"/>
        <w:spacing w:after="0" w:line="240" w:lineRule="auto"/>
        <w:jc w:val="center"/>
        <w:rPr>
          <w:rFonts w:ascii="Arial" w:hAnsi="Arial" w:cs="Arial"/>
          <w:sz w:val="24"/>
          <w:szCs w:val="24"/>
        </w:rPr>
      </w:pPr>
      <w:r w:rsidRPr="000E26E5">
        <w:rPr>
          <w:rFonts w:ascii="Arial" w:hAnsi="Arial" w:cs="Arial"/>
          <w:color w:val="000000"/>
          <w:sz w:val="24"/>
          <w:szCs w:val="24"/>
        </w:rPr>
        <w:t>________________</w:t>
      </w:r>
      <w:r w:rsidR="00C230D8">
        <w:rPr>
          <w:rFonts w:ascii="Arial" w:hAnsi="Arial" w:cs="Arial"/>
          <w:color w:val="000000"/>
          <w:sz w:val="24"/>
          <w:szCs w:val="24"/>
        </w:rPr>
        <w:t xml:space="preserve"> </w:t>
      </w:r>
      <w:r w:rsidRPr="000E26E5">
        <w:rPr>
          <w:rFonts w:ascii="Arial" w:hAnsi="Arial" w:cs="Arial"/>
          <w:color w:val="000000"/>
          <w:sz w:val="24"/>
          <w:szCs w:val="24"/>
        </w:rPr>
        <w:t>_______________</w:t>
      </w:r>
      <w:r w:rsidR="00C230D8">
        <w:rPr>
          <w:rFonts w:ascii="Arial" w:hAnsi="Arial" w:cs="Arial"/>
          <w:color w:val="000000"/>
          <w:sz w:val="24"/>
          <w:szCs w:val="24"/>
        </w:rPr>
        <w:t xml:space="preserve"> </w:t>
      </w:r>
      <w:r w:rsidRPr="000E26E5">
        <w:rPr>
          <w:rFonts w:ascii="Arial" w:hAnsi="Arial" w:cs="Arial"/>
          <w:color w:val="000000"/>
          <w:sz w:val="24"/>
          <w:szCs w:val="24"/>
        </w:rPr>
        <w:t>_______________</w:t>
      </w:r>
      <w:r w:rsidR="008469B2">
        <w:rPr>
          <w:rFonts w:ascii="Arial" w:hAnsi="Arial" w:cs="Arial"/>
          <w:color w:val="000000"/>
          <w:sz w:val="24"/>
          <w:szCs w:val="24"/>
        </w:rPr>
        <w:t>______________________</w:t>
      </w:r>
      <w:r w:rsidR="00C230D8">
        <w:rPr>
          <w:rFonts w:ascii="Arial" w:hAnsi="Arial" w:cs="Arial"/>
          <w:color w:val="000000"/>
          <w:sz w:val="24"/>
          <w:szCs w:val="24"/>
        </w:rPr>
        <w:t xml:space="preserve"> </w:t>
      </w:r>
      <w:r w:rsidRPr="000E26E5">
        <w:rPr>
          <w:rFonts w:ascii="Arial" w:hAnsi="Arial" w:cs="Arial"/>
          <w:color w:val="000000"/>
          <w:sz w:val="24"/>
          <w:szCs w:val="24"/>
        </w:rPr>
        <w:t>должность</w:t>
      </w:r>
      <w:r w:rsidR="00C230D8">
        <w:rPr>
          <w:rFonts w:ascii="Arial" w:hAnsi="Arial" w:cs="Arial"/>
          <w:color w:val="000000"/>
          <w:sz w:val="24"/>
          <w:szCs w:val="24"/>
        </w:rPr>
        <w:t xml:space="preserve"> </w:t>
      </w:r>
      <w:r w:rsidRPr="000E26E5">
        <w:rPr>
          <w:rFonts w:ascii="Arial" w:hAnsi="Arial" w:cs="Arial"/>
          <w:color w:val="000000"/>
          <w:sz w:val="24"/>
          <w:szCs w:val="24"/>
        </w:rPr>
        <w:t>подпись</w:t>
      </w:r>
      <w:r w:rsidR="00C230D8">
        <w:rPr>
          <w:rFonts w:ascii="Arial" w:hAnsi="Arial" w:cs="Arial"/>
          <w:color w:val="000000"/>
          <w:sz w:val="24"/>
          <w:szCs w:val="24"/>
        </w:rPr>
        <w:t xml:space="preserve"> </w:t>
      </w:r>
      <w:r w:rsidRPr="000E26E5">
        <w:rPr>
          <w:rFonts w:ascii="Arial" w:hAnsi="Arial" w:cs="Arial"/>
          <w:color w:val="000000"/>
          <w:sz w:val="24"/>
          <w:szCs w:val="24"/>
        </w:rPr>
        <w:t>расшифровка подписи</w:t>
      </w:r>
    </w:p>
    <w:p w:rsidR="00E87043" w:rsidRPr="000E26E5" w:rsidRDefault="00E87043" w:rsidP="00E87043">
      <w:pPr>
        <w:widowControl w:val="0"/>
        <w:autoSpaceDE w:val="0"/>
        <w:autoSpaceDN w:val="0"/>
        <w:adjustRightInd w:val="0"/>
        <w:spacing w:after="0" w:line="240" w:lineRule="auto"/>
        <w:outlineLvl w:val="0"/>
        <w:rPr>
          <w:rFonts w:ascii="Arial" w:eastAsia="Calibri" w:hAnsi="Arial" w:cs="Arial"/>
          <w:color w:val="000000"/>
          <w:sz w:val="24"/>
          <w:szCs w:val="24"/>
          <w:lang w:eastAsia="ru-RU"/>
        </w:rPr>
      </w:pPr>
      <w:r w:rsidRPr="000E26E5">
        <w:rPr>
          <w:rFonts w:ascii="Arial" w:hAnsi="Arial" w:cs="Arial"/>
          <w:color w:val="000000"/>
          <w:sz w:val="24"/>
          <w:szCs w:val="24"/>
          <w:lang w:eastAsia="ru-RU"/>
        </w:rPr>
        <w:t>М.П._______</w:t>
      </w:r>
    </w:p>
    <w:p w:rsidR="00E87043" w:rsidRPr="000E26E5" w:rsidRDefault="00E87043" w:rsidP="00E87043">
      <w:pPr>
        <w:widowControl w:val="0"/>
        <w:autoSpaceDE w:val="0"/>
        <w:autoSpaceDN w:val="0"/>
        <w:adjustRightInd w:val="0"/>
        <w:spacing w:after="0" w:line="240" w:lineRule="auto"/>
        <w:outlineLvl w:val="0"/>
        <w:rPr>
          <w:rFonts w:ascii="Arial" w:hAnsi="Arial" w:cs="Arial"/>
          <w:color w:val="000000"/>
          <w:sz w:val="24"/>
          <w:szCs w:val="24"/>
          <w:lang w:eastAsia="ru-RU"/>
        </w:rPr>
      </w:pPr>
      <w:r w:rsidRPr="000E26E5">
        <w:rPr>
          <w:rFonts w:ascii="Arial" w:hAnsi="Arial" w:cs="Arial"/>
          <w:color w:val="000000"/>
          <w:sz w:val="24"/>
          <w:szCs w:val="24"/>
          <w:lang w:eastAsia="ru-RU"/>
        </w:rPr>
        <w:t>(дата)</w:t>
      </w:r>
    </w:p>
    <w:p w:rsidR="00D9777B" w:rsidRPr="000E26E5" w:rsidRDefault="00D9777B" w:rsidP="00C230D8">
      <w:pPr>
        <w:pStyle w:val="af3"/>
        <w:widowControl w:val="0"/>
        <w:suppressAutoHyphens w:val="0"/>
        <w:ind w:left="3402"/>
        <w:jc w:val="both"/>
        <w:rPr>
          <w:rFonts w:ascii="Arial" w:hAnsi="Arial" w:cs="Arial"/>
          <w:sz w:val="24"/>
          <w:szCs w:val="24"/>
          <w:shd w:val="clear" w:color="auto" w:fill="C0C0C0"/>
        </w:rPr>
      </w:pPr>
    </w:p>
    <w:sectPr w:rsidR="00D9777B" w:rsidRPr="000E26E5" w:rsidSect="0046007F">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0"/>
        </w:tabs>
        <w:ind w:left="450" w:hanging="450"/>
      </w:pPr>
      <w:rPr>
        <w:rFonts w:ascii="Times New Roman" w:hAnsi="Times New Roman" w:cs="Times New Roman" w:hint="default"/>
      </w:rPr>
    </w:lvl>
    <w:lvl w:ilvl="1">
      <w:start w:val="2"/>
      <w:numFmt w:val="decimal"/>
      <w:lvlText w:val="%1.%2."/>
      <w:lvlJc w:val="left"/>
      <w:pPr>
        <w:tabs>
          <w:tab w:val="num" w:pos="0"/>
        </w:tabs>
        <w:ind w:left="1260" w:hanging="720"/>
      </w:pPr>
      <w:rPr>
        <w:rFonts w:ascii="Times New Roman" w:hAnsi="Times New Roman" w:cs="Times New Roman" w:hint="default"/>
      </w:rPr>
    </w:lvl>
    <w:lvl w:ilvl="2">
      <w:start w:val="1"/>
      <w:numFmt w:val="decimal"/>
      <w:lvlText w:val="%1.%2.%3."/>
      <w:lvlJc w:val="left"/>
      <w:pPr>
        <w:tabs>
          <w:tab w:val="num" w:pos="0"/>
        </w:tabs>
        <w:ind w:left="1800" w:hanging="720"/>
      </w:pPr>
      <w:rPr>
        <w:rFonts w:ascii="Times New Roman" w:hAnsi="Times New Roman" w:cs="Times New Roman" w:hint="default"/>
      </w:rPr>
    </w:lvl>
    <w:lvl w:ilvl="3">
      <w:start w:val="1"/>
      <w:numFmt w:val="decimal"/>
      <w:lvlText w:val="%1.%2.%3.%4."/>
      <w:lvlJc w:val="left"/>
      <w:pPr>
        <w:tabs>
          <w:tab w:val="num" w:pos="0"/>
        </w:tabs>
        <w:ind w:left="2700" w:hanging="1080"/>
      </w:pPr>
      <w:rPr>
        <w:rFonts w:ascii="Times New Roman" w:hAnsi="Times New Roman" w:cs="Times New Roman" w:hint="default"/>
      </w:rPr>
    </w:lvl>
    <w:lvl w:ilvl="4">
      <w:start w:val="1"/>
      <w:numFmt w:val="decimal"/>
      <w:lvlText w:val="%1.%2.%3.%4.%5."/>
      <w:lvlJc w:val="left"/>
      <w:pPr>
        <w:tabs>
          <w:tab w:val="num" w:pos="0"/>
        </w:tabs>
        <w:ind w:left="3240" w:hanging="1080"/>
      </w:pPr>
      <w:rPr>
        <w:rFonts w:ascii="Times New Roman" w:hAnsi="Times New Roman" w:cs="Times New Roman" w:hint="default"/>
      </w:rPr>
    </w:lvl>
    <w:lvl w:ilvl="5">
      <w:start w:val="1"/>
      <w:numFmt w:val="decimal"/>
      <w:lvlText w:val="%1.%2.%3.%4.%5.%6."/>
      <w:lvlJc w:val="left"/>
      <w:pPr>
        <w:tabs>
          <w:tab w:val="num" w:pos="0"/>
        </w:tabs>
        <w:ind w:left="4140" w:hanging="1440"/>
      </w:pPr>
      <w:rPr>
        <w:rFonts w:ascii="Times New Roman" w:hAnsi="Times New Roman" w:cs="Times New Roman" w:hint="default"/>
      </w:rPr>
    </w:lvl>
    <w:lvl w:ilvl="6">
      <w:start w:val="1"/>
      <w:numFmt w:val="decimal"/>
      <w:lvlText w:val="%1.%2.%3.%4.%5.%6.%7."/>
      <w:lvlJc w:val="left"/>
      <w:pPr>
        <w:tabs>
          <w:tab w:val="num" w:pos="0"/>
        </w:tabs>
        <w:ind w:left="5040" w:hanging="1800"/>
      </w:pPr>
      <w:rPr>
        <w:rFonts w:ascii="Times New Roman" w:hAnsi="Times New Roman" w:cs="Times New Roman" w:hint="default"/>
      </w:rPr>
    </w:lvl>
    <w:lvl w:ilvl="7">
      <w:start w:val="1"/>
      <w:numFmt w:val="decimal"/>
      <w:lvlText w:val="%1.%2.%3.%4.%5.%6.%7.%8."/>
      <w:lvlJc w:val="left"/>
      <w:pPr>
        <w:tabs>
          <w:tab w:val="num" w:pos="0"/>
        </w:tabs>
        <w:ind w:left="5580" w:hanging="1800"/>
      </w:pPr>
      <w:rPr>
        <w:rFonts w:ascii="Times New Roman" w:hAnsi="Times New Roman" w:cs="Times New Roman" w:hint="default"/>
      </w:rPr>
    </w:lvl>
    <w:lvl w:ilvl="8">
      <w:start w:val="1"/>
      <w:numFmt w:val="decimal"/>
      <w:lvlText w:val="%1.%2.%3.%4.%5.%6.%7.%8.%9."/>
      <w:lvlJc w:val="left"/>
      <w:pPr>
        <w:tabs>
          <w:tab w:val="num" w:pos="0"/>
        </w:tabs>
        <w:ind w:left="6480" w:hanging="2160"/>
      </w:pPr>
      <w:rPr>
        <w:rFonts w:ascii="Times New Roman" w:hAnsi="Times New Roman" w:cs="Times New Roman" w:hint="default"/>
      </w:rPr>
    </w:lvl>
  </w:abstractNum>
  <w:abstractNum w:abstractNumId="2">
    <w:nsid w:val="00000003"/>
    <w:multiLevelType w:val="singleLevel"/>
    <w:tmpl w:val="BDFE45E2"/>
    <w:name w:val="WW8Num3"/>
    <w:lvl w:ilvl="0">
      <w:start w:val="1"/>
      <w:numFmt w:val="decimal"/>
      <w:lvlText w:val="%1)"/>
      <w:lvlJc w:val="left"/>
      <w:pPr>
        <w:tabs>
          <w:tab w:val="num" w:pos="0"/>
        </w:tabs>
        <w:ind w:left="1068" w:hanging="360"/>
      </w:pPr>
      <w:rPr>
        <w:sz w:val="28"/>
        <w:szCs w:val="28"/>
      </w:rPr>
    </w:lvl>
  </w:abstractNum>
  <w:abstractNum w:abstractNumId="3">
    <w:nsid w:val="00000004"/>
    <w:multiLevelType w:val="singleLevel"/>
    <w:tmpl w:val="00000004"/>
    <w:name w:val="WW8Num4"/>
    <w:lvl w:ilvl="0">
      <w:start w:val="1"/>
      <w:numFmt w:val="decimal"/>
      <w:lvlText w:val="%1)"/>
      <w:lvlJc w:val="left"/>
      <w:pPr>
        <w:tabs>
          <w:tab w:val="num" w:pos="0"/>
        </w:tabs>
        <w:ind w:left="1272" w:hanging="360"/>
      </w:pPr>
    </w:lvl>
  </w:abstractNum>
  <w:abstractNum w:abstractNumId="4">
    <w:nsid w:val="0975116B"/>
    <w:multiLevelType w:val="multilevel"/>
    <w:tmpl w:val="D8527E2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5">
    <w:nsid w:val="227B1065"/>
    <w:multiLevelType w:val="multilevel"/>
    <w:tmpl w:val="2FAA0468"/>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53E68BE"/>
    <w:multiLevelType w:val="multilevel"/>
    <w:tmpl w:val="40D45C68"/>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B9404D7"/>
    <w:multiLevelType w:val="hybridMultilevel"/>
    <w:tmpl w:val="062048E0"/>
    <w:lvl w:ilvl="0" w:tplc="C4EE86F0">
      <w:start w:val="1"/>
      <w:numFmt w:val="decimal"/>
      <w:lvlText w:val="%1)"/>
      <w:lvlJc w:val="left"/>
      <w:pPr>
        <w:ind w:left="92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4D2B26E9"/>
    <w:multiLevelType w:val="multilevel"/>
    <w:tmpl w:val="F7A0599A"/>
    <w:lvl w:ilvl="0">
      <w:start w:val="1"/>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778447C2"/>
    <w:multiLevelType w:val="hybridMultilevel"/>
    <w:tmpl w:val="AC14171A"/>
    <w:lvl w:ilvl="0" w:tplc="76D2CF7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nsid w:val="7E6F2FC8"/>
    <w:multiLevelType w:val="multilevel"/>
    <w:tmpl w:val="6A663878"/>
    <w:lvl w:ilvl="0">
      <w:start w:val="1"/>
      <w:numFmt w:val="decimal"/>
      <w:lvlText w:val="%1."/>
      <w:lvlJc w:val="left"/>
      <w:pPr>
        <w:ind w:left="390" w:hanging="390"/>
      </w:pPr>
      <w:rPr>
        <w:rFonts w:hint="default"/>
      </w:rPr>
    </w:lvl>
    <w:lvl w:ilvl="1">
      <w:start w:val="2"/>
      <w:numFmt w:val="decimal"/>
      <w:lvlText w:val="%1.%2."/>
      <w:lvlJc w:val="left"/>
      <w:pPr>
        <w:ind w:left="1665" w:hanging="720"/>
      </w:pPr>
      <w:rPr>
        <w:rFonts w:hint="default"/>
      </w:rPr>
    </w:lvl>
    <w:lvl w:ilvl="2">
      <w:start w:val="1"/>
      <w:numFmt w:val="decimal"/>
      <w:lvlText w:val="%1.%2.%3."/>
      <w:lvlJc w:val="left"/>
      <w:pPr>
        <w:ind w:left="2610" w:hanging="720"/>
      </w:pPr>
      <w:rPr>
        <w:rFonts w:hint="default"/>
      </w:rPr>
    </w:lvl>
    <w:lvl w:ilvl="3">
      <w:start w:val="1"/>
      <w:numFmt w:val="decimal"/>
      <w:lvlText w:val="%1.%2.%3.%4."/>
      <w:lvlJc w:val="left"/>
      <w:pPr>
        <w:ind w:left="3915" w:hanging="1080"/>
      </w:pPr>
      <w:rPr>
        <w:rFonts w:hint="default"/>
      </w:rPr>
    </w:lvl>
    <w:lvl w:ilvl="4">
      <w:start w:val="1"/>
      <w:numFmt w:val="decimal"/>
      <w:lvlText w:val="%1.%2.%3.%4.%5."/>
      <w:lvlJc w:val="left"/>
      <w:pPr>
        <w:ind w:left="4860" w:hanging="1080"/>
      </w:pPr>
      <w:rPr>
        <w:rFonts w:hint="default"/>
      </w:rPr>
    </w:lvl>
    <w:lvl w:ilvl="5">
      <w:start w:val="1"/>
      <w:numFmt w:val="decimal"/>
      <w:lvlText w:val="%1.%2.%3.%4.%5.%6."/>
      <w:lvlJc w:val="left"/>
      <w:pPr>
        <w:ind w:left="6165" w:hanging="144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8415" w:hanging="1800"/>
      </w:pPr>
      <w:rPr>
        <w:rFonts w:hint="default"/>
      </w:rPr>
    </w:lvl>
    <w:lvl w:ilvl="8">
      <w:start w:val="1"/>
      <w:numFmt w:val="decimal"/>
      <w:lvlText w:val="%1.%2.%3.%4.%5.%6.%7.%8.%9."/>
      <w:lvlJc w:val="left"/>
      <w:pPr>
        <w:ind w:left="9720" w:hanging="2160"/>
      </w:pPr>
      <w:rPr>
        <w:rFonts w:hint="default"/>
      </w:rPr>
    </w:lvl>
  </w:abstractNum>
  <w:abstractNum w:abstractNumId="11">
    <w:nsid w:val="7EAB45C3"/>
    <w:multiLevelType w:val="multilevel"/>
    <w:tmpl w:val="A2644B60"/>
    <w:lvl w:ilvl="0">
      <w:start w:val="1"/>
      <w:numFmt w:val="decimal"/>
      <w:lvlText w:val="%1."/>
      <w:lvlJc w:val="left"/>
      <w:pPr>
        <w:ind w:left="450" w:hanging="450"/>
      </w:pPr>
      <w:rPr>
        <w:rFonts w:ascii="Times New Roman" w:hAnsi="Times New Roman" w:cs="Times New Roman" w:hint="default"/>
        <w:sz w:val="28"/>
      </w:rPr>
    </w:lvl>
    <w:lvl w:ilvl="1">
      <w:start w:val="2"/>
      <w:numFmt w:val="decimal"/>
      <w:lvlText w:val="%1.%2."/>
      <w:lvlJc w:val="left"/>
      <w:pPr>
        <w:ind w:left="945" w:hanging="450"/>
      </w:pPr>
      <w:rPr>
        <w:rFonts w:ascii="Arial" w:hAnsi="Arial" w:cs="Arial" w:hint="default"/>
        <w:sz w:val="24"/>
        <w:szCs w:val="24"/>
      </w:rPr>
    </w:lvl>
    <w:lvl w:ilvl="2">
      <w:start w:val="1"/>
      <w:numFmt w:val="decimal"/>
      <w:lvlText w:val="%1.%2.%3."/>
      <w:lvlJc w:val="left"/>
      <w:pPr>
        <w:ind w:left="1710" w:hanging="720"/>
      </w:pPr>
      <w:rPr>
        <w:rFonts w:ascii="Times New Roman" w:hAnsi="Times New Roman" w:cs="Times New Roman" w:hint="default"/>
        <w:sz w:val="28"/>
      </w:rPr>
    </w:lvl>
    <w:lvl w:ilvl="3">
      <w:start w:val="1"/>
      <w:numFmt w:val="decimal"/>
      <w:lvlText w:val="%1.%2.%3.%4."/>
      <w:lvlJc w:val="left"/>
      <w:pPr>
        <w:ind w:left="2205" w:hanging="720"/>
      </w:pPr>
      <w:rPr>
        <w:rFonts w:ascii="Times New Roman" w:hAnsi="Times New Roman" w:cs="Times New Roman" w:hint="default"/>
        <w:sz w:val="28"/>
      </w:rPr>
    </w:lvl>
    <w:lvl w:ilvl="4">
      <w:start w:val="1"/>
      <w:numFmt w:val="decimal"/>
      <w:lvlText w:val="%1.%2.%3.%4.%5."/>
      <w:lvlJc w:val="left"/>
      <w:pPr>
        <w:ind w:left="3060" w:hanging="1080"/>
      </w:pPr>
      <w:rPr>
        <w:rFonts w:ascii="Times New Roman" w:hAnsi="Times New Roman" w:cs="Times New Roman" w:hint="default"/>
        <w:sz w:val="28"/>
      </w:rPr>
    </w:lvl>
    <w:lvl w:ilvl="5">
      <w:start w:val="1"/>
      <w:numFmt w:val="decimal"/>
      <w:lvlText w:val="%1.%2.%3.%4.%5.%6."/>
      <w:lvlJc w:val="left"/>
      <w:pPr>
        <w:ind w:left="3555" w:hanging="1080"/>
      </w:pPr>
      <w:rPr>
        <w:rFonts w:ascii="Times New Roman" w:hAnsi="Times New Roman" w:cs="Times New Roman" w:hint="default"/>
        <w:sz w:val="28"/>
      </w:rPr>
    </w:lvl>
    <w:lvl w:ilvl="6">
      <w:start w:val="1"/>
      <w:numFmt w:val="decimal"/>
      <w:lvlText w:val="%1.%2.%3.%4.%5.%6.%7."/>
      <w:lvlJc w:val="left"/>
      <w:pPr>
        <w:ind w:left="4410" w:hanging="1440"/>
      </w:pPr>
      <w:rPr>
        <w:rFonts w:ascii="Times New Roman" w:hAnsi="Times New Roman" w:cs="Times New Roman" w:hint="default"/>
        <w:sz w:val="28"/>
      </w:rPr>
    </w:lvl>
    <w:lvl w:ilvl="7">
      <w:start w:val="1"/>
      <w:numFmt w:val="decimal"/>
      <w:lvlText w:val="%1.%2.%3.%4.%5.%6.%7.%8."/>
      <w:lvlJc w:val="left"/>
      <w:pPr>
        <w:ind w:left="4905" w:hanging="1440"/>
      </w:pPr>
      <w:rPr>
        <w:rFonts w:ascii="Times New Roman" w:hAnsi="Times New Roman" w:cs="Times New Roman" w:hint="default"/>
        <w:sz w:val="28"/>
      </w:rPr>
    </w:lvl>
    <w:lvl w:ilvl="8">
      <w:start w:val="1"/>
      <w:numFmt w:val="decimal"/>
      <w:lvlText w:val="%1.%2.%3.%4.%5.%6.%7.%8.%9."/>
      <w:lvlJc w:val="left"/>
      <w:pPr>
        <w:ind w:left="5760" w:hanging="1800"/>
      </w:pPr>
      <w:rPr>
        <w:rFonts w:ascii="Times New Roman" w:hAnsi="Times New Roman" w:cs="Times New Roman" w:hint="default"/>
        <w:sz w:val="28"/>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
  </w:num>
  <w:num w:numId="13">
    <w:abstractNumId w:val="3"/>
  </w:num>
  <w:num w:numId="14">
    <w:abstractNumId w:val="10"/>
  </w:num>
  <w:num w:numId="15">
    <w:abstractNumId w:val="5"/>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6B1"/>
    <w:rsid w:val="000040EA"/>
    <w:rsid w:val="0000459D"/>
    <w:rsid w:val="0004368D"/>
    <w:rsid w:val="0005165D"/>
    <w:rsid w:val="00065028"/>
    <w:rsid w:val="000933BC"/>
    <w:rsid w:val="000939CE"/>
    <w:rsid w:val="000A0061"/>
    <w:rsid w:val="000B172A"/>
    <w:rsid w:val="000E26E5"/>
    <w:rsid w:val="00102E29"/>
    <w:rsid w:val="00120466"/>
    <w:rsid w:val="00165499"/>
    <w:rsid w:val="00187E88"/>
    <w:rsid w:val="001A4536"/>
    <w:rsid w:val="001B05FF"/>
    <w:rsid w:val="001C4BB7"/>
    <w:rsid w:val="0023595D"/>
    <w:rsid w:val="00264CF0"/>
    <w:rsid w:val="00274BAF"/>
    <w:rsid w:val="002A06E3"/>
    <w:rsid w:val="002B05E5"/>
    <w:rsid w:val="002F4EEE"/>
    <w:rsid w:val="002F63B1"/>
    <w:rsid w:val="00331487"/>
    <w:rsid w:val="00346EB4"/>
    <w:rsid w:val="003D1926"/>
    <w:rsid w:val="003D56B1"/>
    <w:rsid w:val="003E0B47"/>
    <w:rsid w:val="003F18A4"/>
    <w:rsid w:val="003F2EF9"/>
    <w:rsid w:val="00413727"/>
    <w:rsid w:val="004206C0"/>
    <w:rsid w:val="00453836"/>
    <w:rsid w:val="0046007F"/>
    <w:rsid w:val="004646AF"/>
    <w:rsid w:val="004A138B"/>
    <w:rsid w:val="004B005E"/>
    <w:rsid w:val="004D5F66"/>
    <w:rsid w:val="004F146E"/>
    <w:rsid w:val="004F1A4A"/>
    <w:rsid w:val="004F7F07"/>
    <w:rsid w:val="005436E1"/>
    <w:rsid w:val="00554573"/>
    <w:rsid w:val="0056785C"/>
    <w:rsid w:val="00584AC3"/>
    <w:rsid w:val="00592713"/>
    <w:rsid w:val="005A159E"/>
    <w:rsid w:val="005B6F7D"/>
    <w:rsid w:val="005D3DCE"/>
    <w:rsid w:val="005F5B48"/>
    <w:rsid w:val="006336C9"/>
    <w:rsid w:val="0063750B"/>
    <w:rsid w:val="00656629"/>
    <w:rsid w:val="00680416"/>
    <w:rsid w:val="006830BE"/>
    <w:rsid w:val="006A7275"/>
    <w:rsid w:val="006C45C5"/>
    <w:rsid w:val="006D03BF"/>
    <w:rsid w:val="006E6099"/>
    <w:rsid w:val="00730D82"/>
    <w:rsid w:val="00741BC2"/>
    <w:rsid w:val="00772232"/>
    <w:rsid w:val="007870DD"/>
    <w:rsid w:val="007D33B4"/>
    <w:rsid w:val="007D6F6A"/>
    <w:rsid w:val="00832611"/>
    <w:rsid w:val="008469B2"/>
    <w:rsid w:val="008706BC"/>
    <w:rsid w:val="00881A29"/>
    <w:rsid w:val="00897F28"/>
    <w:rsid w:val="008C4221"/>
    <w:rsid w:val="008E3793"/>
    <w:rsid w:val="00910934"/>
    <w:rsid w:val="009612F6"/>
    <w:rsid w:val="00961AE7"/>
    <w:rsid w:val="00997A85"/>
    <w:rsid w:val="009A79AF"/>
    <w:rsid w:val="009B7888"/>
    <w:rsid w:val="00A05356"/>
    <w:rsid w:val="00A27AA8"/>
    <w:rsid w:val="00A91FCF"/>
    <w:rsid w:val="00AD0415"/>
    <w:rsid w:val="00B16BC3"/>
    <w:rsid w:val="00B367B1"/>
    <w:rsid w:val="00B424C3"/>
    <w:rsid w:val="00B523F2"/>
    <w:rsid w:val="00B73772"/>
    <w:rsid w:val="00BA2AAE"/>
    <w:rsid w:val="00BB45B6"/>
    <w:rsid w:val="00BB7E7C"/>
    <w:rsid w:val="00BD11E9"/>
    <w:rsid w:val="00BD41EC"/>
    <w:rsid w:val="00BD5356"/>
    <w:rsid w:val="00C230D8"/>
    <w:rsid w:val="00C31C4A"/>
    <w:rsid w:val="00C4614F"/>
    <w:rsid w:val="00C46983"/>
    <w:rsid w:val="00C50B4B"/>
    <w:rsid w:val="00C745AF"/>
    <w:rsid w:val="00CC5837"/>
    <w:rsid w:val="00D32B27"/>
    <w:rsid w:val="00D434C0"/>
    <w:rsid w:val="00D73023"/>
    <w:rsid w:val="00D7322C"/>
    <w:rsid w:val="00D751D1"/>
    <w:rsid w:val="00D77874"/>
    <w:rsid w:val="00D9777B"/>
    <w:rsid w:val="00DC2722"/>
    <w:rsid w:val="00DC6297"/>
    <w:rsid w:val="00E330E1"/>
    <w:rsid w:val="00E472AB"/>
    <w:rsid w:val="00E5081F"/>
    <w:rsid w:val="00E81BBF"/>
    <w:rsid w:val="00E87043"/>
    <w:rsid w:val="00EC4ECC"/>
    <w:rsid w:val="00EE324D"/>
    <w:rsid w:val="00EE6C04"/>
    <w:rsid w:val="00F35701"/>
    <w:rsid w:val="00F53F7A"/>
    <w:rsid w:val="00F62A16"/>
    <w:rsid w:val="00F813F2"/>
    <w:rsid w:val="00F85D91"/>
    <w:rsid w:val="00F9449F"/>
    <w:rsid w:val="00F95785"/>
    <w:rsid w:val="00FD7B4C"/>
    <w:rsid w:val="00FE1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713"/>
  </w:style>
  <w:style w:type="paragraph" w:styleId="1">
    <w:name w:val="heading 1"/>
    <w:basedOn w:val="a"/>
    <w:next w:val="a"/>
    <w:link w:val="10"/>
    <w:qFormat/>
    <w:rsid w:val="00D9777B"/>
    <w:pPr>
      <w:keepNext/>
      <w:tabs>
        <w:tab w:val="num" w:pos="0"/>
      </w:tabs>
      <w:suppressAutoHyphens/>
      <w:spacing w:before="240" w:after="60" w:line="240" w:lineRule="auto"/>
      <w:ind w:left="432" w:hanging="432"/>
      <w:outlineLvl w:val="0"/>
    </w:pPr>
    <w:rPr>
      <w:rFonts w:ascii="Calibri Light" w:eastAsia="Times New Roman" w:hAnsi="Calibri Light" w:cs="Times New Roman"/>
      <w:b/>
      <w:bCs/>
      <w:kern w:val="2"/>
      <w:sz w:val="32"/>
      <w:szCs w:val="32"/>
      <w:lang w:eastAsia="zh-CN"/>
    </w:rPr>
  </w:style>
  <w:style w:type="paragraph" w:styleId="5">
    <w:name w:val="heading 5"/>
    <w:basedOn w:val="a"/>
    <w:next w:val="a0"/>
    <w:link w:val="50"/>
    <w:semiHidden/>
    <w:unhideWhenUsed/>
    <w:qFormat/>
    <w:rsid w:val="00D9777B"/>
    <w:pPr>
      <w:tabs>
        <w:tab w:val="num" w:pos="0"/>
      </w:tabs>
      <w:spacing w:before="280" w:after="62" w:line="240" w:lineRule="auto"/>
      <w:ind w:left="1008" w:hanging="1008"/>
      <w:outlineLvl w:val="4"/>
    </w:pPr>
    <w:rPr>
      <w:rFonts w:ascii="Times New Roman" w:eastAsia="Times New Roman" w:hAnsi="Times New Roman" w:cs="Times New Roman"/>
      <w:b/>
      <w:bCs/>
      <w:sz w:val="20"/>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9777B"/>
    <w:rPr>
      <w:rFonts w:ascii="Calibri Light" w:eastAsia="Times New Roman" w:hAnsi="Calibri Light" w:cs="Times New Roman"/>
      <w:b/>
      <w:bCs/>
      <w:kern w:val="2"/>
      <w:sz w:val="32"/>
      <w:szCs w:val="32"/>
      <w:lang w:eastAsia="zh-CN"/>
    </w:rPr>
  </w:style>
  <w:style w:type="character" w:customStyle="1" w:styleId="50">
    <w:name w:val="Заголовок 5 Знак"/>
    <w:basedOn w:val="a1"/>
    <w:link w:val="5"/>
    <w:semiHidden/>
    <w:rsid w:val="00D9777B"/>
    <w:rPr>
      <w:rFonts w:ascii="Times New Roman" w:eastAsia="Times New Roman" w:hAnsi="Times New Roman" w:cs="Times New Roman"/>
      <w:b/>
      <w:bCs/>
      <w:sz w:val="20"/>
      <w:szCs w:val="20"/>
      <w:lang w:eastAsia="zh-CN"/>
    </w:rPr>
  </w:style>
  <w:style w:type="character" w:styleId="a4">
    <w:name w:val="Hyperlink"/>
    <w:semiHidden/>
    <w:unhideWhenUsed/>
    <w:rsid w:val="00D9777B"/>
    <w:rPr>
      <w:rFonts w:ascii="Times New Roman" w:hAnsi="Times New Roman" w:cs="Times New Roman" w:hint="default"/>
      <w:color w:val="0000FF"/>
      <w:u w:val="single"/>
    </w:rPr>
  </w:style>
  <w:style w:type="character" w:styleId="a5">
    <w:name w:val="FollowedHyperlink"/>
    <w:semiHidden/>
    <w:unhideWhenUsed/>
    <w:rsid w:val="00D9777B"/>
    <w:rPr>
      <w:rFonts w:ascii="Times New Roman" w:hAnsi="Times New Roman" w:cs="Times New Roman" w:hint="default"/>
      <w:color w:val="800080"/>
      <w:u w:val="single"/>
    </w:rPr>
  </w:style>
  <w:style w:type="paragraph" w:styleId="a0">
    <w:name w:val="Body Text"/>
    <w:basedOn w:val="a"/>
    <w:link w:val="a6"/>
    <w:uiPriority w:val="99"/>
    <w:semiHidden/>
    <w:unhideWhenUsed/>
    <w:rsid w:val="00D9777B"/>
    <w:pPr>
      <w:suppressAutoHyphens/>
      <w:spacing w:after="120" w:line="240" w:lineRule="auto"/>
    </w:pPr>
    <w:rPr>
      <w:rFonts w:ascii="Times New Roman" w:eastAsia="Calibri" w:hAnsi="Times New Roman" w:cs="Times New Roman"/>
      <w:sz w:val="24"/>
      <w:szCs w:val="24"/>
      <w:lang w:eastAsia="zh-CN"/>
    </w:rPr>
  </w:style>
  <w:style w:type="character" w:customStyle="1" w:styleId="a6">
    <w:name w:val="Основной текст Знак"/>
    <w:basedOn w:val="a1"/>
    <w:link w:val="a0"/>
    <w:uiPriority w:val="99"/>
    <w:semiHidden/>
    <w:rsid w:val="00D9777B"/>
    <w:rPr>
      <w:rFonts w:ascii="Times New Roman" w:eastAsia="Calibri" w:hAnsi="Times New Roman" w:cs="Times New Roman"/>
      <w:sz w:val="24"/>
      <w:szCs w:val="24"/>
      <w:lang w:eastAsia="zh-CN"/>
    </w:rPr>
  </w:style>
  <w:style w:type="paragraph" w:styleId="HTML">
    <w:name w:val="HTML Preformatted"/>
    <w:basedOn w:val="a"/>
    <w:link w:val="HTML1"/>
    <w:semiHidden/>
    <w:unhideWhenUsed/>
    <w:rsid w:val="00D9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0">
    <w:name w:val="Стандартный HTML Знак"/>
    <w:basedOn w:val="a1"/>
    <w:semiHidden/>
    <w:rsid w:val="00D9777B"/>
    <w:rPr>
      <w:rFonts w:ascii="Consolas" w:hAnsi="Consolas"/>
      <w:sz w:val="20"/>
      <w:szCs w:val="20"/>
    </w:rPr>
  </w:style>
  <w:style w:type="paragraph" w:styleId="a7">
    <w:name w:val="Normal (Web)"/>
    <w:basedOn w:val="a"/>
    <w:uiPriority w:val="99"/>
    <w:semiHidden/>
    <w:unhideWhenUsed/>
    <w:rsid w:val="00D9777B"/>
    <w:pPr>
      <w:spacing w:before="280" w:after="119" w:line="240" w:lineRule="auto"/>
    </w:pPr>
    <w:rPr>
      <w:rFonts w:ascii="Times New Roman" w:eastAsia="Times New Roman" w:hAnsi="Times New Roman" w:cs="Times New Roman"/>
      <w:sz w:val="24"/>
      <w:szCs w:val="24"/>
      <w:lang w:eastAsia="zh-CN"/>
    </w:rPr>
  </w:style>
  <w:style w:type="paragraph" w:styleId="a8">
    <w:name w:val="annotation text"/>
    <w:basedOn w:val="a"/>
    <w:link w:val="11"/>
    <w:uiPriority w:val="99"/>
    <w:semiHidden/>
    <w:unhideWhenUsed/>
    <w:rsid w:val="00D9777B"/>
    <w:pPr>
      <w:suppressAutoHyphens/>
      <w:spacing w:after="0" w:line="240" w:lineRule="auto"/>
    </w:pPr>
    <w:rPr>
      <w:rFonts w:ascii="Times New Roman" w:eastAsia="Calibri" w:hAnsi="Times New Roman" w:cs="Times New Roman"/>
      <w:sz w:val="20"/>
      <w:szCs w:val="20"/>
      <w:lang w:eastAsia="zh-CN"/>
    </w:rPr>
  </w:style>
  <w:style w:type="character" w:customStyle="1" w:styleId="a9">
    <w:name w:val="Текст примечания Знак"/>
    <w:basedOn w:val="a1"/>
    <w:uiPriority w:val="99"/>
    <w:semiHidden/>
    <w:rsid w:val="00D9777B"/>
    <w:rPr>
      <w:sz w:val="20"/>
      <w:szCs w:val="20"/>
    </w:rPr>
  </w:style>
  <w:style w:type="paragraph" w:styleId="aa">
    <w:name w:val="header"/>
    <w:basedOn w:val="a"/>
    <w:link w:val="ab"/>
    <w:uiPriority w:val="99"/>
    <w:semiHidden/>
    <w:unhideWhenUsed/>
    <w:rsid w:val="00D9777B"/>
    <w:pPr>
      <w:tabs>
        <w:tab w:val="center" w:pos="4677"/>
        <w:tab w:val="right" w:pos="9355"/>
      </w:tabs>
      <w:suppressAutoHyphens/>
      <w:spacing w:after="0" w:line="240" w:lineRule="auto"/>
    </w:pPr>
    <w:rPr>
      <w:rFonts w:ascii="Times New Roman" w:eastAsia="Calibri" w:hAnsi="Times New Roman" w:cs="Times New Roman"/>
      <w:sz w:val="24"/>
      <w:szCs w:val="24"/>
      <w:lang w:val="x-none" w:eastAsia="zh-CN"/>
    </w:rPr>
  </w:style>
  <w:style w:type="character" w:customStyle="1" w:styleId="ab">
    <w:name w:val="Верхний колонтитул Знак"/>
    <w:basedOn w:val="a1"/>
    <w:link w:val="aa"/>
    <w:uiPriority w:val="99"/>
    <w:semiHidden/>
    <w:rsid w:val="00D9777B"/>
    <w:rPr>
      <w:rFonts w:ascii="Times New Roman" w:eastAsia="Calibri" w:hAnsi="Times New Roman" w:cs="Times New Roman"/>
      <w:sz w:val="24"/>
      <w:szCs w:val="24"/>
      <w:lang w:val="x-none" w:eastAsia="zh-CN"/>
    </w:rPr>
  </w:style>
  <w:style w:type="paragraph" w:styleId="ac">
    <w:name w:val="footer"/>
    <w:basedOn w:val="a"/>
    <w:link w:val="ad"/>
    <w:uiPriority w:val="99"/>
    <w:semiHidden/>
    <w:unhideWhenUsed/>
    <w:rsid w:val="00D9777B"/>
    <w:pPr>
      <w:tabs>
        <w:tab w:val="center" w:pos="4677"/>
        <w:tab w:val="right" w:pos="9355"/>
      </w:tabs>
      <w:suppressAutoHyphens/>
      <w:spacing w:after="0" w:line="240" w:lineRule="auto"/>
    </w:pPr>
    <w:rPr>
      <w:rFonts w:ascii="Times New Roman" w:eastAsia="Calibri" w:hAnsi="Times New Roman" w:cs="Times New Roman"/>
      <w:sz w:val="24"/>
      <w:szCs w:val="24"/>
      <w:lang w:val="x-none" w:eastAsia="zh-CN"/>
    </w:rPr>
  </w:style>
  <w:style w:type="character" w:customStyle="1" w:styleId="ad">
    <w:name w:val="Нижний колонтитул Знак"/>
    <w:basedOn w:val="a1"/>
    <w:link w:val="ac"/>
    <w:uiPriority w:val="99"/>
    <w:semiHidden/>
    <w:rsid w:val="00D9777B"/>
    <w:rPr>
      <w:rFonts w:ascii="Times New Roman" w:eastAsia="Calibri" w:hAnsi="Times New Roman" w:cs="Times New Roman"/>
      <w:sz w:val="24"/>
      <w:szCs w:val="24"/>
      <w:lang w:val="x-none" w:eastAsia="zh-CN"/>
    </w:rPr>
  </w:style>
  <w:style w:type="paragraph" w:styleId="ae">
    <w:name w:val="caption"/>
    <w:basedOn w:val="a"/>
    <w:uiPriority w:val="99"/>
    <w:semiHidden/>
    <w:unhideWhenUsed/>
    <w:qFormat/>
    <w:rsid w:val="00D9777B"/>
    <w:pPr>
      <w:suppressLineNumbers/>
      <w:suppressAutoHyphens/>
      <w:spacing w:before="120" w:after="120" w:line="240" w:lineRule="auto"/>
    </w:pPr>
    <w:rPr>
      <w:rFonts w:ascii="Times New Roman" w:eastAsia="Calibri" w:hAnsi="Times New Roman" w:cs="Arial"/>
      <w:i/>
      <w:iCs/>
      <w:sz w:val="24"/>
      <w:szCs w:val="24"/>
      <w:lang w:eastAsia="zh-CN"/>
    </w:rPr>
  </w:style>
  <w:style w:type="paragraph" w:styleId="af">
    <w:name w:val="List"/>
    <w:basedOn w:val="a0"/>
    <w:uiPriority w:val="99"/>
    <w:semiHidden/>
    <w:unhideWhenUsed/>
    <w:rsid w:val="00D9777B"/>
    <w:rPr>
      <w:rFonts w:cs="Mangal"/>
    </w:rPr>
  </w:style>
  <w:style w:type="paragraph" w:styleId="af0">
    <w:name w:val="Balloon Text"/>
    <w:basedOn w:val="a"/>
    <w:link w:val="12"/>
    <w:uiPriority w:val="99"/>
    <w:semiHidden/>
    <w:unhideWhenUsed/>
    <w:rsid w:val="00D9777B"/>
    <w:pPr>
      <w:suppressAutoHyphens/>
      <w:spacing w:after="0" w:line="240" w:lineRule="auto"/>
    </w:pPr>
    <w:rPr>
      <w:rFonts w:ascii="Segoe UI" w:eastAsia="Calibri" w:hAnsi="Segoe UI" w:cs="Segoe UI"/>
      <w:sz w:val="18"/>
      <w:szCs w:val="18"/>
      <w:lang w:eastAsia="zh-CN"/>
    </w:rPr>
  </w:style>
  <w:style w:type="character" w:customStyle="1" w:styleId="af1">
    <w:name w:val="Текст выноски Знак"/>
    <w:basedOn w:val="a1"/>
    <w:semiHidden/>
    <w:rsid w:val="00D9777B"/>
    <w:rPr>
      <w:rFonts w:ascii="Tahoma" w:hAnsi="Tahoma" w:cs="Tahoma"/>
      <w:sz w:val="16"/>
      <w:szCs w:val="16"/>
    </w:rPr>
  </w:style>
  <w:style w:type="character" w:customStyle="1" w:styleId="af2">
    <w:name w:val="Без интервала Знак"/>
    <w:link w:val="af3"/>
    <w:uiPriority w:val="1"/>
    <w:locked/>
    <w:rsid w:val="00D9777B"/>
    <w:rPr>
      <w:rFonts w:ascii="Calibri" w:hAnsi="Calibri" w:cs="Calibri"/>
      <w:lang w:eastAsia="zh-CN"/>
    </w:rPr>
  </w:style>
  <w:style w:type="paragraph" w:styleId="af3">
    <w:name w:val="No Spacing"/>
    <w:link w:val="af2"/>
    <w:uiPriority w:val="1"/>
    <w:qFormat/>
    <w:rsid w:val="00D9777B"/>
    <w:pPr>
      <w:suppressAutoHyphens/>
      <w:spacing w:after="0" w:line="240" w:lineRule="auto"/>
    </w:pPr>
    <w:rPr>
      <w:rFonts w:ascii="Calibri" w:hAnsi="Calibri" w:cs="Calibri"/>
      <w:lang w:eastAsia="zh-CN"/>
    </w:rPr>
  </w:style>
  <w:style w:type="paragraph" w:customStyle="1" w:styleId="13">
    <w:name w:val="Заголовок1"/>
    <w:basedOn w:val="a"/>
    <w:next w:val="a0"/>
    <w:uiPriority w:val="99"/>
    <w:rsid w:val="00D9777B"/>
    <w:pPr>
      <w:keepNext/>
      <w:suppressAutoHyphens/>
      <w:spacing w:before="240" w:after="120" w:line="240" w:lineRule="auto"/>
    </w:pPr>
    <w:rPr>
      <w:rFonts w:ascii="Arial" w:eastAsia="Microsoft YaHei" w:hAnsi="Arial" w:cs="Arial"/>
      <w:sz w:val="28"/>
      <w:szCs w:val="28"/>
      <w:lang w:eastAsia="zh-CN"/>
    </w:rPr>
  </w:style>
  <w:style w:type="paragraph" w:customStyle="1" w:styleId="3">
    <w:name w:val="Указатель3"/>
    <w:basedOn w:val="a"/>
    <w:uiPriority w:val="99"/>
    <w:rsid w:val="00D9777B"/>
    <w:pPr>
      <w:suppressLineNumbers/>
      <w:suppressAutoHyphens/>
      <w:spacing w:after="0" w:line="240" w:lineRule="auto"/>
    </w:pPr>
    <w:rPr>
      <w:rFonts w:ascii="Times New Roman" w:eastAsia="Calibri" w:hAnsi="Times New Roman" w:cs="Arial"/>
      <w:sz w:val="24"/>
      <w:szCs w:val="24"/>
      <w:lang w:eastAsia="zh-CN"/>
    </w:rPr>
  </w:style>
  <w:style w:type="paragraph" w:customStyle="1" w:styleId="2">
    <w:name w:val="Название2"/>
    <w:basedOn w:val="a"/>
    <w:uiPriority w:val="99"/>
    <w:rsid w:val="00D9777B"/>
    <w:pPr>
      <w:suppressLineNumbers/>
      <w:suppressAutoHyphens/>
      <w:spacing w:before="120" w:after="120" w:line="240" w:lineRule="auto"/>
    </w:pPr>
    <w:rPr>
      <w:rFonts w:ascii="Times New Roman" w:eastAsia="Calibri" w:hAnsi="Times New Roman" w:cs="Mangal"/>
      <w:i/>
      <w:iCs/>
      <w:sz w:val="24"/>
      <w:szCs w:val="24"/>
      <w:lang w:eastAsia="zh-CN"/>
    </w:rPr>
  </w:style>
  <w:style w:type="paragraph" w:customStyle="1" w:styleId="20">
    <w:name w:val="Указатель2"/>
    <w:basedOn w:val="a"/>
    <w:uiPriority w:val="99"/>
    <w:rsid w:val="00D9777B"/>
    <w:pPr>
      <w:suppressLineNumbers/>
      <w:suppressAutoHyphens/>
      <w:spacing w:after="0" w:line="240" w:lineRule="auto"/>
    </w:pPr>
    <w:rPr>
      <w:rFonts w:ascii="Times New Roman" w:eastAsia="Calibri" w:hAnsi="Times New Roman" w:cs="Mangal"/>
      <w:sz w:val="24"/>
      <w:szCs w:val="24"/>
      <w:lang w:eastAsia="zh-CN"/>
    </w:rPr>
  </w:style>
  <w:style w:type="paragraph" w:customStyle="1" w:styleId="14">
    <w:name w:val="Название1"/>
    <w:basedOn w:val="a"/>
    <w:uiPriority w:val="99"/>
    <w:rsid w:val="00D9777B"/>
    <w:pPr>
      <w:suppressLineNumbers/>
      <w:suppressAutoHyphens/>
      <w:spacing w:before="120" w:after="120" w:line="240" w:lineRule="auto"/>
    </w:pPr>
    <w:rPr>
      <w:rFonts w:ascii="Times New Roman" w:eastAsia="Calibri" w:hAnsi="Times New Roman" w:cs="Mangal"/>
      <w:i/>
      <w:iCs/>
      <w:sz w:val="24"/>
      <w:szCs w:val="24"/>
      <w:lang w:eastAsia="zh-CN"/>
    </w:rPr>
  </w:style>
  <w:style w:type="paragraph" w:customStyle="1" w:styleId="15">
    <w:name w:val="Указатель1"/>
    <w:basedOn w:val="a"/>
    <w:uiPriority w:val="99"/>
    <w:rsid w:val="00D9777B"/>
    <w:pPr>
      <w:suppressLineNumbers/>
      <w:suppressAutoHyphens/>
      <w:spacing w:after="0" w:line="240" w:lineRule="auto"/>
    </w:pPr>
    <w:rPr>
      <w:rFonts w:ascii="Times New Roman" w:eastAsia="Calibri" w:hAnsi="Times New Roman" w:cs="Mangal"/>
      <w:sz w:val="24"/>
      <w:szCs w:val="24"/>
      <w:lang w:eastAsia="zh-CN"/>
    </w:rPr>
  </w:style>
  <w:style w:type="paragraph" w:customStyle="1" w:styleId="ConsPlusNormal">
    <w:name w:val="ConsPlusNormal"/>
    <w:uiPriority w:val="99"/>
    <w:qFormat/>
    <w:rsid w:val="00D9777B"/>
    <w:pPr>
      <w:widowControl w:val="0"/>
      <w:suppressAutoHyphens/>
      <w:autoSpaceDE w:val="0"/>
      <w:spacing w:after="0" w:line="240" w:lineRule="auto"/>
    </w:pPr>
    <w:rPr>
      <w:rFonts w:ascii="Calibri" w:eastAsia="Calibri" w:hAnsi="Calibri" w:cs="Calibri"/>
      <w:szCs w:val="20"/>
      <w:lang w:eastAsia="zh-CN"/>
    </w:rPr>
  </w:style>
  <w:style w:type="paragraph" w:customStyle="1" w:styleId="ConsPlusTitle">
    <w:name w:val="ConsPlusTitle"/>
    <w:uiPriority w:val="99"/>
    <w:rsid w:val="00D9777B"/>
    <w:pPr>
      <w:widowControl w:val="0"/>
      <w:suppressAutoHyphens/>
      <w:autoSpaceDE w:val="0"/>
      <w:spacing w:after="0" w:line="240" w:lineRule="auto"/>
    </w:pPr>
    <w:rPr>
      <w:rFonts w:ascii="Calibri" w:eastAsia="Calibri" w:hAnsi="Calibri" w:cs="Calibri"/>
      <w:b/>
      <w:szCs w:val="20"/>
      <w:lang w:eastAsia="zh-CN"/>
    </w:rPr>
  </w:style>
  <w:style w:type="paragraph" w:customStyle="1" w:styleId="NoSpacing1">
    <w:name w:val="No Spacing1"/>
    <w:uiPriority w:val="99"/>
    <w:rsid w:val="00D9777B"/>
    <w:pPr>
      <w:suppressAutoHyphens/>
      <w:spacing w:after="0" w:line="240" w:lineRule="auto"/>
    </w:pPr>
    <w:rPr>
      <w:rFonts w:ascii="Times New Roman" w:eastAsia="Calibri" w:hAnsi="Times New Roman" w:cs="Times New Roman"/>
      <w:sz w:val="24"/>
      <w:szCs w:val="24"/>
      <w:lang w:eastAsia="zh-CN"/>
    </w:rPr>
  </w:style>
  <w:style w:type="paragraph" w:customStyle="1" w:styleId="ListParagraph1">
    <w:name w:val="List Paragraph1"/>
    <w:basedOn w:val="a"/>
    <w:uiPriority w:val="99"/>
    <w:rsid w:val="00D9777B"/>
    <w:pPr>
      <w:suppressAutoHyphens/>
      <w:spacing w:after="0" w:line="240" w:lineRule="auto"/>
      <w:ind w:left="720"/>
    </w:pPr>
    <w:rPr>
      <w:rFonts w:ascii="Times New Roman" w:eastAsia="Calibri" w:hAnsi="Times New Roman" w:cs="Times New Roman"/>
      <w:sz w:val="24"/>
      <w:szCs w:val="24"/>
      <w:lang w:eastAsia="zh-CN"/>
    </w:rPr>
  </w:style>
  <w:style w:type="paragraph" w:customStyle="1" w:styleId="af4">
    <w:name w:val="Содержимое таблицы"/>
    <w:basedOn w:val="a"/>
    <w:uiPriority w:val="99"/>
    <w:rsid w:val="00D9777B"/>
    <w:pPr>
      <w:suppressLineNumbers/>
      <w:suppressAutoHyphens/>
      <w:spacing w:after="0" w:line="240" w:lineRule="auto"/>
    </w:pPr>
    <w:rPr>
      <w:rFonts w:ascii="Times New Roman" w:eastAsia="Calibri" w:hAnsi="Times New Roman" w:cs="Times New Roman"/>
      <w:sz w:val="24"/>
      <w:szCs w:val="24"/>
      <w:lang w:eastAsia="zh-CN"/>
    </w:rPr>
  </w:style>
  <w:style w:type="paragraph" w:customStyle="1" w:styleId="BodyText21">
    <w:name w:val="Body Text 21"/>
    <w:basedOn w:val="a"/>
    <w:uiPriority w:val="99"/>
    <w:rsid w:val="00D9777B"/>
    <w:pPr>
      <w:widowControl w:val="0"/>
      <w:spacing w:after="0" w:line="240" w:lineRule="auto"/>
      <w:jc w:val="center"/>
    </w:pPr>
    <w:rPr>
      <w:rFonts w:ascii="Times New Roman" w:eastAsia="Calibri" w:hAnsi="Times New Roman" w:cs="Times New Roman"/>
      <w:sz w:val="28"/>
      <w:szCs w:val="20"/>
      <w:lang w:eastAsia="zh-CN"/>
    </w:rPr>
  </w:style>
  <w:style w:type="paragraph" w:customStyle="1" w:styleId="af5">
    <w:name w:val="Заголовок таблицы"/>
    <w:basedOn w:val="af4"/>
    <w:uiPriority w:val="99"/>
    <w:rsid w:val="00D9777B"/>
    <w:pPr>
      <w:jc w:val="center"/>
    </w:pPr>
    <w:rPr>
      <w:b/>
      <w:bCs/>
    </w:rPr>
  </w:style>
  <w:style w:type="paragraph" w:customStyle="1" w:styleId="af6">
    <w:name w:val="Содержимое врезки"/>
    <w:basedOn w:val="a0"/>
    <w:uiPriority w:val="99"/>
    <w:rsid w:val="00D9777B"/>
  </w:style>
  <w:style w:type="paragraph" w:customStyle="1" w:styleId="western">
    <w:name w:val="western"/>
    <w:basedOn w:val="a"/>
    <w:uiPriority w:val="99"/>
    <w:rsid w:val="00D9777B"/>
    <w:pPr>
      <w:spacing w:before="280" w:after="280" w:line="240" w:lineRule="auto"/>
      <w:jc w:val="both"/>
    </w:pPr>
    <w:rPr>
      <w:rFonts w:ascii="Times New Roman" w:eastAsia="Times New Roman" w:hAnsi="Times New Roman" w:cs="Times New Roman"/>
      <w:sz w:val="24"/>
      <w:szCs w:val="24"/>
      <w:lang w:eastAsia="zh-CN"/>
    </w:rPr>
  </w:style>
  <w:style w:type="paragraph" w:customStyle="1" w:styleId="ConsPlusNonformat">
    <w:name w:val="ConsPlusNonformat"/>
    <w:uiPriority w:val="99"/>
    <w:rsid w:val="00D9777B"/>
    <w:pPr>
      <w:suppressAutoHyphens/>
      <w:autoSpaceDE w:val="0"/>
      <w:spacing w:after="0" w:line="240" w:lineRule="auto"/>
    </w:pPr>
    <w:rPr>
      <w:rFonts w:ascii="Courier New" w:eastAsia="Times New Roman" w:hAnsi="Courier New" w:cs="Courier New"/>
      <w:sz w:val="20"/>
      <w:szCs w:val="20"/>
      <w:lang w:eastAsia="zh-CN"/>
    </w:rPr>
  </w:style>
  <w:style w:type="paragraph" w:customStyle="1" w:styleId="TableParagraph">
    <w:name w:val="Table Paragraph"/>
    <w:basedOn w:val="a"/>
    <w:uiPriority w:val="99"/>
    <w:rsid w:val="00D9777B"/>
    <w:pPr>
      <w:widowControl w:val="0"/>
      <w:spacing w:after="0" w:line="240" w:lineRule="auto"/>
      <w:jc w:val="center"/>
    </w:pPr>
    <w:rPr>
      <w:rFonts w:ascii="Times New Roman" w:eastAsia="Times New Roman" w:hAnsi="Times New Roman" w:cs="Times New Roman"/>
      <w:lang w:val="en-US" w:eastAsia="zh-CN"/>
    </w:rPr>
  </w:style>
  <w:style w:type="paragraph" w:customStyle="1" w:styleId="16">
    <w:name w:val="Текст примечания1"/>
    <w:basedOn w:val="a"/>
    <w:uiPriority w:val="99"/>
    <w:rsid w:val="00D9777B"/>
    <w:pPr>
      <w:suppressAutoHyphens/>
      <w:spacing w:after="0" w:line="240" w:lineRule="auto"/>
    </w:pPr>
    <w:rPr>
      <w:rFonts w:ascii="Times New Roman" w:eastAsia="Calibri" w:hAnsi="Times New Roman" w:cs="Times New Roman"/>
      <w:sz w:val="20"/>
      <w:szCs w:val="20"/>
      <w:lang w:eastAsia="zh-CN"/>
    </w:rPr>
  </w:style>
  <w:style w:type="character" w:styleId="af7">
    <w:name w:val="annotation reference"/>
    <w:uiPriority w:val="99"/>
    <w:semiHidden/>
    <w:unhideWhenUsed/>
    <w:rsid w:val="00D9777B"/>
    <w:rPr>
      <w:sz w:val="16"/>
      <w:szCs w:val="16"/>
    </w:rPr>
  </w:style>
  <w:style w:type="character" w:customStyle="1" w:styleId="WW8Num1z0">
    <w:name w:val="WW8Num1z0"/>
    <w:rsid w:val="00D9777B"/>
  </w:style>
  <w:style w:type="character" w:customStyle="1" w:styleId="WW8Num1z1">
    <w:name w:val="WW8Num1z1"/>
    <w:rsid w:val="00D9777B"/>
  </w:style>
  <w:style w:type="character" w:customStyle="1" w:styleId="WW8Num1z2">
    <w:name w:val="WW8Num1z2"/>
    <w:rsid w:val="00D9777B"/>
  </w:style>
  <w:style w:type="character" w:customStyle="1" w:styleId="WW8Num1z3">
    <w:name w:val="WW8Num1z3"/>
    <w:rsid w:val="00D9777B"/>
  </w:style>
  <w:style w:type="character" w:customStyle="1" w:styleId="WW8Num1z4">
    <w:name w:val="WW8Num1z4"/>
    <w:rsid w:val="00D9777B"/>
  </w:style>
  <w:style w:type="character" w:customStyle="1" w:styleId="WW8Num1z5">
    <w:name w:val="WW8Num1z5"/>
    <w:rsid w:val="00D9777B"/>
  </w:style>
  <w:style w:type="character" w:customStyle="1" w:styleId="WW8Num1z6">
    <w:name w:val="WW8Num1z6"/>
    <w:rsid w:val="00D9777B"/>
  </w:style>
  <w:style w:type="character" w:customStyle="1" w:styleId="WW8Num1z7">
    <w:name w:val="WW8Num1z7"/>
    <w:rsid w:val="00D9777B"/>
  </w:style>
  <w:style w:type="character" w:customStyle="1" w:styleId="WW8Num1z8">
    <w:name w:val="WW8Num1z8"/>
    <w:rsid w:val="00D9777B"/>
  </w:style>
  <w:style w:type="character" w:customStyle="1" w:styleId="WW8Num2z0">
    <w:name w:val="WW8Num2z0"/>
    <w:rsid w:val="00D9777B"/>
    <w:rPr>
      <w:rFonts w:ascii="Times New Roman" w:hAnsi="Times New Roman" w:cs="Times New Roman" w:hint="default"/>
    </w:rPr>
  </w:style>
  <w:style w:type="character" w:customStyle="1" w:styleId="WW8Num3z0">
    <w:name w:val="WW8Num3z0"/>
    <w:rsid w:val="00D9777B"/>
  </w:style>
  <w:style w:type="character" w:customStyle="1" w:styleId="WW8Num4z0">
    <w:name w:val="WW8Num4z0"/>
    <w:rsid w:val="00D9777B"/>
  </w:style>
  <w:style w:type="character" w:customStyle="1" w:styleId="WW8Num2z2">
    <w:name w:val="WW8Num2z2"/>
    <w:rsid w:val="00D9777B"/>
  </w:style>
  <w:style w:type="character" w:customStyle="1" w:styleId="WW8Num2z3">
    <w:name w:val="WW8Num2z3"/>
    <w:rsid w:val="00D9777B"/>
  </w:style>
  <w:style w:type="character" w:customStyle="1" w:styleId="WW8Num2z4">
    <w:name w:val="WW8Num2z4"/>
    <w:rsid w:val="00D9777B"/>
  </w:style>
  <w:style w:type="character" w:customStyle="1" w:styleId="WW8Num2z5">
    <w:name w:val="WW8Num2z5"/>
    <w:rsid w:val="00D9777B"/>
  </w:style>
  <w:style w:type="character" w:customStyle="1" w:styleId="WW8Num2z6">
    <w:name w:val="WW8Num2z6"/>
    <w:rsid w:val="00D9777B"/>
  </w:style>
  <w:style w:type="character" w:customStyle="1" w:styleId="WW8Num2z7">
    <w:name w:val="WW8Num2z7"/>
    <w:rsid w:val="00D9777B"/>
  </w:style>
  <w:style w:type="character" w:customStyle="1" w:styleId="WW8Num2z8">
    <w:name w:val="WW8Num2z8"/>
    <w:rsid w:val="00D9777B"/>
  </w:style>
  <w:style w:type="character" w:customStyle="1" w:styleId="WW8Num5z0">
    <w:name w:val="WW8Num5z0"/>
    <w:rsid w:val="00D9777B"/>
  </w:style>
  <w:style w:type="character" w:customStyle="1" w:styleId="WW8Num3z1">
    <w:name w:val="WW8Num3z1"/>
    <w:rsid w:val="00D9777B"/>
  </w:style>
  <w:style w:type="character" w:customStyle="1" w:styleId="WW8Num4z1">
    <w:name w:val="WW8Num4z1"/>
    <w:rsid w:val="00D9777B"/>
  </w:style>
  <w:style w:type="character" w:customStyle="1" w:styleId="WW8Num4z2">
    <w:name w:val="WW8Num4z2"/>
    <w:rsid w:val="00D9777B"/>
  </w:style>
  <w:style w:type="character" w:customStyle="1" w:styleId="WW8Num4z3">
    <w:name w:val="WW8Num4z3"/>
    <w:rsid w:val="00D9777B"/>
  </w:style>
  <w:style w:type="character" w:customStyle="1" w:styleId="WW8Num4z4">
    <w:name w:val="WW8Num4z4"/>
    <w:rsid w:val="00D9777B"/>
  </w:style>
  <w:style w:type="character" w:customStyle="1" w:styleId="WW8Num4z5">
    <w:name w:val="WW8Num4z5"/>
    <w:rsid w:val="00D9777B"/>
  </w:style>
  <w:style w:type="character" w:customStyle="1" w:styleId="WW8Num4z6">
    <w:name w:val="WW8Num4z6"/>
    <w:rsid w:val="00D9777B"/>
  </w:style>
  <w:style w:type="character" w:customStyle="1" w:styleId="WW8Num4z7">
    <w:name w:val="WW8Num4z7"/>
    <w:rsid w:val="00D9777B"/>
  </w:style>
  <w:style w:type="character" w:customStyle="1" w:styleId="WW8Num4z8">
    <w:name w:val="WW8Num4z8"/>
    <w:rsid w:val="00D9777B"/>
  </w:style>
  <w:style w:type="character" w:customStyle="1" w:styleId="WW8Num5z1">
    <w:name w:val="WW8Num5z1"/>
    <w:rsid w:val="00D9777B"/>
    <w:rPr>
      <w:rFonts w:ascii="Times New Roman" w:hAnsi="Times New Roman" w:cs="Courier New" w:hint="default"/>
      <w:caps w:val="0"/>
      <w:smallCaps w:val="0"/>
    </w:rPr>
  </w:style>
  <w:style w:type="character" w:customStyle="1" w:styleId="WW8Num5z2">
    <w:name w:val="WW8Num5z2"/>
    <w:rsid w:val="00D9777B"/>
    <w:rPr>
      <w:rFonts w:ascii="Wingdings" w:hAnsi="Wingdings" w:cs="Wingdings" w:hint="default"/>
    </w:rPr>
  </w:style>
  <w:style w:type="character" w:customStyle="1" w:styleId="WW8Num5z3">
    <w:name w:val="WW8Num5z3"/>
    <w:rsid w:val="00D9777B"/>
  </w:style>
  <w:style w:type="character" w:customStyle="1" w:styleId="WW8Num5z4">
    <w:name w:val="WW8Num5z4"/>
    <w:rsid w:val="00D9777B"/>
  </w:style>
  <w:style w:type="character" w:customStyle="1" w:styleId="WW8Num5z5">
    <w:name w:val="WW8Num5z5"/>
    <w:rsid w:val="00D9777B"/>
  </w:style>
  <w:style w:type="character" w:customStyle="1" w:styleId="WW8Num5z6">
    <w:name w:val="WW8Num5z6"/>
    <w:rsid w:val="00D9777B"/>
  </w:style>
  <w:style w:type="character" w:customStyle="1" w:styleId="WW8Num5z7">
    <w:name w:val="WW8Num5z7"/>
    <w:rsid w:val="00D9777B"/>
  </w:style>
  <w:style w:type="character" w:customStyle="1" w:styleId="WW8Num5z8">
    <w:name w:val="WW8Num5z8"/>
    <w:rsid w:val="00D9777B"/>
  </w:style>
  <w:style w:type="character" w:customStyle="1" w:styleId="WW8Num6z0">
    <w:name w:val="WW8Num6z0"/>
    <w:rsid w:val="00D9777B"/>
    <w:rPr>
      <w:rFonts w:ascii="Symbol" w:eastAsia="Times New Roman" w:hAnsi="Symbol" w:cs="Symbol" w:hint="default"/>
      <w:color w:val="000000"/>
      <w:sz w:val="28"/>
      <w:szCs w:val="28"/>
    </w:rPr>
  </w:style>
  <w:style w:type="character" w:customStyle="1" w:styleId="WW8Num6z1">
    <w:name w:val="WW8Num6z1"/>
    <w:rsid w:val="00D9777B"/>
    <w:rPr>
      <w:rFonts w:ascii="Courier New" w:hAnsi="Courier New" w:cs="Courier New" w:hint="default"/>
    </w:rPr>
  </w:style>
  <w:style w:type="character" w:customStyle="1" w:styleId="WW8Num6z2">
    <w:name w:val="WW8Num6z2"/>
    <w:rsid w:val="00D9777B"/>
    <w:rPr>
      <w:rFonts w:ascii="Wingdings" w:hAnsi="Wingdings" w:cs="Wingdings" w:hint="default"/>
    </w:rPr>
  </w:style>
  <w:style w:type="character" w:customStyle="1" w:styleId="WW8Num6z3">
    <w:name w:val="WW8Num6z3"/>
    <w:rsid w:val="00D9777B"/>
  </w:style>
  <w:style w:type="character" w:customStyle="1" w:styleId="WW8Num6z4">
    <w:name w:val="WW8Num6z4"/>
    <w:rsid w:val="00D9777B"/>
  </w:style>
  <w:style w:type="character" w:customStyle="1" w:styleId="WW8Num6z5">
    <w:name w:val="WW8Num6z5"/>
    <w:rsid w:val="00D9777B"/>
  </w:style>
  <w:style w:type="character" w:customStyle="1" w:styleId="WW8Num6z6">
    <w:name w:val="WW8Num6z6"/>
    <w:rsid w:val="00D9777B"/>
  </w:style>
  <w:style w:type="character" w:customStyle="1" w:styleId="WW8Num6z7">
    <w:name w:val="WW8Num6z7"/>
    <w:rsid w:val="00D9777B"/>
  </w:style>
  <w:style w:type="character" w:customStyle="1" w:styleId="WW8Num6z8">
    <w:name w:val="WW8Num6z8"/>
    <w:rsid w:val="00D9777B"/>
  </w:style>
  <w:style w:type="character" w:customStyle="1" w:styleId="WW8Num7z0">
    <w:name w:val="WW8Num7z0"/>
    <w:rsid w:val="00D9777B"/>
    <w:rPr>
      <w:rFonts w:ascii="Times New Roman" w:hAnsi="Times New Roman" w:cs="Symbol" w:hint="default"/>
      <w:sz w:val="28"/>
      <w:szCs w:val="28"/>
    </w:rPr>
  </w:style>
  <w:style w:type="character" w:customStyle="1" w:styleId="WW8Num7z3">
    <w:name w:val="WW8Num7z3"/>
    <w:rsid w:val="00D9777B"/>
  </w:style>
  <w:style w:type="character" w:customStyle="1" w:styleId="WW8Num7z4">
    <w:name w:val="WW8Num7z4"/>
    <w:rsid w:val="00D9777B"/>
  </w:style>
  <w:style w:type="character" w:customStyle="1" w:styleId="WW8Num7z5">
    <w:name w:val="WW8Num7z5"/>
    <w:rsid w:val="00D9777B"/>
  </w:style>
  <w:style w:type="character" w:customStyle="1" w:styleId="WW8Num7z6">
    <w:name w:val="WW8Num7z6"/>
    <w:rsid w:val="00D9777B"/>
  </w:style>
  <w:style w:type="character" w:customStyle="1" w:styleId="WW8Num7z7">
    <w:name w:val="WW8Num7z7"/>
    <w:rsid w:val="00D9777B"/>
  </w:style>
  <w:style w:type="character" w:customStyle="1" w:styleId="WW8Num7z8">
    <w:name w:val="WW8Num7z8"/>
    <w:rsid w:val="00D9777B"/>
  </w:style>
  <w:style w:type="character" w:customStyle="1" w:styleId="WW8Num8z0">
    <w:name w:val="WW8Num8z0"/>
    <w:rsid w:val="00D9777B"/>
    <w:rPr>
      <w:rFonts w:ascii="Times New Roman" w:hAnsi="Times New Roman" w:cs="Times New Roman" w:hint="default"/>
    </w:rPr>
  </w:style>
  <w:style w:type="character" w:customStyle="1" w:styleId="WW8Num8z1">
    <w:name w:val="WW8Num8z1"/>
    <w:rsid w:val="00D9777B"/>
  </w:style>
  <w:style w:type="character" w:customStyle="1" w:styleId="WW8Num8z2">
    <w:name w:val="WW8Num8z2"/>
    <w:rsid w:val="00D9777B"/>
  </w:style>
  <w:style w:type="character" w:customStyle="1" w:styleId="WW8Num8z3">
    <w:name w:val="WW8Num8z3"/>
    <w:rsid w:val="00D9777B"/>
  </w:style>
  <w:style w:type="character" w:customStyle="1" w:styleId="WW8Num8z4">
    <w:name w:val="WW8Num8z4"/>
    <w:rsid w:val="00D9777B"/>
  </w:style>
  <w:style w:type="character" w:customStyle="1" w:styleId="WW8Num8z5">
    <w:name w:val="WW8Num8z5"/>
    <w:rsid w:val="00D9777B"/>
  </w:style>
  <w:style w:type="character" w:customStyle="1" w:styleId="WW8Num8z6">
    <w:name w:val="WW8Num8z6"/>
    <w:rsid w:val="00D9777B"/>
  </w:style>
  <w:style w:type="character" w:customStyle="1" w:styleId="WW8Num8z7">
    <w:name w:val="WW8Num8z7"/>
    <w:rsid w:val="00D9777B"/>
  </w:style>
  <w:style w:type="character" w:customStyle="1" w:styleId="WW8Num8z8">
    <w:name w:val="WW8Num8z8"/>
    <w:rsid w:val="00D9777B"/>
  </w:style>
  <w:style w:type="character" w:customStyle="1" w:styleId="WW8Num9z0">
    <w:name w:val="WW8Num9z0"/>
    <w:rsid w:val="00D9777B"/>
    <w:rPr>
      <w:rFonts w:ascii="Times New Roman" w:hAnsi="Times New Roman" w:cs="Times New Roman" w:hint="default"/>
    </w:rPr>
  </w:style>
  <w:style w:type="character" w:customStyle="1" w:styleId="WW8Num10z0">
    <w:name w:val="WW8Num10z0"/>
    <w:rsid w:val="00D9777B"/>
    <w:rPr>
      <w:rFonts w:ascii="Times New Roman" w:eastAsia="Calibri" w:hAnsi="Times New Roman" w:cs="Times New Roman" w:hint="default"/>
    </w:rPr>
  </w:style>
  <w:style w:type="character" w:customStyle="1" w:styleId="WW8Num10z1">
    <w:name w:val="WW8Num10z1"/>
    <w:rsid w:val="00D9777B"/>
  </w:style>
  <w:style w:type="character" w:customStyle="1" w:styleId="WW8Num10z2">
    <w:name w:val="WW8Num10z2"/>
    <w:rsid w:val="00D9777B"/>
  </w:style>
  <w:style w:type="character" w:customStyle="1" w:styleId="WW8Num10z3">
    <w:name w:val="WW8Num10z3"/>
    <w:rsid w:val="00D9777B"/>
  </w:style>
  <w:style w:type="character" w:customStyle="1" w:styleId="WW8Num10z4">
    <w:name w:val="WW8Num10z4"/>
    <w:rsid w:val="00D9777B"/>
  </w:style>
  <w:style w:type="character" w:customStyle="1" w:styleId="WW8Num10z5">
    <w:name w:val="WW8Num10z5"/>
    <w:rsid w:val="00D9777B"/>
  </w:style>
  <w:style w:type="character" w:customStyle="1" w:styleId="WW8Num10z6">
    <w:name w:val="WW8Num10z6"/>
    <w:rsid w:val="00D9777B"/>
  </w:style>
  <w:style w:type="character" w:customStyle="1" w:styleId="WW8Num10z7">
    <w:name w:val="WW8Num10z7"/>
    <w:rsid w:val="00D9777B"/>
  </w:style>
  <w:style w:type="character" w:customStyle="1" w:styleId="WW8Num10z8">
    <w:name w:val="WW8Num10z8"/>
    <w:rsid w:val="00D9777B"/>
  </w:style>
  <w:style w:type="character" w:customStyle="1" w:styleId="WW8Num11z0">
    <w:name w:val="WW8Num11z0"/>
    <w:rsid w:val="00D9777B"/>
  </w:style>
  <w:style w:type="character" w:customStyle="1" w:styleId="WW8Num11z1">
    <w:name w:val="WW8Num11z1"/>
    <w:rsid w:val="00D9777B"/>
  </w:style>
  <w:style w:type="character" w:customStyle="1" w:styleId="WW8Num11z2">
    <w:name w:val="WW8Num11z2"/>
    <w:rsid w:val="00D9777B"/>
  </w:style>
  <w:style w:type="character" w:customStyle="1" w:styleId="WW8Num11z3">
    <w:name w:val="WW8Num11z3"/>
    <w:rsid w:val="00D9777B"/>
  </w:style>
  <w:style w:type="character" w:customStyle="1" w:styleId="WW8Num11z4">
    <w:name w:val="WW8Num11z4"/>
    <w:rsid w:val="00D9777B"/>
  </w:style>
  <w:style w:type="character" w:customStyle="1" w:styleId="WW8Num11z5">
    <w:name w:val="WW8Num11z5"/>
    <w:rsid w:val="00D9777B"/>
  </w:style>
  <w:style w:type="character" w:customStyle="1" w:styleId="WW8Num11z6">
    <w:name w:val="WW8Num11z6"/>
    <w:rsid w:val="00D9777B"/>
  </w:style>
  <w:style w:type="character" w:customStyle="1" w:styleId="WW8Num11z7">
    <w:name w:val="WW8Num11z7"/>
    <w:rsid w:val="00D9777B"/>
  </w:style>
  <w:style w:type="character" w:customStyle="1" w:styleId="WW8Num11z8">
    <w:name w:val="WW8Num11z8"/>
    <w:rsid w:val="00D9777B"/>
  </w:style>
  <w:style w:type="character" w:customStyle="1" w:styleId="WW8Num12z0">
    <w:name w:val="WW8Num12z0"/>
    <w:rsid w:val="00D9777B"/>
    <w:rPr>
      <w:rFonts w:ascii="Times New Roman" w:eastAsia="Calibri" w:hAnsi="Times New Roman" w:cs="Times New Roman" w:hint="default"/>
    </w:rPr>
  </w:style>
  <w:style w:type="character" w:customStyle="1" w:styleId="WW8Num12z1">
    <w:name w:val="WW8Num12z1"/>
    <w:rsid w:val="00D9777B"/>
  </w:style>
  <w:style w:type="character" w:customStyle="1" w:styleId="WW8Num12z2">
    <w:name w:val="WW8Num12z2"/>
    <w:rsid w:val="00D9777B"/>
  </w:style>
  <w:style w:type="character" w:customStyle="1" w:styleId="WW8Num12z3">
    <w:name w:val="WW8Num12z3"/>
    <w:rsid w:val="00D9777B"/>
  </w:style>
  <w:style w:type="character" w:customStyle="1" w:styleId="WW8Num12z4">
    <w:name w:val="WW8Num12z4"/>
    <w:rsid w:val="00D9777B"/>
  </w:style>
  <w:style w:type="character" w:customStyle="1" w:styleId="WW8Num12z5">
    <w:name w:val="WW8Num12z5"/>
    <w:rsid w:val="00D9777B"/>
  </w:style>
  <w:style w:type="character" w:customStyle="1" w:styleId="WW8Num12z6">
    <w:name w:val="WW8Num12z6"/>
    <w:rsid w:val="00D9777B"/>
  </w:style>
  <w:style w:type="character" w:customStyle="1" w:styleId="WW8Num12z7">
    <w:name w:val="WW8Num12z7"/>
    <w:rsid w:val="00D9777B"/>
  </w:style>
  <w:style w:type="character" w:customStyle="1" w:styleId="WW8Num12z8">
    <w:name w:val="WW8Num12z8"/>
    <w:rsid w:val="00D9777B"/>
  </w:style>
  <w:style w:type="character" w:customStyle="1" w:styleId="WW8Num13z0">
    <w:name w:val="WW8Num13z0"/>
    <w:rsid w:val="00D9777B"/>
  </w:style>
  <w:style w:type="character" w:customStyle="1" w:styleId="WW8Num13z1">
    <w:name w:val="WW8Num13z1"/>
    <w:rsid w:val="00D9777B"/>
  </w:style>
  <w:style w:type="character" w:customStyle="1" w:styleId="WW8Num13z2">
    <w:name w:val="WW8Num13z2"/>
    <w:rsid w:val="00D9777B"/>
  </w:style>
  <w:style w:type="character" w:customStyle="1" w:styleId="WW8Num13z3">
    <w:name w:val="WW8Num13z3"/>
    <w:rsid w:val="00D9777B"/>
  </w:style>
  <w:style w:type="character" w:customStyle="1" w:styleId="WW8Num13z4">
    <w:name w:val="WW8Num13z4"/>
    <w:rsid w:val="00D9777B"/>
  </w:style>
  <w:style w:type="character" w:customStyle="1" w:styleId="WW8Num13z5">
    <w:name w:val="WW8Num13z5"/>
    <w:rsid w:val="00D9777B"/>
  </w:style>
  <w:style w:type="character" w:customStyle="1" w:styleId="WW8Num13z6">
    <w:name w:val="WW8Num13z6"/>
    <w:rsid w:val="00D9777B"/>
  </w:style>
  <w:style w:type="character" w:customStyle="1" w:styleId="WW8Num13z7">
    <w:name w:val="WW8Num13z7"/>
    <w:rsid w:val="00D9777B"/>
  </w:style>
  <w:style w:type="character" w:customStyle="1" w:styleId="WW8Num13z8">
    <w:name w:val="WW8Num13z8"/>
    <w:rsid w:val="00D9777B"/>
  </w:style>
  <w:style w:type="character" w:customStyle="1" w:styleId="WW8Num14z0">
    <w:name w:val="WW8Num14z0"/>
    <w:rsid w:val="00D9777B"/>
  </w:style>
  <w:style w:type="character" w:customStyle="1" w:styleId="WW8Num14z1">
    <w:name w:val="WW8Num14z1"/>
    <w:rsid w:val="00D9777B"/>
  </w:style>
  <w:style w:type="character" w:customStyle="1" w:styleId="WW8Num14z2">
    <w:name w:val="WW8Num14z2"/>
    <w:rsid w:val="00D9777B"/>
  </w:style>
  <w:style w:type="character" w:customStyle="1" w:styleId="WW8Num14z3">
    <w:name w:val="WW8Num14z3"/>
    <w:rsid w:val="00D9777B"/>
  </w:style>
  <w:style w:type="character" w:customStyle="1" w:styleId="WW8Num14z4">
    <w:name w:val="WW8Num14z4"/>
    <w:rsid w:val="00D9777B"/>
  </w:style>
  <w:style w:type="character" w:customStyle="1" w:styleId="WW8Num14z5">
    <w:name w:val="WW8Num14z5"/>
    <w:rsid w:val="00D9777B"/>
  </w:style>
  <w:style w:type="character" w:customStyle="1" w:styleId="WW8Num14z6">
    <w:name w:val="WW8Num14z6"/>
    <w:rsid w:val="00D9777B"/>
  </w:style>
  <w:style w:type="character" w:customStyle="1" w:styleId="WW8Num14z7">
    <w:name w:val="WW8Num14z7"/>
    <w:rsid w:val="00D9777B"/>
  </w:style>
  <w:style w:type="character" w:customStyle="1" w:styleId="WW8Num14z8">
    <w:name w:val="WW8Num14z8"/>
    <w:rsid w:val="00D9777B"/>
  </w:style>
  <w:style w:type="character" w:customStyle="1" w:styleId="WW8Num15z0">
    <w:name w:val="WW8Num15z0"/>
    <w:rsid w:val="00D9777B"/>
    <w:rPr>
      <w:color w:val="000000"/>
      <w:sz w:val="28"/>
    </w:rPr>
  </w:style>
  <w:style w:type="character" w:customStyle="1" w:styleId="WW8Num15z1">
    <w:name w:val="WW8Num15z1"/>
    <w:rsid w:val="00D9777B"/>
  </w:style>
  <w:style w:type="character" w:customStyle="1" w:styleId="WW8Num15z2">
    <w:name w:val="WW8Num15z2"/>
    <w:rsid w:val="00D9777B"/>
  </w:style>
  <w:style w:type="character" w:customStyle="1" w:styleId="WW8Num15z3">
    <w:name w:val="WW8Num15z3"/>
    <w:rsid w:val="00D9777B"/>
  </w:style>
  <w:style w:type="character" w:customStyle="1" w:styleId="WW8Num15z4">
    <w:name w:val="WW8Num15z4"/>
    <w:rsid w:val="00D9777B"/>
  </w:style>
  <w:style w:type="character" w:customStyle="1" w:styleId="WW8Num15z5">
    <w:name w:val="WW8Num15z5"/>
    <w:rsid w:val="00D9777B"/>
  </w:style>
  <w:style w:type="character" w:customStyle="1" w:styleId="WW8Num15z6">
    <w:name w:val="WW8Num15z6"/>
    <w:rsid w:val="00D9777B"/>
  </w:style>
  <w:style w:type="character" w:customStyle="1" w:styleId="WW8Num15z7">
    <w:name w:val="WW8Num15z7"/>
    <w:rsid w:val="00D9777B"/>
  </w:style>
  <w:style w:type="character" w:customStyle="1" w:styleId="WW8Num15z8">
    <w:name w:val="WW8Num15z8"/>
    <w:rsid w:val="00D9777B"/>
  </w:style>
  <w:style w:type="character" w:customStyle="1" w:styleId="30">
    <w:name w:val="Основной шрифт абзаца3"/>
    <w:rsid w:val="00D9777B"/>
  </w:style>
  <w:style w:type="character" w:customStyle="1" w:styleId="WW8Num2z1">
    <w:name w:val="WW8Num2z1"/>
    <w:rsid w:val="00D9777B"/>
  </w:style>
  <w:style w:type="character" w:customStyle="1" w:styleId="WW8Num3z2">
    <w:name w:val="WW8Num3z2"/>
    <w:rsid w:val="00D9777B"/>
  </w:style>
  <w:style w:type="character" w:customStyle="1" w:styleId="WW8Num3z3">
    <w:name w:val="WW8Num3z3"/>
    <w:rsid w:val="00D9777B"/>
  </w:style>
  <w:style w:type="character" w:customStyle="1" w:styleId="WW8Num3z4">
    <w:name w:val="WW8Num3z4"/>
    <w:rsid w:val="00D9777B"/>
  </w:style>
  <w:style w:type="character" w:customStyle="1" w:styleId="WW8Num3z5">
    <w:name w:val="WW8Num3z5"/>
    <w:rsid w:val="00D9777B"/>
  </w:style>
  <w:style w:type="character" w:customStyle="1" w:styleId="WW8Num3z6">
    <w:name w:val="WW8Num3z6"/>
    <w:rsid w:val="00D9777B"/>
  </w:style>
  <w:style w:type="character" w:customStyle="1" w:styleId="WW8Num3z7">
    <w:name w:val="WW8Num3z7"/>
    <w:rsid w:val="00D9777B"/>
  </w:style>
  <w:style w:type="character" w:customStyle="1" w:styleId="WW8Num3z8">
    <w:name w:val="WW8Num3z8"/>
    <w:rsid w:val="00D9777B"/>
  </w:style>
  <w:style w:type="character" w:customStyle="1" w:styleId="21">
    <w:name w:val="Основной шрифт абзаца2"/>
    <w:rsid w:val="00D9777B"/>
  </w:style>
  <w:style w:type="character" w:customStyle="1" w:styleId="17">
    <w:name w:val="Основной шрифт абзаца1"/>
    <w:rsid w:val="00D9777B"/>
  </w:style>
  <w:style w:type="character" w:customStyle="1" w:styleId="ConsPlusNormal0">
    <w:name w:val="ConsPlusNormal Знак"/>
    <w:rsid w:val="00D9777B"/>
    <w:rPr>
      <w:rFonts w:ascii="Calibri" w:eastAsia="Calibri" w:hAnsi="Calibri" w:cs="Calibri" w:hint="default"/>
      <w:sz w:val="22"/>
    </w:rPr>
  </w:style>
  <w:style w:type="character" w:customStyle="1" w:styleId="18">
    <w:name w:val="Знак примечания1"/>
    <w:rsid w:val="00D9777B"/>
    <w:rPr>
      <w:sz w:val="16"/>
      <w:szCs w:val="16"/>
    </w:rPr>
  </w:style>
  <w:style w:type="character" w:customStyle="1" w:styleId="af8">
    <w:name w:val="Тема примечания Знак"/>
    <w:rsid w:val="00D9777B"/>
    <w:rPr>
      <w:rFonts w:ascii="Calibri" w:eastAsia="Calibri" w:hAnsi="Calibri" w:cs="Calibri" w:hint="default"/>
      <w:b/>
      <w:bCs/>
    </w:rPr>
  </w:style>
  <w:style w:type="character" w:customStyle="1" w:styleId="ListLabel9">
    <w:name w:val="ListLabel 9"/>
    <w:rsid w:val="00D9777B"/>
    <w:rPr>
      <w:rFonts w:ascii="Times New Roman" w:hAnsi="Times New Roman" w:cs="Times New Roman" w:hint="default"/>
      <w:sz w:val="28"/>
      <w:szCs w:val="28"/>
    </w:rPr>
  </w:style>
  <w:style w:type="character" w:customStyle="1" w:styleId="af9">
    <w:name w:val="Символ нумерации"/>
    <w:rsid w:val="00D9777B"/>
    <w:rPr>
      <w:rFonts w:ascii="Times New Roman" w:hAnsi="Times New Roman" w:cs="Times New Roman" w:hint="default"/>
      <w:sz w:val="28"/>
      <w:szCs w:val="28"/>
    </w:rPr>
  </w:style>
  <w:style w:type="paragraph" w:styleId="afa">
    <w:name w:val="Subtitle"/>
    <w:basedOn w:val="a"/>
    <w:next w:val="a"/>
    <w:link w:val="afb"/>
    <w:qFormat/>
    <w:rsid w:val="00D9777B"/>
    <w:pPr>
      <w:numPr>
        <w:ilvl w:val="1"/>
      </w:numPr>
      <w:suppressAutoHyphens/>
      <w:spacing w:after="0" w:line="240" w:lineRule="auto"/>
    </w:pPr>
    <w:rPr>
      <w:rFonts w:asciiTheme="majorHAnsi" w:eastAsiaTheme="majorEastAsia" w:hAnsiTheme="majorHAnsi" w:cstheme="majorBidi"/>
      <w:i/>
      <w:iCs/>
      <w:color w:val="4F81BD" w:themeColor="accent1"/>
      <w:spacing w:val="15"/>
      <w:sz w:val="24"/>
      <w:szCs w:val="24"/>
      <w:lang w:eastAsia="zh-CN"/>
    </w:rPr>
  </w:style>
  <w:style w:type="character" w:customStyle="1" w:styleId="afb">
    <w:name w:val="Подзаголовок Знак"/>
    <w:basedOn w:val="a1"/>
    <w:link w:val="afa"/>
    <w:rsid w:val="00D9777B"/>
    <w:rPr>
      <w:rFonts w:asciiTheme="majorHAnsi" w:eastAsiaTheme="majorEastAsia" w:hAnsiTheme="majorHAnsi" w:cstheme="majorBidi"/>
      <w:i/>
      <w:iCs/>
      <w:color w:val="4F81BD" w:themeColor="accent1"/>
      <w:spacing w:val="15"/>
      <w:sz w:val="24"/>
      <w:szCs w:val="24"/>
      <w:lang w:eastAsia="zh-CN"/>
    </w:rPr>
  </w:style>
  <w:style w:type="character" w:customStyle="1" w:styleId="HTML1">
    <w:name w:val="Стандартный HTML Знак1"/>
    <w:basedOn w:val="a1"/>
    <w:link w:val="HTML"/>
    <w:semiHidden/>
    <w:locked/>
    <w:rsid w:val="00D9777B"/>
    <w:rPr>
      <w:rFonts w:ascii="Courier New" w:eastAsia="Times New Roman" w:hAnsi="Courier New" w:cs="Courier New"/>
      <w:sz w:val="20"/>
      <w:szCs w:val="20"/>
      <w:lang w:eastAsia="zh-CN"/>
    </w:rPr>
  </w:style>
  <w:style w:type="character" w:customStyle="1" w:styleId="11">
    <w:name w:val="Текст примечания Знак1"/>
    <w:basedOn w:val="a1"/>
    <w:link w:val="a8"/>
    <w:uiPriority w:val="99"/>
    <w:semiHidden/>
    <w:locked/>
    <w:rsid w:val="00D9777B"/>
    <w:rPr>
      <w:rFonts w:ascii="Times New Roman" w:eastAsia="Calibri" w:hAnsi="Times New Roman" w:cs="Times New Roman"/>
      <w:sz w:val="20"/>
      <w:szCs w:val="20"/>
      <w:lang w:eastAsia="zh-CN"/>
    </w:rPr>
  </w:style>
  <w:style w:type="paragraph" w:styleId="afc">
    <w:name w:val="annotation subject"/>
    <w:basedOn w:val="a8"/>
    <w:next w:val="a8"/>
    <w:link w:val="19"/>
    <w:semiHidden/>
    <w:unhideWhenUsed/>
    <w:rsid w:val="00D9777B"/>
    <w:rPr>
      <w:b/>
      <w:bCs/>
    </w:rPr>
  </w:style>
  <w:style w:type="character" w:customStyle="1" w:styleId="19">
    <w:name w:val="Тема примечания Знак1"/>
    <w:basedOn w:val="a9"/>
    <w:link w:val="afc"/>
    <w:semiHidden/>
    <w:rsid w:val="00D9777B"/>
    <w:rPr>
      <w:rFonts w:ascii="Times New Roman" w:eastAsia="Calibri" w:hAnsi="Times New Roman" w:cs="Times New Roman"/>
      <w:b/>
      <w:bCs/>
      <w:sz w:val="20"/>
      <w:szCs w:val="20"/>
      <w:lang w:eastAsia="zh-CN"/>
    </w:rPr>
  </w:style>
  <w:style w:type="character" w:customStyle="1" w:styleId="12">
    <w:name w:val="Текст выноски Знак1"/>
    <w:basedOn w:val="a1"/>
    <w:link w:val="af0"/>
    <w:uiPriority w:val="99"/>
    <w:semiHidden/>
    <w:locked/>
    <w:rsid w:val="00D9777B"/>
    <w:rPr>
      <w:rFonts w:ascii="Segoe UI" w:eastAsia="Calibri" w:hAnsi="Segoe UI" w:cs="Segoe UI"/>
      <w:sz w:val="18"/>
      <w:szCs w:val="18"/>
      <w:lang w:eastAsia="zh-CN"/>
    </w:rPr>
  </w:style>
  <w:style w:type="character" w:customStyle="1" w:styleId="afd">
    <w:name w:val="Неразрешенное упоминание"/>
    <w:uiPriority w:val="99"/>
    <w:semiHidden/>
    <w:rsid w:val="00D9777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713"/>
  </w:style>
  <w:style w:type="paragraph" w:styleId="1">
    <w:name w:val="heading 1"/>
    <w:basedOn w:val="a"/>
    <w:next w:val="a"/>
    <w:link w:val="10"/>
    <w:qFormat/>
    <w:rsid w:val="00D9777B"/>
    <w:pPr>
      <w:keepNext/>
      <w:tabs>
        <w:tab w:val="num" w:pos="0"/>
      </w:tabs>
      <w:suppressAutoHyphens/>
      <w:spacing w:before="240" w:after="60" w:line="240" w:lineRule="auto"/>
      <w:ind w:left="432" w:hanging="432"/>
      <w:outlineLvl w:val="0"/>
    </w:pPr>
    <w:rPr>
      <w:rFonts w:ascii="Calibri Light" w:eastAsia="Times New Roman" w:hAnsi="Calibri Light" w:cs="Times New Roman"/>
      <w:b/>
      <w:bCs/>
      <w:kern w:val="2"/>
      <w:sz w:val="32"/>
      <w:szCs w:val="32"/>
      <w:lang w:eastAsia="zh-CN"/>
    </w:rPr>
  </w:style>
  <w:style w:type="paragraph" w:styleId="5">
    <w:name w:val="heading 5"/>
    <w:basedOn w:val="a"/>
    <w:next w:val="a0"/>
    <w:link w:val="50"/>
    <w:semiHidden/>
    <w:unhideWhenUsed/>
    <w:qFormat/>
    <w:rsid w:val="00D9777B"/>
    <w:pPr>
      <w:tabs>
        <w:tab w:val="num" w:pos="0"/>
      </w:tabs>
      <w:spacing w:before="280" w:after="62" w:line="240" w:lineRule="auto"/>
      <w:ind w:left="1008" w:hanging="1008"/>
      <w:outlineLvl w:val="4"/>
    </w:pPr>
    <w:rPr>
      <w:rFonts w:ascii="Times New Roman" w:eastAsia="Times New Roman" w:hAnsi="Times New Roman" w:cs="Times New Roman"/>
      <w:b/>
      <w:bCs/>
      <w:sz w:val="20"/>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9777B"/>
    <w:rPr>
      <w:rFonts w:ascii="Calibri Light" w:eastAsia="Times New Roman" w:hAnsi="Calibri Light" w:cs="Times New Roman"/>
      <w:b/>
      <w:bCs/>
      <w:kern w:val="2"/>
      <w:sz w:val="32"/>
      <w:szCs w:val="32"/>
      <w:lang w:eastAsia="zh-CN"/>
    </w:rPr>
  </w:style>
  <w:style w:type="character" w:customStyle="1" w:styleId="50">
    <w:name w:val="Заголовок 5 Знак"/>
    <w:basedOn w:val="a1"/>
    <w:link w:val="5"/>
    <w:semiHidden/>
    <w:rsid w:val="00D9777B"/>
    <w:rPr>
      <w:rFonts w:ascii="Times New Roman" w:eastAsia="Times New Roman" w:hAnsi="Times New Roman" w:cs="Times New Roman"/>
      <w:b/>
      <w:bCs/>
      <w:sz w:val="20"/>
      <w:szCs w:val="20"/>
      <w:lang w:eastAsia="zh-CN"/>
    </w:rPr>
  </w:style>
  <w:style w:type="character" w:styleId="a4">
    <w:name w:val="Hyperlink"/>
    <w:semiHidden/>
    <w:unhideWhenUsed/>
    <w:rsid w:val="00D9777B"/>
    <w:rPr>
      <w:rFonts w:ascii="Times New Roman" w:hAnsi="Times New Roman" w:cs="Times New Roman" w:hint="default"/>
      <w:color w:val="0000FF"/>
      <w:u w:val="single"/>
    </w:rPr>
  </w:style>
  <w:style w:type="character" w:styleId="a5">
    <w:name w:val="FollowedHyperlink"/>
    <w:semiHidden/>
    <w:unhideWhenUsed/>
    <w:rsid w:val="00D9777B"/>
    <w:rPr>
      <w:rFonts w:ascii="Times New Roman" w:hAnsi="Times New Roman" w:cs="Times New Roman" w:hint="default"/>
      <w:color w:val="800080"/>
      <w:u w:val="single"/>
    </w:rPr>
  </w:style>
  <w:style w:type="paragraph" w:styleId="a0">
    <w:name w:val="Body Text"/>
    <w:basedOn w:val="a"/>
    <w:link w:val="a6"/>
    <w:uiPriority w:val="99"/>
    <w:semiHidden/>
    <w:unhideWhenUsed/>
    <w:rsid w:val="00D9777B"/>
    <w:pPr>
      <w:suppressAutoHyphens/>
      <w:spacing w:after="120" w:line="240" w:lineRule="auto"/>
    </w:pPr>
    <w:rPr>
      <w:rFonts w:ascii="Times New Roman" w:eastAsia="Calibri" w:hAnsi="Times New Roman" w:cs="Times New Roman"/>
      <w:sz w:val="24"/>
      <w:szCs w:val="24"/>
      <w:lang w:eastAsia="zh-CN"/>
    </w:rPr>
  </w:style>
  <w:style w:type="character" w:customStyle="1" w:styleId="a6">
    <w:name w:val="Основной текст Знак"/>
    <w:basedOn w:val="a1"/>
    <w:link w:val="a0"/>
    <w:uiPriority w:val="99"/>
    <w:semiHidden/>
    <w:rsid w:val="00D9777B"/>
    <w:rPr>
      <w:rFonts w:ascii="Times New Roman" w:eastAsia="Calibri" w:hAnsi="Times New Roman" w:cs="Times New Roman"/>
      <w:sz w:val="24"/>
      <w:szCs w:val="24"/>
      <w:lang w:eastAsia="zh-CN"/>
    </w:rPr>
  </w:style>
  <w:style w:type="paragraph" w:styleId="HTML">
    <w:name w:val="HTML Preformatted"/>
    <w:basedOn w:val="a"/>
    <w:link w:val="HTML1"/>
    <w:semiHidden/>
    <w:unhideWhenUsed/>
    <w:rsid w:val="00D9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0">
    <w:name w:val="Стандартный HTML Знак"/>
    <w:basedOn w:val="a1"/>
    <w:semiHidden/>
    <w:rsid w:val="00D9777B"/>
    <w:rPr>
      <w:rFonts w:ascii="Consolas" w:hAnsi="Consolas"/>
      <w:sz w:val="20"/>
      <w:szCs w:val="20"/>
    </w:rPr>
  </w:style>
  <w:style w:type="paragraph" w:styleId="a7">
    <w:name w:val="Normal (Web)"/>
    <w:basedOn w:val="a"/>
    <w:uiPriority w:val="99"/>
    <w:semiHidden/>
    <w:unhideWhenUsed/>
    <w:rsid w:val="00D9777B"/>
    <w:pPr>
      <w:spacing w:before="280" w:after="119" w:line="240" w:lineRule="auto"/>
    </w:pPr>
    <w:rPr>
      <w:rFonts w:ascii="Times New Roman" w:eastAsia="Times New Roman" w:hAnsi="Times New Roman" w:cs="Times New Roman"/>
      <w:sz w:val="24"/>
      <w:szCs w:val="24"/>
      <w:lang w:eastAsia="zh-CN"/>
    </w:rPr>
  </w:style>
  <w:style w:type="paragraph" w:styleId="a8">
    <w:name w:val="annotation text"/>
    <w:basedOn w:val="a"/>
    <w:link w:val="11"/>
    <w:uiPriority w:val="99"/>
    <w:semiHidden/>
    <w:unhideWhenUsed/>
    <w:rsid w:val="00D9777B"/>
    <w:pPr>
      <w:suppressAutoHyphens/>
      <w:spacing w:after="0" w:line="240" w:lineRule="auto"/>
    </w:pPr>
    <w:rPr>
      <w:rFonts w:ascii="Times New Roman" w:eastAsia="Calibri" w:hAnsi="Times New Roman" w:cs="Times New Roman"/>
      <w:sz w:val="20"/>
      <w:szCs w:val="20"/>
      <w:lang w:eastAsia="zh-CN"/>
    </w:rPr>
  </w:style>
  <w:style w:type="character" w:customStyle="1" w:styleId="a9">
    <w:name w:val="Текст примечания Знак"/>
    <w:basedOn w:val="a1"/>
    <w:uiPriority w:val="99"/>
    <w:semiHidden/>
    <w:rsid w:val="00D9777B"/>
    <w:rPr>
      <w:sz w:val="20"/>
      <w:szCs w:val="20"/>
    </w:rPr>
  </w:style>
  <w:style w:type="paragraph" w:styleId="aa">
    <w:name w:val="header"/>
    <w:basedOn w:val="a"/>
    <w:link w:val="ab"/>
    <w:uiPriority w:val="99"/>
    <w:semiHidden/>
    <w:unhideWhenUsed/>
    <w:rsid w:val="00D9777B"/>
    <w:pPr>
      <w:tabs>
        <w:tab w:val="center" w:pos="4677"/>
        <w:tab w:val="right" w:pos="9355"/>
      </w:tabs>
      <w:suppressAutoHyphens/>
      <w:spacing w:after="0" w:line="240" w:lineRule="auto"/>
    </w:pPr>
    <w:rPr>
      <w:rFonts w:ascii="Times New Roman" w:eastAsia="Calibri" w:hAnsi="Times New Roman" w:cs="Times New Roman"/>
      <w:sz w:val="24"/>
      <w:szCs w:val="24"/>
      <w:lang w:val="x-none" w:eastAsia="zh-CN"/>
    </w:rPr>
  </w:style>
  <w:style w:type="character" w:customStyle="1" w:styleId="ab">
    <w:name w:val="Верхний колонтитул Знак"/>
    <w:basedOn w:val="a1"/>
    <w:link w:val="aa"/>
    <w:uiPriority w:val="99"/>
    <w:semiHidden/>
    <w:rsid w:val="00D9777B"/>
    <w:rPr>
      <w:rFonts w:ascii="Times New Roman" w:eastAsia="Calibri" w:hAnsi="Times New Roman" w:cs="Times New Roman"/>
      <w:sz w:val="24"/>
      <w:szCs w:val="24"/>
      <w:lang w:val="x-none" w:eastAsia="zh-CN"/>
    </w:rPr>
  </w:style>
  <w:style w:type="paragraph" w:styleId="ac">
    <w:name w:val="footer"/>
    <w:basedOn w:val="a"/>
    <w:link w:val="ad"/>
    <w:uiPriority w:val="99"/>
    <w:semiHidden/>
    <w:unhideWhenUsed/>
    <w:rsid w:val="00D9777B"/>
    <w:pPr>
      <w:tabs>
        <w:tab w:val="center" w:pos="4677"/>
        <w:tab w:val="right" w:pos="9355"/>
      </w:tabs>
      <w:suppressAutoHyphens/>
      <w:spacing w:after="0" w:line="240" w:lineRule="auto"/>
    </w:pPr>
    <w:rPr>
      <w:rFonts w:ascii="Times New Roman" w:eastAsia="Calibri" w:hAnsi="Times New Roman" w:cs="Times New Roman"/>
      <w:sz w:val="24"/>
      <w:szCs w:val="24"/>
      <w:lang w:val="x-none" w:eastAsia="zh-CN"/>
    </w:rPr>
  </w:style>
  <w:style w:type="character" w:customStyle="1" w:styleId="ad">
    <w:name w:val="Нижний колонтитул Знак"/>
    <w:basedOn w:val="a1"/>
    <w:link w:val="ac"/>
    <w:uiPriority w:val="99"/>
    <w:semiHidden/>
    <w:rsid w:val="00D9777B"/>
    <w:rPr>
      <w:rFonts w:ascii="Times New Roman" w:eastAsia="Calibri" w:hAnsi="Times New Roman" w:cs="Times New Roman"/>
      <w:sz w:val="24"/>
      <w:szCs w:val="24"/>
      <w:lang w:val="x-none" w:eastAsia="zh-CN"/>
    </w:rPr>
  </w:style>
  <w:style w:type="paragraph" w:styleId="ae">
    <w:name w:val="caption"/>
    <w:basedOn w:val="a"/>
    <w:uiPriority w:val="99"/>
    <w:semiHidden/>
    <w:unhideWhenUsed/>
    <w:qFormat/>
    <w:rsid w:val="00D9777B"/>
    <w:pPr>
      <w:suppressLineNumbers/>
      <w:suppressAutoHyphens/>
      <w:spacing w:before="120" w:after="120" w:line="240" w:lineRule="auto"/>
    </w:pPr>
    <w:rPr>
      <w:rFonts w:ascii="Times New Roman" w:eastAsia="Calibri" w:hAnsi="Times New Roman" w:cs="Arial"/>
      <w:i/>
      <w:iCs/>
      <w:sz w:val="24"/>
      <w:szCs w:val="24"/>
      <w:lang w:eastAsia="zh-CN"/>
    </w:rPr>
  </w:style>
  <w:style w:type="paragraph" w:styleId="af">
    <w:name w:val="List"/>
    <w:basedOn w:val="a0"/>
    <w:uiPriority w:val="99"/>
    <w:semiHidden/>
    <w:unhideWhenUsed/>
    <w:rsid w:val="00D9777B"/>
    <w:rPr>
      <w:rFonts w:cs="Mangal"/>
    </w:rPr>
  </w:style>
  <w:style w:type="paragraph" w:styleId="af0">
    <w:name w:val="Balloon Text"/>
    <w:basedOn w:val="a"/>
    <w:link w:val="12"/>
    <w:uiPriority w:val="99"/>
    <w:semiHidden/>
    <w:unhideWhenUsed/>
    <w:rsid w:val="00D9777B"/>
    <w:pPr>
      <w:suppressAutoHyphens/>
      <w:spacing w:after="0" w:line="240" w:lineRule="auto"/>
    </w:pPr>
    <w:rPr>
      <w:rFonts w:ascii="Segoe UI" w:eastAsia="Calibri" w:hAnsi="Segoe UI" w:cs="Segoe UI"/>
      <w:sz w:val="18"/>
      <w:szCs w:val="18"/>
      <w:lang w:eastAsia="zh-CN"/>
    </w:rPr>
  </w:style>
  <w:style w:type="character" w:customStyle="1" w:styleId="af1">
    <w:name w:val="Текст выноски Знак"/>
    <w:basedOn w:val="a1"/>
    <w:semiHidden/>
    <w:rsid w:val="00D9777B"/>
    <w:rPr>
      <w:rFonts w:ascii="Tahoma" w:hAnsi="Tahoma" w:cs="Tahoma"/>
      <w:sz w:val="16"/>
      <w:szCs w:val="16"/>
    </w:rPr>
  </w:style>
  <w:style w:type="character" w:customStyle="1" w:styleId="af2">
    <w:name w:val="Без интервала Знак"/>
    <w:link w:val="af3"/>
    <w:uiPriority w:val="1"/>
    <w:locked/>
    <w:rsid w:val="00D9777B"/>
    <w:rPr>
      <w:rFonts w:ascii="Calibri" w:hAnsi="Calibri" w:cs="Calibri"/>
      <w:lang w:eastAsia="zh-CN"/>
    </w:rPr>
  </w:style>
  <w:style w:type="paragraph" w:styleId="af3">
    <w:name w:val="No Spacing"/>
    <w:link w:val="af2"/>
    <w:uiPriority w:val="1"/>
    <w:qFormat/>
    <w:rsid w:val="00D9777B"/>
    <w:pPr>
      <w:suppressAutoHyphens/>
      <w:spacing w:after="0" w:line="240" w:lineRule="auto"/>
    </w:pPr>
    <w:rPr>
      <w:rFonts w:ascii="Calibri" w:hAnsi="Calibri" w:cs="Calibri"/>
      <w:lang w:eastAsia="zh-CN"/>
    </w:rPr>
  </w:style>
  <w:style w:type="paragraph" w:customStyle="1" w:styleId="13">
    <w:name w:val="Заголовок1"/>
    <w:basedOn w:val="a"/>
    <w:next w:val="a0"/>
    <w:uiPriority w:val="99"/>
    <w:rsid w:val="00D9777B"/>
    <w:pPr>
      <w:keepNext/>
      <w:suppressAutoHyphens/>
      <w:spacing w:before="240" w:after="120" w:line="240" w:lineRule="auto"/>
    </w:pPr>
    <w:rPr>
      <w:rFonts w:ascii="Arial" w:eastAsia="Microsoft YaHei" w:hAnsi="Arial" w:cs="Arial"/>
      <w:sz w:val="28"/>
      <w:szCs w:val="28"/>
      <w:lang w:eastAsia="zh-CN"/>
    </w:rPr>
  </w:style>
  <w:style w:type="paragraph" w:customStyle="1" w:styleId="3">
    <w:name w:val="Указатель3"/>
    <w:basedOn w:val="a"/>
    <w:uiPriority w:val="99"/>
    <w:rsid w:val="00D9777B"/>
    <w:pPr>
      <w:suppressLineNumbers/>
      <w:suppressAutoHyphens/>
      <w:spacing w:after="0" w:line="240" w:lineRule="auto"/>
    </w:pPr>
    <w:rPr>
      <w:rFonts w:ascii="Times New Roman" w:eastAsia="Calibri" w:hAnsi="Times New Roman" w:cs="Arial"/>
      <w:sz w:val="24"/>
      <w:szCs w:val="24"/>
      <w:lang w:eastAsia="zh-CN"/>
    </w:rPr>
  </w:style>
  <w:style w:type="paragraph" w:customStyle="1" w:styleId="2">
    <w:name w:val="Название2"/>
    <w:basedOn w:val="a"/>
    <w:uiPriority w:val="99"/>
    <w:rsid w:val="00D9777B"/>
    <w:pPr>
      <w:suppressLineNumbers/>
      <w:suppressAutoHyphens/>
      <w:spacing w:before="120" w:after="120" w:line="240" w:lineRule="auto"/>
    </w:pPr>
    <w:rPr>
      <w:rFonts w:ascii="Times New Roman" w:eastAsia="Calibri" w:hAnsi="Times New Roman" w:cs="Mangal"/>
      <w:i/>
      <w:iCs/>
      <w:sz w:val="24"/>
      <w:szCs w:val="24"/>
      <w:lang w:eastAsia="zh-CN"/>
    </w:rPr>
  </w:style>
  <w:style w:type="paragraph" w:customStyle="1" w:styleId="20">
    <w:name w:val="Указатель2"/>
    <w:basedOn w:val="a"/>
    <w:uiPriority w:val="99"/>
    <w:rsid w:val="00D9777B"/>
    <w:pPr>
      <w:suppressLineNumbers/>
      <w:suppressAutoHyphens/>
      <w:spacing w:after="0" w:line="240" w:lineRule="auto"/>
    </w:pPr>
    <w:rPr>
      <w:rFonts w:ascii="Times New Roman" w:eastAsia="Calibri" w:hAnsi="Times New Roman" w:cs="Mangal"/>
      <w:sz w:val="24"/>
      <w:szCs w:val="24"/>
      <w:lang w:eastAsia="zh-CN"/>
    </w:rPr>
  </w:style>
  <w:style w:type="paragraph" w:customStyle="1" w:styleId="14">
    <w:name w:val="Название1"/>
    <w:basedOn w:val="a"/>
    <w:uiPriority w:val="99"/>
    <w:rsid w:val="00D9777B"/>
    <w:pPr>
      <w:suppressLineNumbers/>
      <w:suppressAutoHyphens/>
      <w:spacing w:before="120" w:after="120" w:line="240" w:lineRule="auto"/>
    </w:pPr>
    <w:rPr>
      <w:rFonts w:ascii="Times New Roman" w:eastAsia="Calibri" w:hAnsi="Times New Roman" w:cs="Mangal"/>
      <w:i/>
      <w:iCs/>
      <w:sz w:val="24"/>
      <w:szCs w:val="24"/>
      <w:lang w:eastAsia="zh-CN"/>
    </w:rPr>
  </w:style>
  <w:style w:type="paragraph" w:customStyle="1" w:styleId="15">
    <w:name w:val="Указатель1"/>
    <w:basedOn w:val="a"/>
    <w:uiPriority w:val="99"/>
    <w:rsid w:val="00D9777B"/>
    <w:pPr>
      <w:suppressLineNumbers/>
      <w:suppressAutoHyphens/>
      <w:spacing w:after="0" w:line="240" w:lineRule="auto"/>
    </w:pPr>
    <w:rPr>
      <w:rFonts w:ascii="Times New Roman" w:eastAsia="Calibri" w:hAnsi="Times New Roman" w:cs="Mangal"/>
      <w:sz w:val="24"/>
      <w:szCs w:val="24"/>
      <w:lang w:eastAsia="zh-CN"/>
    </w:rPr>
  </w:style>
  <w:style w:type="paragraph" w:customStyle="1" w:styleId="ConsPlusNormal">
    <w:name w:val="ConsPlusNormal"/>
    <w:uiPriority w:val="99"/>
    <w:qFormat/>
    <w:rsid w:val="00D9777B"/>
    <w:pPr>
      <w:widowControl w:val="0"/>
      <w:suppressAutoHyphens/>
      <w:autoSpaceDE w:val="0"/>
      <w:spacing w:after="0" w:line="240" w:lineRule="auto"/>
    </w:pPr>
    <w:rPr>
      <w:rFonts w:ascii="Calibri" w:eastAsia="Calibri" w:hAnsi="Calibri" w:cs="Calibri"/>
      <w:szCs w:val="20"/>
      <w:lang w:eastAsia="zh-CN"/>
    </w:rPr>
  </w:style>
  <w:style w:type="paragraph" w:customStyle="1" w:styleId="ConsPlusTitle">
    <w:name w:val="ConsPlusTitle"/>
    <w:uiPriority w:val="99"/>
    <w:rsid w:val="00D9777B"/>
    <w:pPr>
      <w:widowControl w:val="0"/>
      <w:suppressAutoHyphens/>
      <w:autoSpaceDE w:val="0"/>
      <w:spacing w:after="0" w:line="240" w:lineRule="auto"/>
    </w:pPr>
    <w:rPr>
      <w:rFonts w:ascii="Calibri" w:eastAsia="Calibri" w:hAnsi="Calibri" w:cs="Calibri"/>
      <w:b/>
      <w:szCs w:val="20"/>
      <w:lang w:eastAsia="zh-CN"/>
    </w:rPr>
  </w:style>
  <w:style w:type="paragraph" w:customStyle="1" w:styleId="NoSpacing1">
    <w:name w:val="No Spacing1"/>
    <w:uiPriority w:val="99"/>
    <w:rsid w:val="00D9777B"/>
    <w:pPr>
      <w:suppressAutoHyphens/>
      <w:spacing w:after="0" w:line="240" w:lineRule="auto"/>
    </w:pPr>
    <w:rPr>
      <w:rFonts w:ascii="Times New Roman" w:eastAsia="Calibri" w:hAnsi="Times New Roman" w:cs="Times New Roman"/>
      <w:sz w:val="24"/>
      <w:szCs w:val="24"/>
      <w:lang w:eastAsia="zh-CN"/>
    </w:rPr>
  </w:style>
  <w:style w:type="paragraph" w:customStyle="1" w:styleId="ListParagraph1">
    <w:name w:val="List Paragraph1"/>
    <w:basedOn w:val="a"/>
    <w:uiPriority w:val="99"/>
    <w:rsid w:val="00D9777B"/>
    <w:pPr>
      <w:suppressAutoHyphens/>
      <w:spacing w:after="0" w:line="240" w:lineRule="auto"/>
      <w:ind w:left="720"/>
    </w:pPr>
    <w:rPr>
      <w:rFonts w:ascii="Times New Roman" w:eastAsia="Calibri" w:hAnsi="Times New Roman" w:cs="Times New Roman"/>
      <w:sz w:val="24"/>
      <w:szCs w:val="24"/>
      <w:lang w:eastAsia="zh-CN"/>
    </w:rPr>
  </w:style>
  <w:style w:type="paragraph" w:customStyle="1" w:styleId="af4">
    <w:name w:val="Содержимое таблицы"/>
    <w:basedOn w:val="a"/>
    <w:uiPriority w:val="99"/>
    <w:rsid w:val="00D9777B"/>
    <w:pPr>
      <w:suppressLineNumbers/>
      <w:suppressAutoHyphens/>
      <w:spacing w:after="0" w:line="240" w:lineRule="auto"/>
    </w:pPr>
    <w:rPr>
      <w:rFonts w:ascii="Times New Roman" w:eastAsia="Calibri" w:hAnsi="Times New Roman" w:cs="Times New Roman"/>
      <w:sz w:val="24"/>
      <w:szCs w:val="24"/>
      <w:lang w:eastAsia="zh-CN"/>
    </w:rPr>
  </w:style>
  <w:style w:type="paragraph" w:customStyle="1" w:styleId="BodyText21">
    <w:name w:val="Body Text 21"/>
    <w:basedOn w:val="a"/>
    <w:uiPriority w:val="99"/>
    <w:rsid w:val="00D9777B"/>
    <w:pPr>
      <w:widowControl w:val="0"/>
      <w:spacing w:after="0" w:line="240" w:lineRule="auto"/>
      <w:jc w:val="center"/>
    </w:pPr>
    <w:rPr>
      <w:rFonts w:ascii="Times New Roman" w:eastAsia="Calibri" w:hAnsi="Times New Roman" w:cs="Times New Roman"/>
      <w:sz w:val="28"/>
      <w:szCs w:val="20"/>
      <w:lang w:eastAsia="zh-CN"/>
    </w:rPr>
  </w:style>
  <w:style w:type="paragraph" w:customStyle="1" w:styleId="af5">
    <w:name w:val="Заголовок таблицы"/>
    <w:basedOn w:val="af4"/>
    <w:uiPriority w:val="99"/>
    <w:rsid w:val="00D9777B"/>
    <w:pPr>
      <w:jc w:val="center"/>
    </w:pPr>
    <w:rPr>
      <w:b/>
      <w:bCs/>
    </w:rPr>
  </w:style>
  <w:style w:type="paragraph" w:customStyle="1" w:styleId="af6">
    <w:name w:val="Содержимое врезки"/>
    <w:basedOn w:val="a0"/>
    <w:uiPriority w:val="99"/>
    <w:rsid w:val="00D9777B"/>
  </w:style>
  <w:style w:type="paragraph" w:customStyle="1" w:styleId="western">
    <w:name w:val="western"/>
    <w:basedOn w:val="a"/>
    <w:uiPriority w:val="99"/>
    <w:rsid w:val="00D9777B"/>
    <w:pPr>
      <w:spacing w:before="280" w:after="280" w:line="240" w:lineRule="auto"/>
      <w:jc w:val="both"/>
    </w:pPr>
    <w:rPr>
      <w:rFonts w:ascii="Times New Roman" w:eastAsia="Times New Roman" w:hAnsi="Times New Roman" w:cs="Times New Roman"/>
      <w:sz w:val="24"/>
      <w:szCs w:val="24"/>
      <w:lang w:eastAsia="zh-CN"/>
    </w:rPr>
  </w:style>
  <w:style w:type="paragraph" w:customStyle="1" w:styleId="ConsPlusNonformat">
    <w:name w:val="ConsPlusNonformat"/>
    <w:uiPriority w:val="99"/>
    <w:rsid w:val="00D9777B"/>
    <w:pPr>
      <w:suppressAutoHyphens/>
      <w:autoSpaceDE w:val="0"/>
      <w:spacing w:after="0" w:line="240" w:lineRule="auto"/>
    </w:pPr>
    <w:rPr>
      <w:rFonts w:ascii="Courier New" w:eastAsia="Times New Roman" w:hAnsi="Courier New" w:cs="Courier New"/>
      <w:sz w:val="20"/>
      <w:szCs w:val="20"/>
      <w:lang w:eastAsia="zh-CN"/>
    </w:rPr>
  </w:style>
  <w:style w:type="paragraph" w:customStyle="1" w:styleId="TableParagraph">
    <w:name w:val="Table Paragraph"/>
    <w:basedOn w:val="a"/>
    <w:uiPriority w:val="99"/>
    <w:rsid w:val="00D9777B"/>
    <w:pPr>
      <w:widowControl w:val="0"/>
      <w:spacing w:after="0" w:line="240" w:lineRule="auto"/>
      <w:jc w:val="center"/>
    </w:pPr>
    <w:rPr>
      <w:rFonts w:ascii="Times New Roman" w:eastAsia="Times New Roman" w:hAnsi="Times New Roman" w:cs="Times New Roman"/>
      <w:lang w:val="en-US" w:eastAsia="zh-CN"/>
    </w:rPr>
  </w:style>
  <w:style w:type="paragraph" w:customStyle="1" w:styleId="16">
    <w:name w:val="Текст примечания1"/>
    <w:basedOn w:val="a"/>
    <w:uiPriority w:val="99"/>
    <w:rsid w:val="00D9777B"/>
    <w:pPr>
      <w:suppressAutoHyphens/>
      <w:spacing w:after="0" w:line="240" w:lineRule="auto"/>
    </w:pPr>
    <w:rPr>
      <w:rFonts w:ascii="Times New Roman" w:eastAsia="Calibri" w:hAnsi="Times New Roman" w:cs="Times New Roman"/>
      <w:sz w:val="20"/>
      <w:szCs w:val="20"/>
      <w:lang w:eastAsia="zh-CN"/>
    </w:rPr>
  </w:style>
  <w:style w:type="character" w:styleId="af7">
    <w:name w:val="annotation reference"/>
    <w:uiPriority w:val="99"/>
    <w:semiHidden/>
    <w:unhideWhenUsed/>
    <w:rsid w:val="00D9777B"/>
    <w:rPr>
      <w:sz w:val="16"/>
      <w:szCs w:val="16"/>
    </w:rPr>
  </w:style>
  <w:style w:type="character" w:customStyle="1" w:styleId="WW8Num1z0">
    <w:name w:val="WW8Num1z0"/>
    <w:rsid w:val="00D9777B"/>
  </w:style>
  <w:style w:type="character" w:customStyle="1" w:styleId="WW8Num1z1">
    <w:name w:val="WW8Num1z1"/>
    <w:rsid w:val="00D9777B"/>
  </w:style>
  <w:style w:type="character" w:customStyle="1" w:styleId="WW8Num1z2">
    <w:name w:val="WW8Num1z2"/>
    <w:rsid w:val="00D9777B"/>
  </w:style>
  <w:style w:type="character" w:customStyle="1" w:styleId="WW8Num1z3">
    <w:name w:val="WW8Num1z3"/>
    <w:rsid w:val="00D9777B"/>
  </w:style>
  <w:style w:type="character" w:customStyle="1" w:styleId="WW8Num1z4">
    <w:name w:val="WW8Num1z4"/>
    <w:rsid w:val="00D9777B"/>
  </w:style>
  <w:style w:type="character" w:customStyle="1" w:styleId="WW8Num1z5">
    <w:name w:val="WW8Num1z5"/>
    <w:rsid w:val="00D9777B"/>
  </w:style>
  <w:style w:type="character" w:customStyle="1" w:styleId="WW8Num1z6">
    <w:name w:val="WW8Num1z6"/>
    <w:rsid w:val="00D9777B"/>
  </w:style>
  <w:style w:type="character" w:customStyle="1" w:styleId="WW8Num1z7">
    <w:name w:val="WW8Num1z7"/>
    <w:rsid w:val="00D9777B"/>
  </w:style>
  <w:style w:type="character" w:customStyle="1" w:styleId="WW8Num1z8">
    <w:name w:val="WW8Num1z8"/>
    <w:rsid w:val="00D9777B"/>
  </w:style>
  <w:style w:type="character" w:customStyle="1" w:styleId="WW8Num2z0">
    <w:name w:val="WW8Num2z0"/>
    <w:rsid w:val="00D9777B"/>
    <w:rPr>
      <w:rFonts w:ascii="Times New Roman" w:hAnsi="Times New Roman" w:cs="Times New Roman" w:hint="default"/>
    </w:rPr>
  </w:style>
  <w:style w:type="character" w:customStyle="1" w:styleId="WW8Num3z0">
    <w:name w:val="WW8Num3z0"/>
    <w:rsid w:val="00D9777B"/>
  </w:style>
  <w:style w:type="character" w:customStyle="1" w:styleId="WW8Num4z0">
    <w:name w:val="WW8Num4z0"/>
    <w:rsid w:val="00D9777B"/>
  </w:style>
  <w:style w:type="character" w:customStyle="1" w:styleId="WW8Num2z2">
    <w:name w:val="WW8Num2z2"/>
    <w:rsid w:val="00D9777B"/>
  </w:style>
  <w:style w:type="character" w:customStyle="1" w:styleId="WW8Num2z3">
    <w:name w:val="WW8Num2z3"/>
    <w:rsid w:val="00D9777B"/>
  </w:style>
  <w:style w:type="character" w:customStyle="1" w:styleId="WW8Num2z4">
    <w:name w:val="WW8Num2z4"/>
    <w:rsid w:val="00D9777B"/>
  </w:style>
  <w:style w:type="character" w:customStyle="1" w:styleId="WW8Num2z5">
    <w:name w:val="WW8Num2z5"/>
    <w:rsid w:val="00D9777B"/>
  </w:style>
  <w:style w:type="character" w:customStyle="1" w:styleId="WW8Num2z6">
    <w:name w:val="WW8Num2z6"/>
    <w:rsid w:val="00D9777B"/>
  </w:style>
  <w:style w:type="character" w:customStyle="1" w:styleId="WW8Num2z7">
    <w:name w:val="WW8Num2z7"/>
    <w:rsid w:val="00D9777B"/>
  </w:style>
  <w:style w:type="character" w:customStyle="1" w:styleId="WW8Num2z8">
    <w:name w:val="WW8Num2z8"/>
    <w:rsid w:val="00D9777B"/>
  </w:style>
  <w:style w:type="character" w:customStyle="1" w:styleId="WW8Num5z0">
    <w:name w:val="WW8Num5z0"/>
    <w:rsid w:val="00D9777B"/>
  </w:style>
  <w:style w:type="character" w:customStyle="1" w:styleId="WW8Num3z1">
    <w:name w:val="WW8Num3z1"/>
    <w:rsid w:val="00D9777B"/>
  </w:style>
  <w:style w:type="character" w:customStyle="1" w:styleId="WW8Num4z1">
    <w:name w:val="WW8Num4z1"/>
    <w:rsid w:val="00D9777B"/>
  </w:style>
  <w:style w:type="character" w:customStyle="1" w:styleId="WW8Num4z2">
    <w:name w:val="WW8Num4z2"/>
    <w:rsid w:val="00D9777B"/>
  </w:style>
  <w:style w:type="character" w:customStyle="1" w:styleId="WW8Num4z3">
    <w:name w:val="WW8Num4z3"/>
    <w:rsid w:val="00D9777B"/>
  </w:style>
  <w:style w:type="character" w:customStyle="1" w:styleId="WW8Num4z4">
    <w:name w:val="WW8Num4z4"/>
    <w:rsid w:val="00D9777B"/>
  </w:style>
  <w:style w:type="character" w:customStyle="1" w:styleId="WW8Num4z5">
    <w:name w:val="WW8Num4z5"/>
    <w:rsid w:val="00D9777B"/>
  </w:style>
  <w:style w:type="character" w:customStyle="1" w:styleId="WW8Num4z6">
    <w:name w:val="WW8Num4z6"/>
    <w:rsid w:val="00D9777B"/>
  </w:style>
  <w:style w:type="character" w:customStyle="1" w:styleId="WW8Num4z7">
    <w:name w:val="WW8Num4z7"/>
    <w:rsid w:val="00D9777B"/>
  </w:style>
  <w:style w:type="character" w:customStyle="1" w:styleId="WW8Num4z8">
    <w:name w:val="WW8Num4z8"/>
    <w:rsid w:val="00D9777B"/>
  </w:style>
  <w:style w:type="character" w:customStyle="1" w:styleId="WW8Num5z1">
    <w:name w:val="WW8Num5z1"/>
    <w:rsid w:val="00D9777B"/>
    <w:rPr>
      <w:rFonts w:ascii="Times New Roman" w:hAnsi="Times New Roman" w:cs="Courier New" w:hint="default"/>
      <w:caps w:val="0"/>
      <w:smallCaps w:val="0"/>
    </w:rPr>
  </w:style>
  <w:style w:type="character" w:customStyle="1" w:styleId="WW8Num5z2">
    <w:name w:val="WW8Num5z2"/>
    <w:rsid w:val="00D9777B"/>
    <w:rPr>
      <w:rFonts w:ascii="Wingdings" w:hAnsi="Wingdings" w:cs="Wingdings" w:hint="default"/>
    </w:rPr>
  </w:style>
  <w:style w:type="character" w:customStyle="1" w:styleId="WW8Num5z3">
    <w:name w:val="WW8Num5z3"/>
    <w:rsid w:val="00D9777B"/>
  </w:style>
  <w:style w:type="character" w:customStyle="1" w:styleId="WW8Num5z4">
    <w:name w:val="WW8Num5z4"/>
    <w:rsid w:val="00D9777B"/>
  </w:style>
  <w:style w:type="character" w:customStyle="1" w:styleId="WW8Num5z5">
    <w:name w:val="WW8Num5z5"/>
    <w:rsid w:val="00D9777B"/>
  </w:style>
  <w:style w:type="character" w:customStyle="1" w:styleId="WW8Num5z6">
    <w:name w:val="WW8Num5z6"/>
    <w:rsid w:val="00D9777B"/>
  </w:style>
  <w:style w:type="character" w:customStyle="1" w:styleId="WW8Num5z7">
    <w:name w:val="WW8Num5z7"/>
    <w:rsid w:val="00D9777B"/>
  </w:style>
  <w:style w:type="character" w:customStyle="1" w:styleId="WW8Num5z8">
    <w:name w:val="WW8Num5z8"/>
    <w:rsid w:val="00D9777B"/>
  </w:style>
  <w:style w:type="character" w:customStyle="1" w:styleId="WW8Num6z0">
    <w:name w:val="WW8Num6z0"/>
    <w:rsid w:val="00D9777B"/>
    <w:rPr>
      <w:rFonts w:ascii="Symbol" w:eastAsia="Times New Roman" w:hAnsi="Symbol" w:cs="Symbol" w:hint="default"/>
      <w:color w:val="000000"/>
      <w:sz w:val="28"/>
      <w:szCs w:val="28"/>
    </w:rPr>
  </w:style>
  <w:style w:type="character" w:customStyle="1" w:styleId="WW8Num6z1">
    <w:name w:val="WW8Num6z1"/>
    <w:rsid w:val="00D9777B"/>
    <w:rPr>
      <w:rFonts w:ascii="Courier New" w:hAnsi="Courier New" w:cs="Courier New" w:hint="default"/>
    </w:rPr>
  </w:style>
  <w:style w:type="character" w:customStyle="1" w:styleId="WW8Num6z2">
    <w:name w:val="WW8Num6z2"/>
    <w:rsid w:val="00D9777B"/>
    <w:rPr>
      <w:rFonts w:ascii="Wingdings" w:hAnsi="Wingdings" w:cs="Wingdings" w:hint="default"/>
    </w:rPr>
  </w:style>
  <w:style w:type="character" w:customStyle="1" w:styleId="WW8Num6z3">
    <w:name w:val="WW8Num6z3"/>
    <w:rsid w:val="00D9777B"/>
  </w:style>
  <w:style w:type="character" w:customStyle="1" w:styleId="WW8Num6z4">
    <w:name w:val="WW8Num6z4"/>
    <w:rsid w:val="00D9777B"/>
  </w:style>
  <w:style w:type="character" w:customStyle="1" w:styleId="WW8Num6z5">
    <w:name w:val="WW8Num6z5"/>
    <w:rsid w:val="00D9777B"/>
  </w:style>
  <w:style w:type="character" w:customStyle="1" w:styleId="WW8Num6z6">
    <w:name w:val="WW8Num6z6"/>
    <w:rsid w:val="00D9777B"/>
  </w:style>
  <w:style w:type="character" w:customStyle="1" w:styleId="WW8Num6z7">
    <w:name w:val="WW8Num6z7"/>
    <w:rsid w:val="00D9777B"/>
  </w:style>
  <w:style w:type="character" w:customStyle="1" w:styleId="WW8Num6z8">
    <w:name w:val="WW8Num6z8"/>
    <w:rsid w:val="00D9777B"/>
  </w:style>
  <w:style w:type="character" w:customStyle="1" w:styleId="WW8Num7z0">
    <w:name w:val="WW8Num7z0"/>
    <w:rsid w:val="00D9777B"/>
    <w:rPr>
      <w:rFonts w:ascii="Times New Roman" w:hAnsi="Times New Roman" w:cs="Symbol" w:hint="default"/>
      <w:sz w:val="28"/>
      <w:szCs w:val="28"/>
    </w:rPr>
  </w:style>
  <w:style w:type="character" w:customStyle="1" w:styleId="WW8Num7z3">
    <w:name w:val="WW8Num7z3"/>
    <w:rsid w:val="00D9777B"/>
  </w:style>
  <w:style w:type="character" w:customStyle="1" w:styleId="WW8Num7z4">
    <w:name w:val="WW8Num7z4"/>
    <w:rsid w:val="00D9777B"/>
  </w:style>
  <w:style w:type="character" w:customStyle="1" w:styleId="WW8Num7z5">
    <w:name w:val="WW8Num7z5"/>
    <w:rsid w:val="00D9777B"/>
  </w:style>
  <w:style w:type="character" w:customStyle="1" w:styleId="WW8Num7z6">
    <w:name w:val="WW8Num7z6"/>
    <w:rsid w:val="00D9777B"/>
  </w:style>
  <w:style w:type="character" w:customStyle="1" w:styleId="WW8Num7z7">
    <w:name w:val="WW8Num7z7"/>
    <w:rsid w:val="00D9777B"/>
  </w:style>
  <w:style w:type="character" w:customStyle="1" w:styleId="WW8Num7z8">
    <w:name w:val="WW8Num7z8"/>
    <w:rsid w:val="00D9777B"/>
  </w:style>
  <w:style w:type="character" w:customStyle="1" w:styleId="WW8Num8z0">
    <w:name w:val="WW8Num8z0"/>
    <w:rsid w:val="00D9777B"/>
    <w:rPr>
      <w:rFonts w:ascii="Times New Roman" w:hAnsi="Times New Roman" w:cs="Times New Roman" w:hint="default"/>
    </w:rPr>
  </w:style>
  <w:style w:type="character" w:customStyle="1" w:styleId="WW8Num8z1">
    <w:name w:val="WW8Num8z1"/>
    <w:rsid w:val="00D9777B"/>
  </w:style>
  <w:style w:type="character" w:customStyle="1" w:styleId="WW8Num8z2">
    <w:name w:val="WW8Num8z2"/>
    <w:rsid w:val="00D9777B"/>
  </w:style>
  <w:style w:type="character" w:customStyle="1" w:styleId="WW8Num8z3">
    <w:name w:val="WW8Num8z3"/>
    <w:rsid w:val="00D9777B"/>
  </w:style>
  <w:style w:type="character" w:customStyle="1" w:styleId="WW8Num8z4">
    <w:name w:val="WW8Num8z4"/>
    <w:rsid w:val="00D9777B"/>
  </w:style>
  <w:style w:type="character" w:customStyle="1" w:styleId="WW8Num8z5">
    <w:name w:val="WW8Num8z5"/>
    <w:rsid w:val="00D9777B"/>
  </w:style>
  <w:style w:type="character" w:customStyle="1" w:styleId="WW8Num8z6">
    <w:name w:val="WW8Num8z6"/>
    <w:rsid w:val="00D9777B"/>
  </w:style>
  <w:style w:type="character" w:customStyle="1" w:styleId="WW8Num8z7">
    <w:name w:val="WW8Num8z7"/>
    <w:rsid w:val="00D9777B"/>
  </w:style>
  <w:style w:type="character" w:customStyle="1" w:styleId="WW8Num8z8">
    <w:name w:val="WW8Num8z8"/>
    <w:rsid w:val="00D9777B"/>
  </w:style>
  <w:style w:type="character" w:customStyle="1" w:styleId="WW8Num9z0">
    <w:name w:val="WW8Num9z0"/>
    <w:rsid w:val="00D9777B"/>
    <w:rPr>
      <w:rFonts w:ascii="Times New Roman" w:hAnsi="Times New Roman" w:cs="Times New Roman" w:hint="default"/>
    </w:rPr>
  </w:style>
  <w:style w:type="character" w:customStyle="1" w:styleId="WW8Num10z0">
    <w:name w:val="WW8Num10z0"/>
    <w:rsid w:val="00D9777B"/>
    <w:rPr>
      <w:rFonts w:ascii="Times New Roman" w:eastAsia="Calibri" w:hAnsi="Times New Roman" w:cs="Times New Roman" w:hint="default"/>
    </w:rPr>
  </w:style>
  <w:style w:type="character" w:customStyle="1" w:styleId="WW8Num10z1">
    <w:name w:val="WW8Num10z1"/>
    <w:rsid w:val="00D9777B"/>
  </w:style>
  <w:style w:type="character" w:customStyle="1" w:styleId="WW8Num10z2">
    <w:name w:val="WW8Num10z2"/>
    <w:rsid w:val="00D9777B"/>
  </w:style>
  <w:style w:type="character" w:customStyle="1" w:styleId="WW8Num10z3">
    <w:name w:val="WW8Num10z3"/>
    <w:rsid w:val="00D9777B"/>
  </w:style>
  <w:style w:type="character" w:customStyle="1" w:styleId="WW8Num10z4">
    <w:name w:val="WW8Num10z4"/>
    <w:rsid w:val="00D9777B"/>
  </w:style>
  <w:style w:type="character" w:customStyle="1" w:styleId="WW8Num10z5">
    <w:name w:val="WW8Num10z5"/>
    <w:rsid w:val="00D9777B"/>
  </w:style>
  <w:style w:type="character" w:customStyle="1" w:styleId="WW8Num10z6">
    <w:name w:val="WW8Num10z6"/>
    <w:rsid w:val="00D9777B"/>
  </w:style>
  <w:style w:type="character" w:customStyle="1" w:styleId="WW8Num10z7">
    <w:name w:val="WW8Num10z7"/>
    <w:rsid w:val="00D9777B"/>
  </w:style>
  <w:style w:type="character" w:customStyle="1" w:styleId="WW8Num10z8">
    <w:name w:val="WW8Num10z8"/>
    <w:rsid w:val="00D9777B"/>
  </w:style>
  <w:style w:type="character" w:customStyle="1" w:styleId="WW8Num11z0">
    <w:name w:val="WW8Num11z0"/>
    <w:rsid w:val="00D9777B"/>
  </w:style>
  <w:style w:type="character" w:customStyle="1" w:styleId="WW8Num11z1">
    <w:name w:val="WW8Num11z1"/>
    <w:rsid w:val="00D9777B"/>
  </w:style>
  <w:style w:type="character" w:customStyle="1" w:styleId="WW8Num11z2">
    <w:name w:val="WW8Num11z2"/>
    <w:rsid w:val="00D9777B"/>
  </w:style>
  <w:style w:type="character" w:customStyle="1" w:styleId="WW8Num11z3">
    <w:name w:val="WW8Num11z3"/>
    <w:rsid w:val="00D9777B"/>
  </w:style>
  <w:style w:type="character" w:customStyle="1" w:styleId="WW8Num11z4">
    <w:name w:val="WW8Num11z4"/>
    <w:rsid w:val="00D9777B"/>
  </w:style>
  <w:style w:type="character" w:customStyle="1" w:styleId="WW8Num11z5">
    <w:name w:val="WW8Num11z5"/>
    <w:rsid w:val="00D9777B"/>
  </w:style>
  <w:style w:type="character" w:customStyle="1" w:styleId="WW8Num11z6">
    <w:name w:val="WW8Num11z6"/>
    <w:rsid w:val="00D9777B"/>
  </w:style>
  <w:style w:type="character" w:customStyle="1" w:styleId="WW8Num11z7">
    <w:name w:val="WW8Num11z7"/>
    <w:rsid w:val="00D9777B"/>
  </w:style>
  <w:style w:type="character" w:customStyle="1" w:styleId="WW8Num11z8">
    <w:name w:val="WW8Num11z8"/>
    <w:rsid w:val="00D9777B"/>
  </w:style>
  <w:style w:type="character" w:customStyle="1" w:styleId="WW8Num12z0">
    <w:name w:val="WW8Num12z0"/>
    <w:rsid w:val="00D9777B"/>
    <w:rPr>
      <w:rFonts w:ascii="Times New Roman" w:eastAsia="Calibri" w:hAnsi="Times New Roman" w:cs="Times New Roman" w:hint="default"/>
    </w:rPr>
  </w:style>
  <w:style w:type="character" w:customStyle="1" w:styleId="WW8Num12z1">
    <w:name w:val="WW8Num12z1"/>
    <w:rsid w:val="00D9777B"/>
  </w:style>
  <w:style w:type="character" w:customStyle="1" w:styleId="WW8Num12z2">
    <w:name w:val="WW8Num12z2"/>
    <w:rsid w:val="00D9777B"/>
  </w:style>
  <w:style w:type="character" w:customStyle="1" w:styleId="WW8Num12z3">
    <w:name w:val="WW8Num12z3"/>
    <w:rsid w:val="00D9777B"/>
  </w:style>
  <w:style w:type="character" w:customStyle="1" w:styleId="WW8Num12z4">
    <w:name w:val="WW8Num12z4"/>
    <w:rsid w:val="00D9777B"/>
  </w:style>
  <w:style w:type="character" w:customStyle="1" w:styleId="WW8Num12z5">
    <w:name w:val="WW8Num12z5"/>
    <w:rsid w:val="00D9777B"/>
  </w:style>
  <w:style w:type="character" w:customStyle="1" w:styleId="WW8Num12z6">
    <w:name w:val="WW8Num12z6"/>
    <w:rsid w:val="00D9777B"/>
  </w:style>
  <w:style w:type="character" w:customStyle="1" w:styleId="WW8Num12z7">
    <w:name w:val="WW8Num12z7"/>
    <w:rsid w:val="00D9777B"/>
  </w:style>
  <w:style w:type="character" w:customStyle="1" w:styleId="WW8Num12z8">
    <w:name w:val="WW8Num12z8"/>
    <w:rsid w:val="00D9777B"/>
  </w:style>
  <w:style w:type="character" w:customStyle="1" w:styleId="WW8Num13z0">
    <w:name w:val="WW8Num13z0"/>
    <w:rsid w:val="00D9777B"/>
  </w:style>
  <w:style w:type="character" w:customStyle="1" w:styleId="WW8Num13z1">
    <w:name w:val="WW8Num13z1"/>
    <w:rsid w:val="00D9777B"/>
  </w:style>
  <w:style w:type="character" w:customStyle="1" w:styleId="WW8Num13z2">
    <w:name w:val="WW8Num13z2"/>
    <w:rsid w:val="00D9777B"/>
  </w:style>
  <w:style w:type="character" w:customStyle="1" w:styleId="WW8Num13z3">
    <w:name w:val="WW8Num13z3"/>
    <w:rsid w:val="00D9777B"/>
  </w:style>
  <w:style w:type="character" w:customStyle="1" w:styleId="WW8Num13z4">
    <w:name w:val="WW8Num13z4"/>
    <w:rsid w:val="00D9777B"/>
  </w:style>
  <w:style w:type="character" w:customStyle="1" w:styleId="WW8Num13z5">
    <w:name w:val="WW8Num13z5"/>
    <w:rsid w:val="00D9777B"/>
  </w:style>
  <w:style w:type="character" w:customStyle="1" w:styleId="WW8Num13z6">
    <w:name w:val="WW8Num13z6"/>
    <w:rsid w:val="00D9777B"/>
  </w:style>
  <w:style w:type="character" w:customStyle="1" w:styleId="WW8Num13z7">
    <w:name w:val="WW8Num13z7"/>
    <w:rsid w:val="00D9777B"/>
  </w:style>
  <w:style w:type="character" w:customStyle="1" w:styleId="WW8Num13z8">
    <w:name w:val="WW8Num13z8"/>
    <w:rsid w:val="00D9777B"/>
  </w:style>
  <w:style w:type="character" w:customStyle="1" w:styleId="WW8Num14z0">
    <w:name w:val="WW8Num14z0"/>
    <w:rsid w:val="00D9777B"/>
  </w:style>
  <w:style w:type="character" w:customStyle="1" w:styleId="WW8Num14z1">
    <w:name w:val="WW8Num14z1"/>
    <w:rsid w:val="00D9777B"/>
  </w:style>
  <w:style w:type="character" w:customStyle="1" w:styleId="WW8Num14z2">
    <w:name w:val="WW8Num14z2"/>
    <w:rsid w:val="00D9777B"/>
  </w:style>
  <w:style w:type="character" w:customStyle="1" w:styleId="WW8Num14z3">
    <w:name w:val="WW8Num14z3"/>
    <w:rsid w:val="00D9777B"/>
  </w:style>
  <w:style w:type="character" w:customStyle="1" w:styleId="WW8Num14z4">
    <w:name w:val="WW8Num14z4"/>
    <w:rsid w:val="00D9777B"/>
  </w:style>
  <w:style w:type="character" w:customStyle="1" w:styleId="WW8Num14z5">
    <w:name w:val="WW8Num14z5"/>
    <w:rsid w:val="00D9777B"/>
  </w:style>
  <w:style w:type="character" w:customStyle="1" w:styleId="WW8Num14z6">
    <w:name w:val="WW8Num14z6"/>
    <w:rsid w:val="00D9777B"/>
  </w:style>
  <w:style w:type="character" w:customStyle="1" w:styleId="WW8Num14z7">
    <w:name w:val="WW8Num14z7"/>
    <w:rsid w:val="00D9777B"/>
  </w:style>
  <w:style w:type="character" w:customStyle="1" w:styleId="WW8Num14z8">
    <w:name w:val="WW8Num14z8"/>
    <w:rsid w:val="00D9777B"/>
  </w:style>
  <w:style w:type="character" w:customStyle="1" w:styleId="WW8Num15z0">
    <w:name w:val="WW8Num15z0"/>
    <w:rsid w:val="00D9777B"/>
    <w:rPr>
      <w:color w:val="000000"/>
      <w:sz w:val="28"/>
    </w:rPr>
  </w:style>
  <w:style w:type="character" w:customStyle="1" w:styleId="WW8Num15z1">
    <w:name w:val="WW8Num15z1"/>
    <w:rsid w:val="00D9777B"/>
  </w:style>
  <w:style w:type="character" w:customStyle="1" w:styleId="WW8Num15z2">
    <w:name w:val="WW8Num15z2"/>
    <w:rsid w:val="00D9777B"/>
  </w:style>
  <w:style w:type="character" w:customStyle="1" w:styleId="WW8Num15z3">
    <w:name w:val="WW8Num15z3"/>
    <w:rsid w:val="00D9777B"/>
  </w:style>
  <w:style w:type="character" w:customStyle="1" w:styleId="WW8Num15z4">
    <w:name w:val="WW8Num15z4"/>
    <w:rsid w:val="00D9777B"/>
  </w:style>
  <w:style w:type="character" w:customStyle="1" w:styleId="WW8Num15z5">
    <w:name w:val="WW8Num15z5"/>
    <w:rsid w:val="00D9777B"/>
  </w:style>
  <w:style w:type="character" w:customStyle="1" w:styleId="WW8Num15z6">
    <w:name w:val="WW8Num15z6"/>
    <w:rsid w:val="00D9777B"/>
  </w:style>
  <w:style w:type="character" w:customStyle="1" w:styleId="WW8Num15z7">
    <w:name w:val="WW8Num15z7"/>
    <w:rsid w:val="00D9777B"/>
  </w:style>
  <w:style w:type="character" w:customStyle="1" w:styleId="WW8Num15z8">
    <w:name w:val="WW8Num15z8"/>
    <w:rsid w:val="00D9777B"/>
  </w:style>
  <w:style w:type="character" w:customStyle="1" w:styleId="30">
    <w:name w:val="Основной шрифт абзаца3"/>
    <w:rsid w:val="00D9777B"/>
  </w:style>
  <w:style w:type="character" w:customStyle="1" w:styleId="WW8Num2z1">
    <w:name w:val="WW8Num2z1"/>
    <w:rsid w:val="00D9777B"/>
  </w:style>
  <w:style w:type="character" w:customStyle="1" w:styleId="WW8Num3z2">
    <w:name w:val="WW8Num3z2"/>
    <w:rsid w:val="00D9777B"/>
  </w:style>
  <w:style w:type="character" w:customStyle="1" w:styleId="WW8Num3z3">
    <w:name w:val="WW8Num3z3"/>
    <w:rsid w:val="00D9777B"/>
  </w:style>
  <w:style w:type="character" w:customStyle="1" w:styleId="WW8Num3z4">
    <w:name w:val="WW8Num3z4"/>
    <w:rsid w:val="00D9777B"/>
  </w:style>
  <w:style w:type="character" w:customStyle="1" w:styleId="WW8Num3z5">
    <w:name w:val="WW8Num3z5"/>
    <w:rsid w:val="00D9777B"/>
  </w:style>
  <w:style w:type="character" w:customStyle="1" w:styleId="WW8Num3z6">
    <w:name w:val="WW8Num3z6"/>
    <w:rsid w:val="00D9777B"/>
  </w:style>
  <w:style w:type="character" w:customStyle="1" w:styleId="WW8Num3z7">
    <w:name w:val="WW8Num3z7"/>
    <w:rsid w:val="00D9777B"/>
  </w:style>
  <w:style w:type="character" w:customStyle="1" w:styleId="WW8Num3z8">
    <w:name w:val="WW8Num3z8"/>
    <w:rsid w:val="00D9777B"/>
  </w:style>
  <w:style w:type="character" w:customStyle="1" w:styleId="21">
    <w:name w:val="Основной шрифт абзаца2"/>
    <w:rsid w:val="00D9777B"/>
  </w:style>
  <w:style w:type="character" w:customStyle="1" w:styleId="17">
    <w:name w:val="Основной шрифт абзаца1"/>
    <w:rsid w:val="00D9777B"/>
  </w:style>
  <w:style w:type="character" w:customStyle="1" w:styleId="ConsPlusNormal0">
    <w:name w:val="ConsPlusNormal Знак"/>
    <w:rsid w:val="00D9777B"/>
    <w:rPr>
      <w:rFonts w:ascii="Calibri" w:eastAsia="Calibri" w:hAnsi="Calibri" w:cs="Calibri" w:hint="default"/>
      <w:sz w:val="22"/>
    </w:rPr>
  </w:style>
  <w:style w:type="character" w:customStyle="1" w:styleId="18">
    <w:name w:val="Знак примечания1"/>
    <w:rsid w:val="00D9777B"/>
    <w:rPr>
      <w:sz w:val="16"/>
      <w:szCs w:val="16"/>
    </w:rPr>
  </w:style>
  <w:style w:type="character" w:customStyle="1" w:styleId="af8">
    <w:name w:val="Тема примечания Знак"/>
    <w:rsid w:val="00D9777B"/>
    <w:rPr>
      <w:rFonts w:ascii="Calibri" w:eastAsia="Calibri" w:hAnsi="Calibri" w:cs="Calibri" w:hint="default"/>
      <w:b/>
      <w:bCs/>
    </w:rPr>
  </w:style>
  <w:style w:type="character" w:customStyle="1" w:styleId="ListLabel9">
    <w:name w:val="ListLabel 9"/>
    <w:rsid w:val="00D9777B"/>
    <w:rPr>
      <w:rFonts w:ascii="Times New Roman" w:hAnsi="Times New Roman" w:cs="Times New Roman" w:hint="default"/>
      <w:sz w:val="28"/>
      <w:szCs w:val="28"/>
    </w:rPr>
  </w:style>
  <w:style w:type="character" w:customStyle="1" w:styleId="af9">
    <w:name w:val="Символ нумерации"/>
    <w:rsid w:val="00D9777B"/>
    <w:rPr>
      <w:rFonts w:ascii="Times New Roman" w:hAnsi="Times New Roman" w:cs="Times New Roman" w:hint="default"/>
      <w:sz w:val="28"/>
      <w:szCs w:val="28"/>
    </w:rPr>
  </w:style>
  <w:style w:type="paragraph" w:styleId="afa">
    <w:name w:val="Subtitle"/>
    <w:basedOn w:val="a"/>
    <w:next w:val="a"/>
    <w:link w:val="afb"/>
    <w:qFormat/>
    <w:rsid w:val="00D9777B"/>
    <w:pPr>
      <w:numPr>
        <w:ilvl w:val="1"/>
      </w:numPr>
      <w:suppressAutoHyphens/>
      <w:spacing w:after="0" w:line="240" w:lineRule="auto"/>
    </w:pPr>
    <w:rPr>
      <w:rFonts w:asciiTheme="majorHAnsi" w:eastAsiaTheme="majorEastAsia" w:hAnsiTheme="majorHAnsi" w:cstheme="majorBidi"/>
      <w:i/>
      <w:iCs/>
      <w:color w:val="4F81BD" w:themeColor="accent1"/>
      <w:spacing w:val="15"/>
      <w:sz w:val="24"/>
      <w:szCs w:val="24"/>
      <w:lang w:eastAsia="zh-CN"/>
    </w:rPr>
  </w:style>
  <w:style w:type="character" w:customStyle="1" w:styleId="afb">
    <w:name w:val="Подзаголовок Знак"/>
    <w:basedOn w:val="a1"/>
    <w:link w:val="afa"/>
    <w:rsid w:val="00D9777B"/>
    <w:rPr>
      <w:rFonts w:asciiTheme="majorHAnsi" w:eastAsiaTheme="majorEastAsia" w:hAnsiTheme="majorHAnsi" w:cstheme="majorBidi"/>
      <w:i/>
      <w:iCs/>
      <w:color w:val="4F81BD" w:themeColor="accent1"/>
      <w:spacing w:val="15"/>
      <w:sz w:val="24"/>
      <w:szCs w:val="24"/>
      <w:lang w:eastAsia="zh-CN"/>
    </w:rPr>
  </w:style>
  <w:style w:type="character" w:customStyle="1" w:styleId="HTML1">
    <w:name w:val="Стандартный HTML Знак1"/>
    <w:basedOn w:val="a1"/>
    <w:link w:val="HTML"/>
    <w:semiHidden/>
    <w:locked/>
    <w:rsid w:val="00D9777B"/>
    <w:rPr>
      <w:rFonts w:ascii="Courier New" w:eastAsia="Times New Roman" w:hAnsi="Courier New" w:cs="Courier New"/>
      <w:sz w:val="20"/>
      <w:szCs w:val="20"/>
      <w:lang w:eastAsia="zh-CN"/>
    </w:rPr>
  </w:style>
  <w:style w:type="character" w:customStyle="1" w:styleId="11">
    <w:name w:val="Текст примечания Знак1"/>
    <w:basedOn w:val="a1"/>
    <w:link w:val="a8"/>
    <w:uiPriority w:val="99"/>
    <w:semiHidden/>
    <w:locked/>
    <w:rsid w:val="00D9777B"/>
    <w:rPr>
      <w:rFonts w:ascii="Times New Roman" w:eastAsia="Calibri" w:hAnsi="Times New Roman" w:cs="Times New Roman"/>
      <w:sz w:val="20"/>
      <w:szCs w:val="20"/>
      <w:lang w:eastAsia="zh-CN"/>
    </w:rPr>
  </w:style>
  <w:style w:type="paragraph" w:styleId="afc">
    <w:name w:val="annotation subject"/>
    <w:basedOn w:val="a8"/>
    <w:next w:val="a8"/>
    <w:link w:val="19"/>
    <w:semiHidden/>
    <w:unhideWhenUsed/>
    <w:rsid w:val="00D9777B"/>
    <w:rPr>
      <w:b/>
      <w:bCs/>
    </w:rPr>
  </w:style>
  <w:style w:type="character" w:customStyle="1" w:styleId="19">
    <w:name w:val="Тема примечания Знак1"/>
    <w:basedOn w:val="a9"/>
    <w:link w:val="afc"/>
    <w:semiHidden/>
    <w:rsid w:val="00D9777B"/>
    <w:rPr>
      <w:rFonts w:ascii="Times New Roman" w:eastAsia="Calibri" w:hAnsi="Times New Roman" w:cs="Times New Roman"/>
      <w:b/>
      <w:bCs/>
      <w:sz w:val="20"/>
      <w:szCs w:val="20"/>
      <w:lang w:eastAsia="zh-CN"/>
    </w:rPr>
  </w:style>
  <w:style w:type="character" w:customStyle="1" w:styleId="12">
    <w:name w:val="Текст выноски Знак1"/>
    <w:basedOn w:val="a1"/>
    <w:link w:val="af0"/>
    <w:uiPriority w:val="99"/>
    <w:semiHidden/>
    <w:locked/>
    <w:rsid w:val="00D9777B"/>
    <w:rPr>
      <w:rFonts w:ascii="Segoe UI" w:eastAsia="Calibri" w:hAnsi="Segoe UI" w:cs="Segoe UI"/>
      <w:sz w:val="18"/>
      <w:szCs w:val="18"/>
      <w:lang w:eastAsia="zh-CN"/>
    </w:rPr>
  </w:style>
  <w:style w:type="character" w:customStyle="1" w:styleId="afd">
    <w:name w:val="Неразрешенное упоминание"/>
    <w:uiPriority w:val="99"/>
    <w:semiHidden/>
    <w:rsid w:val="00D97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71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http://www.adm-grsk.ru" TargetMode="External"/><Relationship Id="rId18" Type="http://schemas.openxmlformats.org/officeDocument/2006/relationships/hyperlink" Target="file:///Z:\!%203%20&#1056;&#1045;&#1043;&#1048;&#1057;&#1058;&#1056;&#1067;\&#1054;&#1058;&#1044;&#1045;&#1051;%20%20&#1043;&#1056;&#1040;&#1044;&#1054;&#1057;&#1058;&#1056;&#1054;&#1048;&#1058;&#1045;&#1051;&#1068;&#1057;&#1058;&#1042;&#1040;\&#1050;&#1072;&#1088;&#1090;&#1091;&#1085;&#1086;&#1074;&#1072;%202023\&#1055;&#1077;&#1088;&#1077;&#1076;&#1077;&#1083;&#1072;&#1085;&#1085;&#1099;&#1077;%20&#1088;&#1077;&#1075;&#1083;&#1072;&#1084;&#1077;&#1085;&#1090;&#1099;\6)%20&#1056;&#1077;&#1075;&#1083;&#1072;&#1084;&#1077;&#1085;&#1090;%20&#1054;&#1092;&#1086;&#1088;&#1084;&#1083;&#1077;&#1085;&#1080;&#1077;%20&#1089;&#1074;&#1080;&#1076;&#1077;&#1090;&#1077;&#1083;&#1100;&#1089;&#1090;&#1074;%20&#8470;%20762%20&#1086;&#1090;%2028.08.23&#1075;..doc" TargetMode="External"/><Relationship Id="rId3" Type="http://schemas.openxmlformats.org/officeDocument/2006/relationships/styles" Target="styles.xml"/><Relationship Id="rId21" Type="http://schemas.openxmlformats.org/officeDocument/2006/relationships/hyperlink" Target="consultantplus://offline/ref=7FA1AE1FFFBBF1F78B57E6DAD09261BACE6AFC769014D4B6A903668AD6184565DA1ED6E0DE803FE6C301677E24TCB6M" TargetMode="External"/><Relationship Id="rId7" Type="http://schemas.openxmlformats.org/officeDocument/2006/relationships/hyperlink" Target="mailto:adm-grmr@yandex.ru" TargetMode="External"/><Relationship Id="rId12" Type="http://schemas.openxmlformats.org/officeDocument/2006/relationships/hyperlink" Target="http://www.adm-grsk.ru" TargetMode="External"/><Relationship Id="rId17" Type="http://schemas.openxmlformats.org/officeDocument/2006/relationships/hyperlink" Target="file:///Z:\!%203%20&#1056;&#1045;&#1043;&#1048;&#1057;&#1058;&#1056;&#1067;\&#1054;&#1058;&#1044;&#1045;&#1051;%20%20&#1043;&#1056;&#1040;&#1044;&#1054;&#1057;&#1058;&#1056;&#1054;&#1048;&#1058;&#1045;&#1051;&#1068;&#1057;&#1058;&#1042;&#1040;\&#1050;&#1072;&#1088;&#1090;&#1091;&#1085;&#1086;&#1074;&#1072;%202023\&#1055;&#1077;&#1088;&#1077;&#1076;&#1077;&#1083;&#1072;&#1085;&#1085;&#1099;&#1077;%20&#1088;&#1077;&#1075;&#1083;&#1072;&#1084;&#1077;&#1085;&#1090;&#1099;\6)%20&#1056;&#1077;&#1075;&#1083;&#1072;&#1084;&#1077;&#1085;&#1090;%20&#1054;&#1092;&#1086;&#1088;&#1084;&#1083;&#1077;&#1085;&#1080;&#1077;%20&#1089;&#1074;&#1080;&#1076;&#1077;&#1090;&#1077;&#1083;&#1100;&#1089;&#1090;&#1074;%20&#8470;%20762%20&#1086;&#1090;%2028.08.23&#1075;..do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2319E118C6AEC6A0D8941E0998AD80BA08E3F32D987998CE684560925E53ABD1B173E53F1A585FF932D9C664B9h263M" TargetMode="External"/><Relationship Id="rId20" Type="http://schemas.openxmlformats.org/officeDocument/2006/relationships/hyperlink" Target="file:///Z:\!%203%20&#1056;&#1045;&#1043;&#1048;&#1057;&#1058;&#1056;&#1067;\&#1054;&#1058;&#1044;&#1045;&#1051;%20%20&#1043;&#1056;&#1040;&#1044;&#1054;&#1057;&#1058;&#1056;&#1054;&#1048;&#1058;&#1045;&#1051;&#1068;&#1057;&#1058;&#1042;&#1040;\&#1050;&#1072;&#1088;&#1090;&#1091;&#1085;&#1086;&#1074;&#1072;%202023\&#1055;&#1077;&#1088;&#1077;&#1076;&#1077;&#1083;&#1072;&#1085;&#1085;&#1099;&#1077;%20&#1088;&#1077;&#1075;&#1083;&#1072;&#1084;&#1077;&#1085;&#1090;&#1099;\6)%20&#1056;&#1077;&#1075;&#1083;&#1072;&#1084;&#1077;&#1085;&#1090;%20&#1054;&#1092;&#1086;&#1088;&#1084;&#1083;&#1077;&#1085;&#1080;&#1077;%20&#1089;&#1074;&#1080;&#1076;&#1077;&#1090;&#1077;&#1083;&#1100;&#1089;&#1090;&#1074;%20&#8470;%20762%20&#1086;&#1090;%2028.08.23&#1075;..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6CDD54028610FCD2226F53FA69ABD4F101BE9C0A12AA6A3F550B67640693E6BD8915C3555D3CAFAHC1DG"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2319E118C6AEC6A0D8941E0998AD80BA09E1F6229D7F98CE684560925E53ABD1B173E53F1A585FF932D9C664B9h263M" TargetMode="External"/><Relationship Id="rId23" Type="http://schemas.openxmlformats.org/officeDocument/2006/relationships/hyperlink" Target="consultantplus://offline/ref=5162BA95C0C903253722E8239927BEC65FCCB44922BF6248795ABE3940585AACCE26266EE84D0EA234B81BAAAF3E159D1657B1A770560C9106X4K" TargetMode="External"/><Relationship Id="rId10" Type="http://schemas.openxmlformats.org/officeDocument/2006/relationships/hyperlink" Target="mailto:omh_grach@mail.ru" TargetMode="External"/><Relationship Id="rId19" Type="http://schemas.openxmlformats.org/officeDocument/2006/relationships/hyperlink" Target="file:///Z:\!%203%20&#1056;&#1045;&#1043;&#1048;&#1057;&#1058;&#1056;&#1067;\&#1054;&#1058;&#1044;&#1045;&#1051;%20%20&#1043;&#1056;&#1040;&#1044;&#1054;&#1057;&#1058;&#1056;&#1054;&#1048;&#1058;&#1045;&#1051;&#1068;&#1057;&#1058;&#1042;&#1040;\&#1050;&#1072;&#1088;&#1090;&#1091;&#1085;&#1086;&#1074;&#1072;%202023\&#1055;&#1077;&#1088;&#1077;&#1076;&#1077;&#1083;&#1072;&#1085;&#1085;&#1099;&#1077;%20&#1088;&#1077;&#1075;&#1083;&#1072;&#1084;&#1077;&#1085;&#1090;&#1099;\6)%20&#1056;&#1077;&#1075;&#1083;&#1072;&#1084;&#1077;&#1085;&#1090;%20&#1054;&#1092;&#1086;&#1088;&#1084;&#1083;&#1077;&#1085;&#1080;&#1077;%20&#1089;&#1074;&#1080;&#1076;&#1077;&#1090;&#1077;&#1083;&#1100;&#1089;&#1090;&#1074;%20&#8470;%20762%20&#1086;&#1090;%2028.08.23&#1075;..doc" TargetMode="External"/><Relationship Id="rId4" Type="http://schemas.microsoft.com/office/2007/relationships/stylesWithEffects" Target="stylesWithEffects.xml"/><Relationship Id="rId9" Type="http://schemas.openxmlformats.org/officeDocument/2006/relationships/hyperlink" Target="http://www.26.gosuslugi.ru" TargetMode="External"/><Relationship Id="rId14" Type="http://schemas.openxmlformats.org/officeDocument/2006/relationships/hyperlink" Target="consultantplus://offline/ref=2877223E15144ACF58E7C4F3C6A73F78A6D52DF8BC82CC41739166C09976401B10D92421165582F908D1D79F5E0C384F50F3A6CBiEWDP" TargetMode="External"/><Relationship Id="rId22" Type="http://schemas.openxmlformats.org/officeDocument/2006/relationships/hyperlink" Target="consultantplus://offline/ref=F288D04A8292D8C901A13A52B8A956DCD76F88D8F1971B2254C9633EFF9E222B27FEC9A82518B4547BC3096DFB4BAF6D491B9DC861A4B0F734f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0CD01-4315-4125-B000-8BD0C0E25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44</Pages>
  <Words>16320</Words>
  <Characters>93028</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dc:creator>
  <cp:keywords/>
  <dc:description/>
  <cp:lastModifiedBy>юр</cp:lastModifiedBy>
  <cp:revision>184</cp:revision>
  <dcterms:created xsi:type="dcterms:W3CDTF">2023-08-31T11:41:00Z</dcterms:created>
  <dcterms:modified xsi:type="dcterms:W3CDTF">2023-09-06T11:48:00Z</dcterms:modified>
</cp:coreProperties>
</file>